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C0" w:rsidRPr="005A4BC0" w:rsidRDefault="005A4BC0" w:rsidP="00E95D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D27" w:rsidRPr="00030BE0" w:rsidRDefault="00E95D27" w:rsidP="00E95D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BE0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030BE0" w:rsidRPr="00030BE0" w:rsidRDefault="00030BE0" w:rsidP="00E95D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BE0">
        <w:rPr>
          <w:rFonts w:ascii="Times New Roman" w:eastAsia="Times New Roman" w:hAnsi="Times New Roman" w:cs="Times New Roman"/>
          <w:sz w:val="24"/>
          <w:szCs w:val="24"/>
        </w:rPr>
        <w:t xml:space="preserve">к Основной </w:t>
      </w:r>
      <w:r w:rsidR="00E95D27" w:rsidRPr="00030BE0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</w:t>
      </w:r>
    </w:p>
    <w:p w:rsidR="00E95D27" w:rsidRPr="00030BE0" w:rsidRDefault="00E95D27" w:rsidP="00E95D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BE0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</w:t>
      </w:r>
    </w:p>
    <w:p w:rsidR="00E95D27" w:rsidRPr="00030BE0" w:rsidRDefault="00E95D27" w:rsidP="00E95D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BE0">
        <w:rPr>
          <w:rFonts w:ascii="Times New Roman" w:eastAsia="Times New Roman" w:hAnsi="Times New Roman" w:cs="Times New Roman"/>
          <w:sz w:val="24"/>
          <w:szCs w:val="24"/>
        </w:rPr>
        <w:t>МАОУ «Петропавловская  СОШ №1»</w:t>
      </w:r>
    </w:p>
    <w:p w:rsidR="00E95D27" w:rsidRPr="00030BE0" w:rsidRDefault="00E95D27" w:rsidP="00E95D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30BE0">
        <w:rPr>
          <w:rFonts w:ascii="Times New Roman" w:eastAsia="Times New Roman" w:hAnsi="Times New Roman" w:cs="Times New Roman"/>
          <w:sz w:val="24"/>
          <w:szCs w:val="24"/>
        </w:rPr>
        <w:t>Утвержден приказом №34/1 от 28.08.2022 г.</w:t>
      </w:r>
    </w:p>
    <w:p w:rsidR="00E95D27" w:rsidRPr="00030BE0" w:rsidRDefault="00E95D27" w:rsidP="00E95D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E95D27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</w:t>
      </w:r>
    </w:p>
    <w:p w:rsidR="00E95D27" w:rsidRPr="00E95D27" w:rsidRDefault="00E95D27" w:rsidP="00E95D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before="205" w:after="0"/>
        <w:ind w:left="1655" w:right="215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before="205" w:after="0"/>
        <w:ind w:left="1655" w:right="215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before="205" w:after="0"/>
        <w:ind w:left="1655" w:right="215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before="205" w:after="0"/>
        <w:ind w:left="1655" w:right="21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before="205" w:after="0"/>
        <w:ind w:left="1655" w:right="21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 6-9 классов</w:t>
      </w:r>
    </w:p>
    <w:p w:rsidR="00E95D27" w:rsidRPr="00E95D27" w:rsidRDefault="00E95D27" w:rsidP="00E95D27">
      <w:pPr>
        <w:widowControl w:val="0"/>
        <w:autoSpaceDE w:val="0"/>
        <w:autoSpaceDN w:val="0"/>
        <w:spacing w:before="65" w:after="0"/>
        <w:ind w:left="31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D27">
        <w:rPr>
          <w:rFonts w:ascii="Times New Roman" w:eastAsia="Times New Roman" w:hAnsi="Times New Roman" w:cs="Times New Roman"/>
          <w:b/>
          <w:sz w:val="28"/>
          <w:szCs w:val="28"/>
        </w:rPr>
        <w:t xml:space="preserve">МАОУ «Петропавловская </w:t>
      </w:r>
      <w:r w:rsidRPr="00E95D2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СОШ №1»</w:t>
      </w:r>
    </w:p>
    <w:p w:rsidR="00E95D27" w:rsidRPr="00E95D27" w:rsidRDefault="00E95D27" w:rsidP="00E95D27">
      <w:pPr>
        <w:widowControl w:val="0"/>
        <w:autoSpaceDE w:val="0"/>
        <w:autoSpaceDN w:val="0"/>
        <w:spacing w:before="47" w:after="0"/>
        <w:ind w:left="1653" w:right="21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D27">
        <w:rPr>
          <w:rFonts w:ascii="Times New Roman" w:eastAsia="Times New Roman" w:hAnsi="Times New Roman" w:cs="Times New Roman"/>
          <w:b/>
          <w:sz w:val="28"/>
          <w:szCs w:val="28"/>
        </w:rPr>
        <w:t xml:space="preserve">Джидинского района Республики </w:t>
      </w:r>
      <w:r w:rsidRPr="00E95D2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Бурятия</w:t>
      </w:r>
    </w:p>
    <w:p w:rsidR="00E95D27" w:rsidRPr="00E95D27" w:rsidRDefault="00E95D27" w:rsidP="00E95D27">
      <w:pPr>
        <w:widowControl w:val="0"/>
        <w:autoSpaceDE w:val="0"/>
        <w:autoSpaceDN w:val="0"/>
        <w:spacing w:before="49" w:after="0"/>
        <w:ind w:left="1654" w:right="21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5D27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2022-2023 </w:t>
      </w:r>
      <w:proofErr w:type="spellStart"/>
      <w:r w:rsidRPr="00E95D2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уч</w:t>
      </w:r>
      <w:proofErr w:type="spellEnd"/>
      <w:r w:rsidRPr="00E95D2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/год</w:t>
      </w:r>
    </w:p>
    <w:p w:rsidR="00E95D27" w:rsidRPr="00E95D27" w:rsidRDefault="00E95D27" w:rsidP="00E95D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E95D27" w:rsidRDefault="00E95D27" w:rsidP="00E95D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030BE0" w:rsidRPr="00E95D27" w:rsidRDefault="00030BE0" w:rsidP="00E95D2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42"/>
          <w:szCs w:val="24"/>
        </w:rPr>
      </w:pPr>
    </w:p>
    <w:p w:rsidR="00E95D27" w:rsidRPr="00E95D27" w:rsidRDefault="00E95D27" w:rsidP="00E95D27">
      <w:pPr>
        <w:widowControl w:val="0"/>
        <w:autoSpaceDE w:val="0"/>
        <w:autoSpaceDN w:val="0"/>
        <w:spacing w:after="0"/>
        <w:ind w:left="2835" w:right="4232"/>
        <w:jc w:val="center"/>
        <w:rPr>
          <w:rFonts w:ascii="Times New Roman" w:eastAsia="Times New Roman" w:hAnsi="Times New Roman" w:cs="Times New Roman"/>
          <w:sz w:val="24"/>
        </w:rPr>
        <w:sectPr w:rsidR="00E95D27" w:rsidRPr="00E95D27" w:rsidSect="009E3518">
          <w:pgSz w:w="11910" w:h="16840"/>
          <w:pgMar w:top="1134" w:right="567" w:bottom="1701" w:left="1134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</w:rPr>
        <w:t>с. Петропавловка, 2022 г.</w:t>
      </w:r>
    </w:p>
    <w:p w:rsidR="00BB5AAE" w:rsidRDefault="00BB5AAE" w:rsidP="00BD6F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5AAE" w:rsidRDefault="00BB5AAE" w:rsidP="00E95D2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A4BC0" w:rsidRPr="005A4BC0" w:rsidRDefault="005A4BC0" w:rsidP="00E95D27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="00282274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учебному плану</w:t>
      </w:r>
    </w:p>
    <w:p w:rsidR="005A4BC0" w:rsidRPr="005A4BC0" w:rsidRDefault="005A4BC0" w:rsidP="00E95D27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4BC0" w:rsidRPr="005A4BC0" w:rsidRDefault="005A4BC0" w:rsidP="00E95D27">
      <w:pPr>
        <w:spacing w:after="0" w:line="240" w:lineRule="auto"/>
        <w:ind w:left="142" w:right="-37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«Петропавловская СОШ №1»</w:t>
      </w:r>
    </w:p>
    <w:p w:rsidR="005A4BC0" w:rsidRPr="005A4BC0" w:rsidRDefault="005A4BC0" w:rsidP="00E95D27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4BC0" w:rsidRPr="005A4BC0" w:rsidRDefault="00E95D27" w:rsidP="00E95D27">
      <w:pPr>
        <w:spacing w:after="0" w:line="240" w:lineRule="auto"/>
        <w:ind w:left="567" w:right="-37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22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- 9 класс (ФГОС) на 2022-2023</w:t>
      </w:r>
      <w:r w:rsidR="005A4BC0"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5A4BC0" w:rsidRPr="005A4BC0" w:rsidRDefault="005A4BC0" w:rsidP="00FA7563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54C0" w:rsidRPr="00FE53F5" w:rsidRDefault="00FE53F5" w:rsidP="00030BE0">
      <w:pPr>
        <w:kinsoku w:val="0"/>
        <w:overflowPunct w:val="0"/>
        <w:spacing w:before="96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3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E53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 МАОУ «П</w:t>
      </w:r>
      <w:r w:rsidR="001226C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етропавловская СОШ №1» на 2022-</w:t>
      </w:r>
      <w:proofErr w:type="gramStart"/>
      <w:r w:rsidR="001226C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1A4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</w:t>
      </w:r>
      <w:proofErr w:type="gramEnd"/>
      <w:r w:rsidRPr="00FE5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разработан в соответствии с нормативно-правовыми документами:</w:t>
      </w:r>
    </w:p>
    <w:p w:rsidR="00FE53F5" w:rsidRPr="00030BE0" w:rsidRDefault="00FE53F5" w:rsidP="00030BE0">
      <w:pPr>
        <w:numPr>
          <w:ilvl w:val="0"/>
          <w:numId w:val="25"/>
        </w:numPr>
        <w:suppressAutoHyphens/>
        <w:spacing w:before="280" w:after="280" w:line="240" w:lineRule="auto"/>
        <w:ind w:left="0" w:firstLine="0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030BE0">
        <w:rPr>
          <w:rFonts w:ascii="Times New Roman" w:eastAsia="Times New Roman" w:hAnsi="Times New Roman" w:cs="Calibri"/>
          <w:bCs/>
          <w:sz w:val="24"/>
          <w:szCs w:val="24"/>
          <w:lang w:eastAsia="ar-SA"/>
        </w:rPr>
        <w:t xml:space="preserve">Федеральный закон от 29.12.2012 г. ФЗ - 273  </w:t>
      </w:r>
      <w:r w:rsidRPr="00030BE0">
        <w:rPr>
          <w:rFonts w:ascii="Times New Roman" w:eastAsia="Times New Roman" w:hAnsi="Times New Roman" w:cs="Calibri"/>
          <w:sz w:val="24"/>
          <w:szCs w:val="24"/>
          <w:lang w:eastAsia="ar-SA"/>
        </w:rPr>
        <w:t>«Об образовании в Российской Федерации».</w:t>
      </w:r>
    </w:p>
    <w:p w:rsidR="00F74F77" w:rsidRPr="00030BE0" w:rsidRDefault="00F74F77" w:rsidP="00030BE0">
      <w:pPr>
        <w:numPr>
          <w:ilvl w:val="0"/>
          <w:numId w:val="25"/>
        </w:numPr>
        <w:suppressAutoHyphens/>
        <w:spacing w:before="280" w:after="280" w:line="240" w:lineRule="auto"/>
        <w:ind w:left="0" w:firstLine="0"/>
        <w:contextualSpacing/>
        <w:jc w:val="both"/>
        <w:rPr>
          <w:rFonts w:ascii="Times New Roman" w:eastAsia="Calibri" w:hAnsi="Times New Roman" w:cs="Calibri"/>
          <w:bCs/>
          <w:sz w:val="24"/>
          <w:lang w:eastAsia="ar-SA"/>
        </w:rPr>
      </w:pPr>
      <w:r w:rsidRPr="00030BE0">
        <w:rPr>
          <w:rFonts w:ascii="Times New Roman" w:eastAsia="Calibri" w:hAnsi="Times New Roman" w:cs="Calibri"/>
          <w:bCs/>
          <w:sz w:val="24"/>
          <w:lang w:eastAsia="ar-SA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1897 (далее – ФГОС основного общего образования) (для V-IX классов образовательных организаций);</w:t>
      </w:r>
    </w:p>
    <w:p w:rsidR="008E1553" w:rsidRPr="00030BE0" w:rsidRDefault="008E1553" w:rsidP="00030BE0">
      <w:pPr>
        <w:numPr>
          <w:ilvl w:val="0"/>
          <w:numId w:val="25"/>
        </w:numPr>
        <w:suppressAutoHyphens/>
        <w:spacing w:before="280" w:after="280" w:line="240" w:lineRule="auto"/>
        <w:ind w:left="0" w:firstLine="0"/>
        <w:contextualSpacing/>
        <w:jc w:val="both"/>
        <w:rPr>
          <w:rFonts w:ascii="Times New Roman" w:eastAsia="Calibri" w:hAnsi="Times New Roman" w:cs="Calibri"/>
          <w:bCs/>
          <w:sz w:val="24"/>
          <w:lang w:eastAsia="ar-SA"/>
        </w:rPr>
      </w:pPr>
      <w:r w:rsidRPr="00030BE0">
        <w:rPr>
          <w:rFonts w:ascii="Times New Roman" w:eastAsia="Calibri" w:hAnsi="Times New Roman" w:cs="Calibri"/>
          <w:bCs/>
          <w:sz w:val="24"/>
          <w:lang w:eastAsia="ar-SA"/>
        </w:rPr>
        <w:t>Приказ Министерства просвещения Российской Федерации от 22 марта 2021 г.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F74F77" w:rsidRPr="00030BE0" w:rsidRDefault="00F74F77" w:rsidP="00030BE0">
      <w:pPr>
        <w:numPr>
          <w:ilvl w:val="0"/>
          <w:numId w:val="25"/>
        </w:numPr>
        <w:suppressAutoHyphens/>
        <w:spacing w:before="280" w:after="280" w:line="240" w:lineRule="auto"/>
        <w:ind w:left="0" w:firstLine="0"/>
        <w:contextualSpacing/>
        <w:jc w:val="both"/>
        <w:rPr>
          <w:rFonts w:ascii="Times New Roman" w:eastAsia="Calibri" w:hAnsi="Times New Roman" w:cs="Calibri"/>
          <w:bCs/>
          <w:sz w:val="24"/>
          <w:lang w:eastAsia="ar-SA"/>
        </w:rPr>
      </w:pPr>
      <w:r w:rsidRPr="00030BE0">
        <w:rPr>
          <w:rFonts w:ascii="Times New Roman" w:eastAsia="Calibri" w:hAnsi="Times New Roman" w:cs="Calibri"/>
          <w:bCs/>
          <w:sz w:val="24"/>
          <w:lang w:eastAsia="ar-SA"/>
        </w:rPr>
        <w:t xml:space="preserve">Постановление Главного государственного санитарного врача РФ от 30.06.2020 № 16 (ред. от 02.12.2020)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030BE0">
        <w:rPr>
          <w:rFonts w:ascii="Times New Roman" w:eastAsia="Calibri" w:hAnsi="Times New Roman" w:cs="Calibri"/>
          <w:bCs/>
          <w:sz w:val="24"/>
          <w:lang w:eastAsia="ar-SA"/>
        </w:rPr>
        <w:t>коронавирусной</w:t>
      </w:r>
      <w:proofErr w:type="spellEnd"/>
      <w:r w:rsidRPr="00030BE0">
        <w:rPr>
          <w:rFonts w:ascii="Times New Roman" w:eastAsia="Calibri" w:hAnsi="Times New Roman" w:cs="Calibri"/>
          <w:bCs/>
          <w:sz w:val="24"/>
          <w:lang w:eastAsia="ar-SA"/>
        </w:rPr>
        <w:t xml:space="preserve"> инфекции (COVID-19)"» (до 1 января 2022 года);</w:t>
      </w:r>
    </w:p>
    <w:p w:rsidR="0028247B" w:rsidRPr="00030BE0" w:rsidRDefault="00F74F77" w:rsidP="00030BE0">
      <w:pPr>
        <w:numPr>
          <w:ilvl w:val="0"/>
          <w:numId w:val="25"/>
        </w:numPr>
        <w:suppressAutoHyphens/>
        <w:spacing w:before="280" w:after="280" w:line="240" w:lineRule="auto"/>
        <w:ind w:left="0" w:firstLine="0"/>
        <w:contextualSpacing/>
        <w:jc w:val="both"/>
        <w:rPr>
          <w:rFonts w:ascii="Times New Roman" w:eastAsia="Calibri" w:hAnsi="Times New Roman" w:cs="Calibri"/>
          <w:bCs/>
          <w:sz w:val="24"/>
          <w:lang w:eastAsia="ar-SA"/>
        </w:rPr>
      </w:pPr>
      <w:r w:rsidRPr="00030BE0">
        <w:rPr>
          <w:rFonts w:ascii="Times New Roman" w:eastAsia="Calibri" w:hAnsi="Times New Roman" w:cs="Calibri"/>
          <w:bCs/>
          <w:sz w:val="24"/>
          <w:lang w:eastAsia="ar-SA"/>
        </w:rPr>
        <w:t xml:space="preserve">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 w:rsidRPr="00030BE0">
        <w:rPr>
          <w:rFonts w:ascii="Times New Roman" w:eastAsia="Calibri" w:hAnsi="Times New Roman" w:cs="Calibri"/>
          <w:bCs/>
          <w:sz w:val="24"/>
          <w:lang w:eastAsia="ar-SA"/>
        </w:rPr>
        <w:t>Минпросвещения</w:t>
      </w:r>
      <w:proofErr w:type="spellEnd"/>
      <w:r w:rsidRPr="00030BE0">
        <w:rPr>
          <w:rFonts w:ascii="Times New Roman" w:eastAsia="Calibri" w:hAnsi="Times New Roman" w:cs="Calibri"/>
          <w:bCs/>
          <w:sz w:val="24"/>
          <w:lang w:eastAsia="ar-SA"/>
        </w:rPr>
        <w:t xml:space="preserve"> России от 20.05.2020 №254;</w:t>
      </w:r>
    </w:p>
    <w:p w:rsidR="00282274" w:rsidRPr="00030BE0" w:rsidRDefault="008E1553" w:rsidP="00030B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E0">
        <w:rPr>
          <w:rFonts w:ascii="Times New Roman" w:hAnsi="Times New Roman" w:cs="Times New Roman"/>
          <w:sz w:val="24"/>
          <w:szCs w:val="24"/>
        </w:rPr>
        <w:t>6</w:t>
      </w:r>
      <w:r w:rsidR="00FE07AD" w:rsidRPr="00030BE0">
        <w:rPr>
          <w:rFonts w:ascii="Times New Roman" w:hAnsi="Times New Roman" w:cs="Times New Roman"/>
          <w:sz w:val="24"/>
          <w:szCs w:val="24"/>
        </w:rPr>
        <w:t xml:space="preserve">. </w:t>
      </w:r>
      <w:r w:rsidR="00B45064" w:rsidRPr="0003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BC0" w:rsidRPr="00030BE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МАОУ «Петропавловская СОШ №1»;</w:t>
      </w:r>
    </w:p>
    <w:p w:rsidR="0028247B" w:rsidRPr="00030BE0" w:rsidRDefault="00AF68F8" w:rsidP="00030BE0">
      <w:pPr>
        <w:tabs>
          <w:tab w:val="left" w:pos="1134"/>
        </w:tabs>
        <w:spacing w:after="0" w:line="240" w:lineRule="auto"/>
        <w:ind w:right="54"/>
        <w:jc w:val="both"/>
        <w:rPr>
          <w:rFonts w:ascii="Times New Roman" w:eastAsia="Symbol" w:hAnsi="Times New Roman"/>
          <w:sz w:val="24"/>
          <w:szCs w:val="24"/>
          <w:lang w:eastAsia="ru-RU"/>
        </w:rPr>
      </w:pPr>
      <w:r w:rsidRPr="00030B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1553" w:rsidRPr="00030BE0">
        <w:rPr>
          <w:rFonts w:ascii="Times New Roman" w:hAnsi="Times New Roman"/>
          <w:sz w:val="24"/>
          <w:szCs w:val="24"/>
          <w:lang w:eastAsia="ru-RU"/>
        </w:rPr>
        <w:t>7</w:t>
      </w:r>
      <w:r w:rsidR="00FE07AD" w:rsidRPr="00030BE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13658" w:rsidRPr="00030BE0">
        <w:rPr>
          <w:rFonts w:ascii="Times New Roman" w:eastAsia="Symbol" w:hAnsi="Times New Roman"/>
          <w:sz w:val="24"/>
          <w:szCs w:val="24"/>
          <w:lang w:eastAsia="ru-RU"/>
        </w:rPr>
        <w:t>Основной образовательной программы</w:t>
      </w:r>
      <w:r w:rsidR="00F654C0" w:rsidRPr="00030BE0">
        <w:rPr>
          <w:rFonts w:ascii="Times New Roman" w:eastAsia="Symbol" w:hAnsi="Times New Roman"/>
          <w:sz w:val="24"/>
          <w:szCs w:val="24"/>
          <w:lang w:eastAsia="ru-RU"/>
        </w:rPr>
        <w:t xml:space="preserve"> (далее-ООП) основного общего образования</w:t>
      </w:r>
      <w:r w:rsidR="005310B4" w:rsidRPr="00030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«Петропавловская СОШ №1»</w:t>
      </w:r>
      <w:r w:rsidR="00FE07AD" w:rsidRPr="00030BE0">
        <w:rPr>
          <w:rFonts w:ascii="Times New Roman" w:eastAsia="Symbol" w:hAnsi="Times New Roman"/>
          <w:sz w:val="24"/>
          <w:szCs w:val="24"/>
          <w:lang w:eastAsia="ru-RU"/>
        </w:rPr>
        <w:t>.</w:t>
      </w:r>
    </w:p>
    <w:p w:rsidR="00E13658" w:rsidRPr="00030BE0" w:rsidRDefault="00E13658" w:rsidP="0003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BE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E1553" w:rsidRPr="00030BE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30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0B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Рабочей программы воспитания (НОО, ООО, СОО), утверждённой приказом директора МАОУ «Петропавловская СОШ №1» №30/2 от 14 февраля 2022 г.</w:t>
      </w:r>
    </w:p>
    <w:p w:rsidR="00F654C0" w:rsidRPr="00030BE0" w:rsidRDefault="00F654C0" w:rsidP="00030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4C0" w:rsidRPr="005A4BC0" w:rsidRDefault="00F654C0" w:rsidP="00030BE0">
      <w:pPr>
        <w:tabs>
          <w:tab w:val="left" w:pos="284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95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сновными целями учебного плана 6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-9-х классов являются:</w:t>
      </w:r>
    </w:p>
    <w:p w:rsidR="00F654C0" w:rsidRPr="005A4BC0" w:rsidRDefault="00F654C0" w:rsidP="00030BE0">
      <w:pPr>
        <w:numPr>
          <w:ilvl w:val="1"/>
          <w:numId w:val="6"/>
        </w:num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обучающимися в соответствии с возрастными возможностями разными видами деятельности (учебной, трудовой, коммуникативной, двигательной, художественной);</w:t>
      </w:r>
    </w:p>
    <w:p w:rsidR="00F654C0" w:rsidRPr="000E7970" w:rsidRDefault="00F654C0" w:rsidP="00030BE0">
      <w:pPr>
        <w:pStyle w:val="a7"/>
        <w:numPr>
          <w:ilvl w:val="1"/>
          <w:numId w:val="6"/>
        </w:numPr>
        <w:tabs>
          <w:tab w:val="left" w:pos="284"/>
          <w:tab w:val="left" w:pos="567"/>
        </w:tabs>
        <w:spacing w:after="0" w:line="240" w:lineRule="auto"/>
        <w:ind w:left="0"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E7970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E7970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E7970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E797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умением адаптироваться к окружающей природной и социальной среде; поддерживать</w:t>
      </w:r>
    </w:p>
    <w:p w:rsidR="00F654C0" w:rsidRPr="009C77B1" w:rsidRDefault="00F654C0" w:rsidP="00030BE0">
      <w:pPr>
        <w:tabs>
          <w:tab w:val="left" w:pos="200"/>
          <w:tab w:val="left" w:pos="284"/>
          <w:tab w:val="left" w:pos="567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укреплять свое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и физическую культуру;</w:t>
      </w:r>
    </w:p>
    <w:p w:rsidR="00F654C0" w:rsidRPr="005A4BC0" w:rsidRDefault="00F654C0" w:rsidP="00030BE0">
      <w:pPr>
        <w:numPr>
          <w:ilvl w:val="0"/>
          <w:numId w:val="7"/>
        </w:num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proofErr w:type="gramStart"/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у</w:t>
      </w:r>
      <w:proofErr w:type="gramEnd"/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обучающихся  правильного  отношения  к  окружающему  миру,</w:t>
      </w:r>
    </w:p>
    <w:p w:rsidR="00F654C0" w:rsidRPr="005A4BC0" w:rsidRDefault="00F654C0" w:rsidP="00030BE0">
      <w:p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этических и нравственных норм, эстетических чувств, желания участвовать в разнообразной творческой деятельности;</w:t>
      </w:r>
    </w:p>
    <w:p w:rsidR="00F654C0" w:rsidRPr="005A4BC0" w:rsidRDefault="00F654C0" w:rsidP="00030BE0">
      <w:pPr>
        <w:numPr>
          <w:ilvl w:val="1"/>
          <w:numId w:val="8"/>
        </w:num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знаний, умений и способов деятельности по базовым предметам не ниже государственных образовательных стандартов, определяющих степень готовности обучающихся к дальнейшему обучению;</w:t>
      </w:r>
    </w:p>
    <w:p w:rsidR="00F654C0" w:rsidRPr="000E7970" w:rsidRDefault="00F654C0" w:rsidP="00030BE0">
      <w:pPr>
        <w:pStyle w:val="a7"/>
        <w:numPr>
          <w:ilvl w:val="1"/>
          <w:numId w:val="8"/>
        </w:numPr>
        <w:tabs>
          <w:tab w:val="left" w:pos="284"/>
          <w:tab w:val="left" w:pos="567"/>
        </w:tabs>
        <w:spacing w:after="0" w:line="240" w:lineRule="auto"/>
        <w:ind w:left="0"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E7970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E7970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E7970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E7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навыков самообразования, контроля и самооценки.</w:t>
      </w:r>
    </w:p>
    <w:p w:rsidR="00F654C0" w:rsidRPr="005A4BC0" w:rsidRDefault="00F654C0" w:rsidP="00030BE0">
      <w:pPr>
        <w:tabs>
          <w:tab w:val="left" w:pos="284"/>
          <w:tab w:val="left" w:pos="567"/>
          <w:tab w:val="left" w:pos="743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27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6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-9-х классов представлены все основные образовательные области, что позволяет заложить фундамент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подготовки обучающихся.</w:t>
      </w:r>
    </w:p>
    <w:p w:rsidR="00F654C0" w:rsidRDefault="00F654C0" w:rsidP="00030BE0">
      <w:p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учебного пла</w:t>
      </w:r>
      <w:r w:rsidR="00B27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для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-9-х  классов являются:</w:t>
      </w:r>
    </w:p>
    <w:p w:rsidR="00FA7563" w:rsidRDefault="00FA7563" w:rsidP="00030BE0">
      <w:p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63" w:rsidRDefault="00FA7563" w:rsidP="00030BE0">
      <w:p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63" w:rsidRDefault="00FA7563" w:rsidP="00030BE0">
      <w:p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63" w:rsidRDefault="00FA7563" w:rsidP="00030BE0">
      <w:p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63" w:rsidRPr="005A4BC0" w:rsidRDefault="00FA7563" w:rsidP="00030BE0">
      <w:p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4C0" w:rsidRPr="00441C2A" w:rsidRDefault="00F654C0" w:rsidP="00030BE0">
      <w:pPr>
        <w:numPr>
          <w:ilvl w:val="2"/>
          <w:numId w:val="8"/>
        </w:num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федерального государственного стандарта образования;</w:t>
      </w:r>
    </w:p>
    <w:p w:rsidR="00F654C0" w:rsidRPr="000E7970" w:rsidRDefault="00F654C0" w:rsidP="00030BE0">
      <w:pPr>
        <w:pStyle w:val="a7"/>
        <w:numPr>
          <w:ilvl w:val="2"/>
          <w:numId w:val="8"/>
        </w:numPr>
        <w:tabs>
          <w:tab w:val="left" w:pos="284"/>
          <w:tab w:val="left" w:pos="567"/>
        </w:tabs>
        <w:spacing w:after="0" w:line="240" w:lineRule="auto"/>
        <w:ind w:left="0"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E7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единства федерального, национально-регионального компонентов и компонента образовательного учреждения;</w:t>
      </w:r>
    </w:p>
    <w:p w:rsidR="00F654C0" w:rsidRPr="000E7970" w:rsidRDefault="00F654C0" w:rsidP="00030BE0">
      <w:pPr>
        <w:pStyle w:val="a7"/>
        <w:numPr>
          <w:ilvl w:val="2"/>
          <w:numId w:val="8"/>
        </w:numPr>
        <w:tabs>
          <w:tab w:val="left" w:pos="284"/>
          <w:tab w:val="left" w:pos="567"/>
        </w:tabs>
        <w:spacing w:after="0" w:line="240" w:lineRule="auto"/>
        <w:ind w:left="0"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0E79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государственных образовательных  стандартов;</w:t>
      </w:r>
    </w:p>
    <w:p w:rsidR="00F654C0" w:rsidRPr="000E7970" w:rsidRDefault="00F654C0" w:rsidP="00030BE0">
      <w:pPr>
        <w:pStyle w:val="a7"/>
        <w:numPr>
          <w:ilvl w:val="2"/>
          <w:numId w:val="8"/>
        </w:numPr>
        <w:tabs>
          <w:tab w:val="left" w:pos="284"/>
          <w:tab w:val="left" w:pos="567"/>
        </w:tabs>
        <w:spacing w:after="0" w:line="240" w:lineRule="auto"/>
        <w:ind w:left="0"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E797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 учебные программы национально-регионального компонента;</w:t>
      </w:r>
    </w:p>
    <w:p w:rsidR="00F654C0" w:rsidRPr="005A4BC0" w:rsidRDefault="00F654C0" w:rsidP="00030BE0">
      <w:pPr>
        <w:numPr>
          <w:ilvl w:val="2"/>
          <w:numId w:val="8"/>
        </w:num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целостности  каждой  системы обучения;</w:t>
      </w:r>
    </w:p>
    <w:p w:rsidR="00F654C0" w:rsidRPr="000E7970" w:rsidRDefault="00F654C0" w:rsidP="00030BE0">
      <w:pPr>
        <w:pStyle w:val="a7"/>
        <w:numPr>
          <w:ilvl w:val="2"/>
          <w:numId w:val="8"/>
        </w:numPr>
        <w:tabs>
          <w:tab w:val="left" w:pos="284"/>
          <w:tab w:val="left" w:pos="567"/>
        </w:tabs>
        <w:spacing w:after="0" w:line="240" w:lineRule="auto"/>
        <w:ind w:left="0"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E79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 реализации  интересов  и 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требностей  обучающихся  и  их </w:t>
      </w:r>
      <w:r w:rsidRPr="000E7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0E7970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0E797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представителей);</w:t>
      </w:r>
    </w:p>
    <w:p w:rsidR="00F654C0" w:rsidRPr="00C4179E" w:rsidRDefault="00F654C0" w:rsidP="00030BE0">
      <w:pPr>
        <w:numPr>
          <w:ilvl w:val="2"/>
          <w:numId w:val="8"/>
        </w:num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 и</w:t>
      </w:r>
      <w:r w:rsidRPr="00C41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укрепление</w:t>
      </w:r>
      <w:r w:rsidRPr="00C41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здоровья</w:t>
      </w:r>
      <w:r w:rsidRPr="00C41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детей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4179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(закладывание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179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C41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здорового</w:t>
      </w:r>
      <w:r w:rsidRPr="00C4179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образа жизни).</w:t>
      </w:r>
    </w:p>
    <w:p w:rsidR="00F654C0" w:rsidRPr="00E13658" w:rsidRDefault="00F654C0" w:rsidP="00030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553" w:rsidRPr="005A4BC0" w:rsidRDefault="008E1553" w:rsidP="00030BE0">
      <w:p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ООП ООО:</w:t>
      </w:r>
    </w:p>
    <w:p w:rsidR="008E1553" w:rsidRPr="005A4BC0" w:rsidRDefault="008E1553" w:rsidP="00030BE0">
      <w:p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E1553" w:rsidRPr="005A4BC0" w:rsidRDefault="008E1553" w:rsidP="00030BE0">
      <w:pPr>
        <w:numPr>
          <w:ilvl w:val="0"/>
          <w:numId w:val="17"/>
        </w:numPr>
        <w:tabs>
          <w:tab w:val="left" w:pos="284"/>
          <w:tab w:val="left" w:pos="567"/>
        </w:tabs>
        <w:spacing w:after="0" w:line="240" w:lineRule="auto"/>
        <w:ind w:left="0" w:right="54" w:firstLine="0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5-летний срок освоения образовательных программ основного общего образования;</w:t>
      </w:r>
    </w:p>
    <w:p w:rsidR="008E1553" w:rsidRPr="00B33CB5" w:rsidRDefault="008E1553" w:rsidP="00030BE0">
      <w:pPr>
        <w:pStyle w:val="a7"/>
        <w:numPr>
          <w:ilvl w:val="0"/>
          <w:numId w:val="17"/>
        </w:numPr>
        <w:tabs>
          <w:tab w:val="left" w:pos="567"/>
        </w:tabs>
        <w:spacing w:after="0" w:line="240" w:lineRule="auto"/>
        <w:ind w:left="0" w:right="54" w:firstLine="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урока в 6</w:t>
      </w:r>
      <w:r w:rsidRPr="00B33CB5">
        <w:rPr>
          <w:rFonts w:ascii="Times New Roman" w:eastAsia="Times New Roman" w:hAnsi="Times New Roman" w:cs="Times New Roman"/>
          <w:sz w:val="24"/>
          <w:szCs w:val="24"/>
          <w:lang w:eastAsia="ru-RU"/>
        </w:rPr>
        <w:t>-9-х классах – 40 минут (п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3CB5">
        <w:rPr>
          <w:rFonts w:ascii="Times New Roman" w:eastAsia="Times New Roman" w:hAnsi="Times New Roman" w:cs="Times New Roman"/>
          <w:sz w:val="24"/>
          <w:szCs w:val="24"/>
          <w:lang w:eastAsia="ru-RU"/>
        </w:rPr>
        <w:t>п. 10.9 СанПиН 2.4.2.2821-10);</w:t>
      </w:r>
    </w:p>
    <w:p w:rsidR="008E1553" w:rsidRPr="009C77B1" w:rsidRDefault="008E1553" w:rsidP="00030BE0">
      <w:pPr>
        <w:pStyle w:val="a7"/>
        <w:numPr>
          <w:ilvl w:val="0"/>
          <w:numId w:val="17"/>
        </w:numPr>
        <w:tabs>
          <w:tab w:val="left" w:pos="426"/>
          <w:tab w:val="left" w:pos="567"/>
        </w:tabs>
        <w:spacing w:after="0" w:line="240" w:lineRule="auto"/>
        <w:ind w:left="0" w:right="54" w:firstLine="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C77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домашние задания задаются обучающимся с учетом возможности их выполнения в 5–м классе до 2 ч;</w:t>
      </w:r>
    </w:p>
    <w:p w:rsidR="008E1553" w:rsidRPr="005A4BC0" w:rsidRDefault="008E1553" w:rsidP="00030BE0">
      <w:pPr>
        <w:numPr>
          <w:ilvl w:val="1"/>
          <w:numId w:val="9"/>
        </w:num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 – не менее 34 учебных недель;</w:t>
      </w:r>
    </w:p>
    <w:p w:rsidR="008E1553" w:rsidRPr="009C77B1" w:rsidRDefault="008E1553" w:rsidP="00030BE0">
      <w:pPr>
        <w:pStyle w:val="a7"/>
        <w:numPr>
          <w:ilvl w:val="1"/>
          <w:numId w:val="9"/>
        </w:numPr>
        <w:tabs>
          <w:tab w:val="left" w:pos="284"/>
          <w:tab w:val="left" w:pos="567"/>
        </w:tabs>
        <w:spacing w:after="0" w:line="240" w:lineRule="auto"/>
        <w:ind w:left="0"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учебном году в 6</w:t>
      </w:r>
      <w:r w:rsidRPr="009C77B1">
        <w:rPr>
          <w:rFonts w:ascii="Times New Roman" w:eastAsia="Times New Roman" w:hAnsi="Times New Roman" w:cs="Times New Roman"/>
          <w:sz w:val="24"/>
          <w:szCs w:val="24"/>
          <w:lang w:eastAsia="ru-RU"/>
        </w:rPr>
        <w:t>-9- х классах обучение в режиме 5-дневной недели;</w:t>
      </w:r>
    </w:p>
    <w:p w:rsidR="008E1553" w:rsidRPr="00B27378" w:rsidRDefault="008E1553" w:rsidP="00030BE0">
      <w:pPr>
        <w:numPr>
          <w:ilvl w:val="1"/>
          <w:numId w:val="9"/>
        </w:numPr>
        <w:tabs>
          <w:tab w:val="left" w:pos="284"/>
          <w:tab w:val="left" w:pos="567"/>
        </w:tabs>
        <w:spacing w:after="0" w:line="240" w:lineRule="auto"/>
        <w:ind w:right="54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предельно допустимая аудиторная недельная  нагрузка в соответствие с п.10.5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9C77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 составляет не более:</w:t>
      </w:r>
    </w:p>
    <w:p w:rsidR="008E1553" w:rsidRPr="005A4BC0" w:rsidRDefault="008E1553" w:rsidP="00030BE0">
      <w:pPr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1015 часов в год в 6-х классах; (по учебному плану 1020 часов)</w:t>
      </w:r>
    </w:p>
    <w:p w:rsidR="008E1553" w:rsidRPr="009C77B1" w:rsidRDefault="008E1553" w:rsidP="00030BE0">
      <w:pPr>
        <w:pStyle w:val="a7"/>
        <w:numPr>
          <w:ilvl w:val="0"/>
          <w:numId w:val="10"/>
        </w:numPr>
        <w:tabs>
          <w:tab w:val="left" w:pos="284"/>
          <w:tab w:val="left" w:pos="567"/>
          <w:tab w:val="bar" w:pos="1134"/>
        </w:tabs>
        <w:spacing w:after="0" w:line="240" w:lineRule="auto"/>
        <w:ind w:left="0"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9C77B1">
        <w:rPr>
          <w:rFonts w:ascii="Times New Roman" w:eastAsia="Symbol" w:hAnsi="Times New Roman" w:cs="Times New Roman"/>
          <w:sz w:val="24"/>
          <w:szCs w:val="24"/>
          <w:lang w:eastAsia="ru-RU"/>
        </w:rPr>
        <w:t>Не более 1155 часов в год в 7-</w:t>
      </w:r>
      <w:proofErr w:type="gramStart"/>
      <w:r w:rsidRPr="009C77B1">
        <w:rPr>
          <w:rFonts w:ascii="Times New Roman" w:eastAsia="Symbol" w:hAnsi="Times New Roman" w:cs="Times New Roman"/>
          <w:sz w:val="24"/>
          <w:szCs w:val="24"/>
          <w:lang w:eastAsia="ru-RU"/>
        </w:rPr>
        <w:t>х  классах</w:t>
      </w:r>
      <w:proofErr w:type="gramEnd"/>
      <w:r w:rsidRPr="009C77B1">
        <w:rPr>
          <w:rFonts w:ascii="Times New Roman" w:eastAsia="Symbol" w:hAnsi="Times New Roman" w:cs="Times New Roman"/>
          <w:sz w:val="24"/>
          <w:szCs w:val="24"/>
          <w:lang w:eastAsia="ru-RU"/>
        </w:rPr>
        <w:t>; ( по учебному плану 1088 часов).</w:t>
      </w:r>
    </w:p>
    <w:p w:rsidR="008E1553" w:rsidRPr="009C77B1" w:rsidRDefault="008E1553" w:rsidP="00030BE0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C77B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Не более 1155 часов в год в 8-х классах </w:t>
      </w:r>
      <w:proofErr w:type="gramStart"/>
      <w:r w:rsidRPr="009C77B1">
        <w:rPr>
          <w:rFonts w:ascii="Times New Roman" w:eastAsia="Symbol" w:hAnsi="Times New Roman" w:cs="Times New Roman"/>
          <w:sz w:val="24"/>
          <w:szCs w:val="24"/>
          <w:lang w:eastAsia="ru-RU"/>
        </w:rPr>
        <w:t>( по</w:t>
      </w:r>
      <w:proofErr w:type="gramEnd"/>
      <w:r w:rsidRPr="009C77B1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учебному плану 1122 часа).</w:t>
      </w:r>
    </w:p>
    <w:p w:rsidR="008E1553" w:rsidRPr="009C77B1" w:rsidRDefault="008E1553" w:rsidP="00030BE0">
      <w:pPr>
        <w:pStyle w:val="a7"/>
        <w:numPr>
          <w:ilvl w:val="0"/>
          <w:numId w:val="10"/>
        </w:numPr>
        <w:tabs>
          <w:tab w:val="left" w:pos="284"/>
          <w:tab w:val="left" w:pos="567"/>
        </w:tabs>
        <w:spacing w:after="0" w:line="240" w:lineRule="auto"/>
        <w:ind w:left="0"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C77B1">
        <w:rPr>
          <w:rFonts w:ascii="Times New Roman" w:eastAsia="Symbol" w:hAnsi="Times New Roman" w:cs="Times New Roman"/>
          <w:sz w:val="24"/>
          <w:szCs w:val="24"/>
          <w:lang w:eastAsia="ru-RU"/>
        </w:rPr>
        <w:t>Не более 1155 часов в год в 9-х классах (по учебному плану 1122 часа).</w:t>
      </w:r>
    </w:p>
    <w:p w:rsidR="008E1553" w:rsidRPr="005A4BC0" w:rsidRDefault="008E1553" w:rsidP="00030BE0">
      <w:pPr>
        <w:tabs>
          <w:tab w:val="left" w:pos="284"/>
          <w:tab w:val="left" w:pos="567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E1553" w:rsidRDefault="008E1553" w:rsidP="008E1553">
      <w:pPr>
        <w:spacing w:after="0" w:line="240" w:lineRule="auto"/>
        <w:ind w:left="142" w:right="5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внеурочных форм деятельности, направленных на изучение программного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 и реализации задач, связанных  с формированием ключевых компетентностей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(универсальных учебных действий) в соответствии с 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бованиями ФГОС в основной  школе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специальные образовательные модули (проектные задачи, образовательные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события) и другие формы внеурочной деятельности, в которых осуществляется перенос открытых культурных предметных способов действий/средств с уроков в </w:t>
      </w:r>
      <w:proofErr w:type="spellStart"/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квазиреальные</w:t>
      </w:r>
      <w:proofErr w:type="spellEnd"/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модельные ситуации. В связи с этим, часть учебных занятий (30%) реализуется в рамках данных образовательных модулей и внеурочных форм (проектные задачи, экскурсии, творческие мастерские и т.п.). 70% учебных занятий по всем предметам проводится в форме урока.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553" w:rsidRDefault="008E1553" w:rsidP="008E1553">
      <w:pPr>
        <w:spacing w:after="0" w:line="240" w:lineRule="auto"/>
        <w:ind w:left="142" w:right="5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553" w:rsidRPr="001C7AC0" w:rsidRDefault="008E1553" w:rsidP="008E1553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 на урочную и внеурочную учебную деятельность  по каждому</w:t>
      </w:r>
      <w:r w:rsidRPr="005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A4BC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предмету в соотношении 70/30 выполняет педагог при составлении учебной рабочей программы. При реализации внеурочных форм деятельности и образовательных модулей на первый план</w:t>
      </w:r>
      <w:r w:rsidRPr="005A4BC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выходят все компоненты учебной деятельности учащихся (целеполагание, планирование, анализ, рефлексия, моделирование, контроль, оценка и др.). Вместе с тем реализуются все содержательные линии учебных предметов. Фиксация часов по реализации внеурочных форм деятельности и модулей, также как и учебных занятий в форме урока производится в журнале. Фиксируются: дата, форма проведения, тема занятия, домашнее задание.</w:t>
      </w:r>
    </w:p>
    <w:p w:rsidR="001C7AC0" w:rsidRDefault="001C7AC0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«Петропавловская СОШ №1» сочетает универсальную основу для фундаментального базового образования и гибкий вариативный компонент, способный наполняться новым учебным содержанием в зависимости от образовательных задач, индивидуального развития учащегося и запросов родителей, что позволяет создавать необходимую базу для перехода учащихся начальных классов к последующим ступеням образования.</w:t>
      </w:r>
    </w:p>
    <w:p w:rsidR="00FA7563" w:rsidRDefault="00FA7563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63" w:rsidRDefault="00FA7563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563" w:rsidRPr="005A4BC0" w:rsidRDefault="00FA7563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AC0" w:rsidRPr="005A4BC0" w:rsidRDefault="001C7AC0" w:rsidP="001C7AC0">
      <w:pPr>
        <w:tabs>
          <w:tab w:val="left" w:pos="567"/>
        </w:tabs>
        <w:spacing w:after="0" w:line="240" w:lineRule="auto"/>
        <w:ind w:left="567"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C7AC0" w:rsidRPr="00AF68F8" w:rsidRDefault="001C7AC0" w:rsidP="001C7AC0">
      <w:pPr>
        <w:tabs>
          <w:tab w:val="left" w:pos="567"/>
          <w:tab w:val="left" w:pos="4040"/>
        </w:tabs>
        <w:spacing w:after="0" w:line="240" w:lineRule="auto"/>
        <w:ind w:left="567" w:right="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учебного плана</w:t>
      </w: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МАОУ «Петропавловская СОШ №1»</w:t>
      </w:r>
    </w:p>
    <w:p w:rsidR="001C7AC0" w:rsidRPr="005A4BC0" w:rsidRDefault="001C7AC0" w:rsidP="001C7AC0">
      <w:pPr>
        <w:tabs>
          <w:tab w:val="left" w:pos="567"/>
        </w:tabs>
        <w:spacing w:after="0" w:line="240" w:lineRule="auto"/>
        <w:ind w:left="567"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C7AC0" w:rsidRPr="005A4BC0" w:rsidRDefault="001C7AC0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Спецификой учебного плана в связи с ведением стандартов второго поколения является:</w:t>
      </w:r>
    </w:p>
    <w:p w:rsidR="001C7AC0" w:rsidRPr="005A4BC0" w:rsidRDefault="001C7AC0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C7AC0" w:rsidRPr="003279BD" w:rsidRDefault="001C7AC0" w:rsidP="001C7AC0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right="54" w:firstLine="0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освоения учащимися образовательной программы школы (каждый конкретный ребенок осваивает на своем уровне, в своей зоне актуального и ближайшего развития);</w:t>
      </w:r>
    </w:p>
    <w:p w:rsidR="001C7AC0" w:rsidRPr="003279BD" w:rsidRDefault="001C7AC0" w:rsidP="001C7AC0">
      <w:pPr>
        <w:numPr>
          <w:ilvl w:val="0"/>
          <w:numId w:val="14"/>
        </w:numPr>
        <w:tabs>
          <w:tab w:val="left" w:pos="0"/>
        </w:tabs>
        <w:spacing w:after="0" w:line="240" w:lineRule="auto"/>
        <w:ind w:left="0" w:right="54" w:firstLine="0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нагрузка реализуется через проектную деятельность по направлениям: спортивно – оздоровительное, художественно – эстетическое, научно - познавательное, военно - патриотическое, общественно – полезная деятельность;</w:t>
      </w:r>
    </w:p>
    <w:p w:rsidR="001C7AC0" w:rsidRPr="003279BD" w:rsidRDefault="001C7AC0" w:rsidP="001C7AC0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proofErr w:type="spellStart"/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внеучебная</w:t>
      </w:r>
      <w:proofErr w:type="spellEnd"/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учащихся реализуется через различные формы ее организации, отличные от урочной системы обучения (занятия проводятся в форме экскурсий, кружков, секций, олимпиад, соревнований, поисковых и научных исследований с привлечением других педагогов, в том числе педагогами дополнительного образования);</w:t>
      </w:r>
    </w:p>
    <w:p w:rsidR="001C7AC0" w:rsidRPr="005A4BC0" w:rsidRDefault="001C7AC0" w:rsidP="001C7AC0">
      <w:pPr>
        <w:numPr>
          <w:ilvl w:val="0"/>
          <w:numId w:val="11"/>
        </w:numPr>
        <w:tabs>
          <w:tab w:val="left" w:pos="0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учащимся и их родителям возможности выбора широкого спектра занятий, направленных на развитие школьников.</w:t>
      </w:r>
    </w:p>
    <w:p w:rsidR="001C7AC0" w:rsidRPr="003279BD" w:rsidRDefault="001C7AC0" w:rsidP="001C7AC0">
      <w:pPr>
        <w:pStyle w:val="a7"/>
        <w:numPr>
          <w:ilvl w:val="0"/>
          <w:numId w:val="12"/>
        </w:numPr>
        <w:tabs>
          <w:tab w:val="left" w:pos="0"/>
        </w:tabs>
        <w:spacing w:after="0" w:line="240" w:lineRule="auto"/>
        <w:ind w:left="0"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C113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интегративное освоение национально-регионального компонента через изучение отдельных модулей в рамках предметов учебного плана;</w:t>
      </w:r>
    </w:p>
    <w:p w:rsidR="001C7AC0" w:rsidRPr="005A4BC0" w:rsidRDefault="001C7AC0" w:rsidP="001C7AC0">
      <w:pPr>
        <w:numPr>
          <w:ilvl w:val="0"/>
          <w:numId w:val="12"/>
        </w:numPr>
        <w:tabs>
          <w:tab w:val="left" w:pos="0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интегративное освоение и использование информационных и коммуникационных технологий в различных дисциплинах, указанных в учебном плане.</w:t>
      </w:r>
    </w:p>
    <w:p w:rsidR="001C7AC0" w:rsidRPr="005A4BC0" w:rsidRDefault="001C7AC0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C7AC0" w:rsidRDefault="001C7AC0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отношений, по запросу родителей (законных представителей) представлена:</w:t>
      </w:r>
    </w:p>
    <w:p w:rsidR="001C7AC0" w:rsidRPr="000E7970" w:rsidRDefault="001C7AC0" w:rsidP="001C7AC0">
      <w:pPr>
        <w:pStyle w:val="a7"/>
        <w:tabs>
          <w:tab w:val="left" w:pos="0"/>
        </w:tabs>
        <w:spacing w:after="0" w:line="240" w:lineRule="auto"/>
        <w:ind w:left="567" w:right="5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C7AC0" w:rsidRDefault="001C7AC0" w:rsidP="001C7AC0">
      <w:pPr>
        <w:tabs>
          <w:tab w:val="left" w:pos="0"/>
          <w:tab w:val="left" w:pos="1480"/>
        </w:tabs>
        <w:spacing w:after="0" w:line="240" w:lineRule="auto"/>
        <w:ind w:right="54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A4BC0">
        <w:rPr>
          <w:rFonts w:ascii="Symbol" w:eastAsia="Symbol" w:hAnsi="Symbol" w:cs="Symbol"/>
          <w:sz w:val="24"/>
          <w:szCs w:val="24"/>
          <w:lang w:eastAsia="ru-RU"/>
        </w:rPr>
        <w:t></w:t>
      </w:r>
      <w:r w:rsidRPr="005A4BC0">
        <w:rPr>
          <w:rFonts w:ascii="Symbol" w:eastAsia="Symbol" w:hAnsi="Symbol" w:cs="Symbol"/>
          <w:sz w:val="24"/>
          <w:szCs w:val="24"/>
          <w:lang w:eastAsia="ru-RU"/>
        </w:rPr>
        <w:t></w:t>
      </w:r>
      <w:r w:rsidRPr="005A4BC0">
        <w:rPr>
          <w:rFonts w:ascii="Symbol" w:eastAsia="Symbol" w:hAnsi="Symbol" w:cs="Symbol"/>
          <w:sz w:val="24"/>
          <w:szCs w:val="24"/>
          <w:lang w:eastAsia="ru-RU"/>
        </w:rPr>
        <w:t></w:t>
      </w:r>
      <w:r>
        <w:rPr>
          <w:rFonts w:ascii="Times New Roman" w:eastAsia="Symbol" w:hAnsi="Times New Roman" w:cs="Times New Roman"/>
          <w:sz w:val="24"/>
          <w:szCs w:val="24"/>
          <w:u w:val="single"/>
          <w:lang w:eastAsia="ru-RU"/>
        </w:rPr>
        <w:t xml:space="preserve">класс    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="0036671E">
        <w:rPr>
          <w:rFonts w:ascii="Times New Roman" w:eastAsia="Symbol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сновы духовно-нравственной культуры нар</w:t>
      </w:r>
      <w:r w:rsidR="00292ACD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одов России 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-1час</w:t>
      </w:r>
    </w:p>
    <w:p w:rsidR="001C7AC0" w:rsidRPr="00282274" w:rsidRDefault="00BD77DF" w:rsidP="001C7AC0">
      <w:pPr>
        <w:tabs>
          <w:tab w:val="left" w:pos="0"/>
          <w:tab w:val="left" w:pos="1480"/>
        </w:tabs>
        <w:spacing w:after="0" w:line="240" w:lineRule="auto"/>
        <w:ind w:right="54"/>
        <w:jc w:val="both"/>
        <w:rPr>
          <w:rFonts w:ascii="Times New Roman" w:eastAsia="Symbol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Symbol" w:hAnsi="Times New Roman" w:cs="Times New Roman"/>
          <w:sz w:val="24"/>
          <w:szCs w:val="24"/>
          <w:u w:val="single"/>
          <w:lang w:eastAsia="ru-RU"/>
        </w:rPr>
        <w:t>7</w:t>
      </w:r>
      <w:r w:rsidR="001C7AC0" w:rsidRPr="00CD5C83">
        <w:rPr>
          <w:rFonts w:ascii="Times New Roman" w:eastAsia="Symbol" w:hAnsi="Times New Roman" w:cs="Times New Roman"/>
          <w:sz w:val="24"/>
          <w:szCs w:val="24"/>
          <w:u w:val="single"/>
          <w:lang w:eastAsia="ru-RU"/>
        </w:rPr>
        <w:t xml:space="preserve"> класс</w:t>
      </w:r>
      <w:r w:rsidR="001C7AC0">
        <w:rPr>
          <w:rFonts w:ascii="Times New Roman" w:eastAsia="Symbol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36671E">
        <w:rPr>
          <w:rFonts w:ascii="Times New Roman" w:eastAsia="Symbol" w:hAnsi="Times New Roman" w:cs="Times New Roman"/>
          <w:sz w:val="24"/>
          <w:szCs w:val="24"/>
          <w:lang w:eastAsia="ru-RU"/>
        </w:rPr>
        <w:t>технология</w:t>
      </w:r>
      <w:r>
        <w:rPr>
          <w:rFonts w:ascii="Times New Roman" w:eastAsia="Symbol" w:hAnsi="Times New Roman" w:cs="Times New Roman"/>
          <w:sz w:val="24"/>
          <w:szCs w:val="24"/>
          <w:lang w:eastAsia="ru-RU"/>
        </w:rPr>
        <w:t>- 1 час</w:t>
      </w:r>
      <w:r w:rsidR="001C7AC0" w:rsidRPr="005A4BC0">
        <w:rPr>
          <w:rFonts w:ascii="Times New Roman" w:eastAsia="Symbol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1C7AC0" w:rsidRPr="005A4BC0" w:rsidRDefault="001C7AC0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1C7AC0" w:rsidRPr="00A43B68" w:rsidRDefault="001C7AC0" w:rsidP="001C7AC0">
      <w:pPr>
        <w:numPr>
          <w:ilvl w:val="1"/>
          <w:numId w:val="16"/>
        </w:numPr>
        <w:tabs>
          <w:tab w:val="left" w:pos="0"/>
          <w:tab w:val="center" w:pos="426"/>
        </w:tabs>
        <w:spacing w:after="0" w:line="240" w:lineRule="auto"/>
        <w:ind w:left="0" w:right="54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для изучения в основной школе предметные области и учебные предметы</w:t>
      </w:r>
    </w:p>
    <w:p w:rsidR="001C7AC0" w:rsidRPr="005A4BC0" w:rsidRDefault="001C7AC0" w:rsidP="001C7AC0">
      <w:pPr>
        <w:tabs>
          <w:tab w:val="left" w:pos="0"/>
          <w:tab w:val="left" w:pos="1426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русский язык и литература,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родной язык и родная литература, иностранный язык;</w:t>
      </w:r>
    </w:p>
    <w:p w:rsidR="001C7AC0" w:rsidRPr="00F654C0" w:rsidRDefault="001C7AC0" w:rsidP="001C7AC0">
      <w:pPr>
        <w:tabs>
          <w:tab w:val="left" w:pos="0"/>
          <w:tab w:val="left" w:pos="1420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общественно-научные предметы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(история России, всеобщая история,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география);</w:t>
      </w:r>
    </w:p>
    <w:p w:rsidR="001C7AC0" w:rsidRPr="005A4BC0" w:rsidRDefault="001C7AC0" w:rsidP="001C7AC0">
      <w:pPr>
        <w:tabs>
          <w:tab w:val="left" w:pos="0"/>
          <w:tab w:val="left" w:pos="1420"/>
        </w:tabs>
        <w:spacing w:after="0" w:line="240" w:lineRule="auto"/>
        <w:ind w:right="5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математика и информатика (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математика,</w:t>
      </w: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алгебра,</w:t>
      </w: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геометрия,</w:t>
      </w: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информатика);</w:t>
      </w:r>
    </w:p>
    <w:p w:rsidR="001C7AC0" w:rsidRPr="003279BD" w:rsidRDefault="001C7AC0" w:rsidP="001C7AC0">
      <w:pPr>
        <w:pStyle w:val="a7"/>
        <w:numPr>
          <w:ilvl w:val="0"/>
          <w:numId w:val="28"/>
        </w:numPr>
        <w:tabs>
          <w:tab w:val="left" w:pos="0"/>
        </w:tabs>
        <w:spacing w:after="0" w:line="240" w:lineRule="auto"/>
        <w:ind w:left="284" w:right="54" w:hanging="284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327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естественно-научные предметы </w:t>
      </w:r>
      <w:r w:rsidRPr="003279B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(физика,</w:t>
      </w:r>
      <w:r w:rsidRPr="00327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79B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</w:t>
      </w:r>
      <w:r w:rsidRPr="003279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279BD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химия);</w:t>
      </w:r>
    </w:p>
    <w:p w:rsidR="001C7AC0" w:rsidRPr="003279BD" w:rsidRDefault="001C7AC0" w:rsidP="001C7AC0">
      <w:pPr>
        <w:numPr>
          <w:ilvl w:val="0"/>
          <w:numId w:val="15"/>
        </w:numPr>
        <w:tabs>
          <w:tab w:val="left" w:pos="0"/>
          <w:tab w:val="center" w:pos="284"/>
        </w:tabs>
        <w:spacing w:after="0" w:line="240" w:lineRule="auto"/>
        <w:ind w:left="0" w:right="54" w:firstLine="0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(изобразительное искусство,</w:t>
      </w: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музыка);</w:t>
      </w:r>
    </w:p>
    <w:p w:rsidR="001C7AC0" w:rsidRPr="003279BD" w:rsidRDefault="001C7AC0" w:rsidP="001C7AC0">
      <w:pPr>
        <w:numPr>
          <w:ilvl w:val="0"/>
          <w:numId w:val="15"/>
        </w:numPr>
        <w:tabs>
          <w:tab w:val="left" w:pos="0"/>
          <w:tab w:val="center" w:pos="426"/>
        </w:tabs>
        <w:spacing w:after="0" w:line="240" w:lineRule="auto"/>
        <w:ind w:left="0" w:right="54" w:firstLine="0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технология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(технология);</w:t>
      </w:r>
    </w:p>
    <w:p w:rsidR="001C7AC0" w:rsidRPr="00650300" w:rsidRDefault="001C7AC0" w:rsidP="001C7AC0">
      <w:pPr>
        <w:numPr>
          <w:ilvl w:val="0"/>
          <w:numId w:val="15"/>
        </w:numPr>
        <w:tabs>
          <w:tab w:val="left" w:pos="0"/>
          <w:tab w:val="center" w:pos="426"/>
        </w:tabs>
        <w:spacing w:after="0" w:line="240" w:lineRule="auto"/>
        <w:ind w:left="0" w:right="54" w:firstLine="0"/>
        <w:contextualSpacing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 и основы безопасности жизнедеятельности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(физическая</w:t>
      </w:r>
      <w:r w:rsidRPr="005A4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основы безопасности жизнедеятельности).</w:t>
      </w:r>
    </w:p>
    <w:p w:rsidR="001C7AC0" w:rsidRPr="005A4BC0" w:rsidRDefault="001C7AC0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осуществляется на уроках: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AC0" w:rsidRDefault="001C7AC0" w:rsidP="001C7AC0">
      <w:pPr>
        <w:pStyle w:val="a7"/>
        <w:numPr>
          <w:ilvl w:val="0"/>
          <w:numId w:val="28"/>
        </w:numPr>
        <w:tabs>
          <w:tab w:val="left" w:pos="0"/>
          <w:tab w:val="center" w:pos="284"/>
        </w:tabs>
        <w:spacing w:after="0" w:line="240" w:lineRule="auto"/>
        <w:ind w:left="0" w:right="54"/>
        <w:jc w:val="both"/>
        <w:rPr>
          <w:rFonts w:ascii="Symbol" w:eastAsia="Symbol" w:hAnsi="Symbol" w:cs="Symbol"/>
          <w:b/>
          <w:sz w:val="24"/>
          <w:szCs w:val="24"/>
          <w:lang w:eastAsia="ru-RU"/>
        </w:rPr>
      </w:pPr>
      <w:r w:rsidRPr="00C41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иностранного языка;</w:t>
      </w:r>
    </w:p>
    <w:p w:rsidR="001C7AC0" w:rsidRPr="003279BD" w:rsidRDefault="001C7AC0" w:rsidP="001C7AC0">
      <w:pPr>
        <w:pStyle w:val="a7"/>
        <w:numPr>
          <w:ilvl w:val="0"/>
          <w:numId w:val="28"/>
        </w:numPr>
        <w:tabs>
          <w:tab w:val="left" w:pos="0"/>
          <w:tab w:val="center" w:pos="284"/>
        </w:tabs>
        <w:spacing w:after="0" w:line="240" w:lineRule="auto"/>
        <w:ind w:left="0" w:right="54"/>
        <w:jc w:val="both"/>
        <w:rPr>
          <w:rFonts w:ascii="Symbol" w:eastAsia="Symbol" w:hAnsi="Symbol" w:cs="Symbol"/>
          <w:b/>
          <w:sz w:val="24"/>
          <w:szCs w:val="24"/>
          <w:lang w:eastAsia="ru-RU"/>
        </w:rPr>
      </w:pPr>
      <w:r w:rsidRPr="00327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технологии (по гендерному признаку, (или по пожеланию учащихся))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:rsidR="001C7AC0" w:rsidRPr="003279BD" w:rsidRDefault="001C7AC0" w:rsidP="001C7AC0">
      <w:pPr>
        <w:pStyle w:val="a7"/>
        <w:numPr>
          <w:ilvl w:val="0"/>
          <w:numId w:val="28"/>
        </w:numPr>
        <w:tabs>
          <w:tab w:val="left" w:pos="0"/>
          <w:tab w:val="center" w:pos="284"/>
        </w:tabs>
        <w:spacing w:after="0" w:line="240" w:lineRule="auto"/>
        <w:ind w:left="0" w:right="54"/>
        <w:jc w:val="both"/>
        <w:rPr>
          <w:rFonts w:ascii="Symbol" w:eastAsia="Symbol" w:hAnsi="Symbol" w:cs="Symbol"/>
          <w:b/>
          <w:sz w:val="24"/>
          <w:szCs w:val="24"/>
          <w:lang w:eastAsia="ru-RU"/>
        </w:rPr>
      </w:pPr>
      <w:r w:rsidRPr="003279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бурятского языка;</w:t>
      </w:r>
    </w:p>
    <w:p w:rsidR="001C7AC0" w:rsidRPr="00650300" w:rsidRDefault="001C7AC0" w:rsidP="001C7AC0">
      <w:pPr>
        <w:pStyle w:val="a7"/>
        <w:numPr>
          <w:ilvl w:val="0"/>
          <w:numId w:val="28"/>
        </w:numPr>
        <w:tabs>
          <w:tab w:val="left" w:pos="284"/>
        </w:tabs>
        <w:spacing w:after="0" w:line="240" w:lineRule="auto"/>
        <w:ind w:left="284" w:right="54" w:hanging="284"/>
        <w:jc w:val="both"/>
        <w:rPr>
          <w:rFonts w:ascii="Symbol" w:eastAsia="Symbol" w:hAnsi="Symbol" w:cs="Symbol"/>
          <w:b/>
          <w:sz w:val="24"/>
          <w:szCs w:val="24"/>
          <w:lang w:eastAsia="ru-RU"/>
        </w:rPr>
      </w:pPr>
      <w:r w:rsidRPr="00AF68F8">
        <w:rPr>
          <w:rFonts w:ascii="Times New Roman" w:eastAsia="Symbol" w:hAnsi="Times New Roman" w:cs="Times New Roman"/>
          <w:b/>
          <w:sz w:val="24"/>
          <w:szCs w:val="24"/>
          <w:lang w:eastAsia="ru-RU"/>
        </w:rPr>
        <w:t>информатики.</w:t>
      </w:r>
    </w:p>
    <w:p w:rsidR="001C7AC0" w:rsidRPr="00D807BD" w:rsidRDefault="001C7AC0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Pr="00D807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методических рекомендаций </w:t>
      </w:r>
      <w:proofErr w:type="spellStart"/>
      <w:r w:rsidRPr="00D807B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807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РФ, а также решения методического совета школы по учебным предметам «Изобразительное искусство», «Музыка» и 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Физическая культура» в основной школе</w:t>
      </w:r>
      <w:r w:rsidRPr="00D807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допускается указание отметки «зачтено».</w:t>
      </w:r>
    </w:p>
    <w:p w:rsidR="001C7AC0" w:rsidRPr="005A4BC0" w:rsidRDefault="001C7AC0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построение учебного плана способствует продолжению работы по развитию творческих способностей учащихся, созданию психолого-педагогических условий развития личности каждого ребёнка как индивидуальности, независимо от его «стартовых» возможностей развития.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4B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нагрузка обучающихся не превышает предельно допустимую учебную нагрузку, соответствует СанПиН.</w:t>
      </w:r>
    </w:p>
    <w:p w:rsidR="001C7AC0" w:rsidRPr="005A4BC0" w:rsidRDefault="001C7AC0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lang w:eastAsia="ru-RU"/>
        </w:rPr>
        <w:sectPr w:rsidR="001C7AC0" w:rsidRPr="005A4BC0" w:rsidSect="001C7AC0">
          <w:pgSz w:w="11900" w:h="16838"/>
          <w:pgMar w:top="561" w:right="701" w:bottom="151" w:left="1701" w:header="0" w:footer="0" w:gutter="0"/>
          <w:cols w:space="720" w:equalWidth="0">
            <w:col w:w="9518"/>
          </w:cols>
        </w:sectPr>
      </w:pPr>
    </w:p>
    <w:p w:rsidR="001C7AC0" w:rsidRPr="005A4BC0" w:rsidRDefault="001C7AC0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1C7AC0" w:rsidRPr="005A4BC0" w:rsidSect="003279BD">
          <w:type w:val="continuous"/>
          <w:pgSz w:w="11900" w:h="16838"/>
          <w:pgMar w:top="561" w:right="701" w:bottom="151" w:left="1701" w:header="0" w:footer="0" w:gutter="0"/>
          <w:cols w:space="720" w:equalWidth="0">
            <w:col w:w="9518"/>
          </w:cols>
        </w:sectPr>
      </w:pPr>
    </w:p>
    <w:p w:rsidR="001C7AC0" w:rsidRPr="005A4BC0" w:rsidRDefault="001C7AC0" w:rsidP="001C7AC0">
      <w:pPr>
        <w:tabs>
          <w:tab w:val="left" w:pos="0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lang w:eastAsia="ru-RU"/>
        </w:rPr>
        <w:sectPr w:rsidR="001C7AC0" w:rsidRPr="005A4BC0" w:rsidSect="003279BD">
          <w:type w:val="continuous"/>
          <w:pgSz w:w="11900" w:h="16838"/>
          <w:pgMar w:top="544" w:right="701" w:bottom="151" w:left="1701" w:header="0" w:footer="0" w:gutter="0"/>
          <w:cols w:space="720" w:equalWidth="0">
            <w:col w:w="9518"/>
          </w:cols>
        </w:sectPr>
      </w:pPr>
    </w:p>
    <w:p w:rsidR="009E3518" w:rsidRPr="009E3518" w:rsidRDefault="00030BE0" w:rsidP="009E3518">
      <w:pPr>
        <w:spacing w:after="0" w:line="240" w:lineRule="auto"/>
        <w:ind w:right="-10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Стр</w:t>
      </w:r>
      <w:r w:rsidR="009E3518" w:rsidRPr="009E3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уктура учебного плана</w:t>
      </w:r>
    </w:p>
    <w:p w:rsidR="009E3518" w:rsidRPr="009E3518" w:rsidRDefault="009E3518" w:rsidP="009E3518">
      <w:pPr>
        <w:spacing w:after="0" w:line="240" w:lineRule="auto"/>
        <w:ind w:right="-10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содержание предметных областей в учебном плане</w:t>
      </w:r>
    </w:p>
    <w:p w:rsidR="009E3518" w:rsidRPr="009E3518" w:rsidRDefault="009E3518" w:rsidP="009E3518">
      <w:pPr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240" w:lineRule="auto"/>
        <w:ind w:left="284" w:right="-4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взаимосвязанных частей: обязательной и частью, формируемой участниками образовательных отношений</w:t>
      </w:r>
      <w:r w:rsidRPr="009E35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E3518" w:rsidRPr="009E3518" w:rsidRDefault="009E3518" w:rsidP="009E3518">
      <w:pPr>
        <w:tabs>
          <w:tab w:val="left" w:pos="2780"/>
          <w:tab w:val="left" w:pos="3620"/>
          <w:tab w:val="left" w:pos="4920"/>
          <w:tab w:val="left" w:pos="5245"/>
          <w:tab w:val="left" w:pos="7230"/>
        </w:tabs>
        <w:spacing w:after="0" w:line="240" w:lineRule="auto"/>
        <w:ind w:left="284" w:right="-4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Обязательная часть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 функцию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образовательного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стандарта,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изучение учебных предметов федерального компонента государственного стандарта общего образования, право на полноценное образование.</w:t>
      </w:r>
    </w:p>
    <w:p w:rsidR="009E3518" w:rsidRPr="009E3518" w:rsidRDefault="009E3518" w:rsidP="009E3518">
      <w:pPr>
        <w:spacing w:after="0" w:line="240" w:lineRule="auto"/>
        <w:ind w:left="284" w:right="-4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состоит из числа учебных предметов из следующих обязательных предметных областей:</w:t>
      </w:r>
    </w:p>
    <w:p w:rsidR="009E3518" w:rsidRPr="009E3518" w:rsidRDefault="009E3518" w:rsidP="009E3518">
      <w:pPr>
        <w:spacing w:after="0" w:line="240" w:lineRule="auto"/>
        <w:ind w:left="284" w:right="-4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"Русский язык и литература"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</w:t>
      </w: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предметы: "Русский язык", "Литература".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предметной области "Русский язык и литература"- языка </w:t>
      </w:r>
      <w:proofErr w:type="gramStart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 знаковой</w:t>
      </w:r>
      <w:proofErr w:type="gramEnd"/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системы,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лежащей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3"/>
          <w:szCs w:val="23"/>
          <w:lang w:eastAsia="ru-RU"/>
        </w:rPr>
        <w:t>общения,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обеспечит:</w:t>
      </w:r>
    </w:p>
    <w:p w:rsidR="009E3518" w:rsidRPr="009E3518" w:rsidRDefault="009E3518" w:rsidP="009E3518">
      <w:pPr>
        <w:numPr>
          <w:ilvl w:val="0"/>
          <w:numId w:val="31"/>
        </w:numPr>
        <w:tabs>
          <w:tab w:val="left" w:pos="1070"/>
        </w:tabs>
        <w:spacing w:after="0" w:line="239" w:lineRule="auto"/>
        <w:ind w:left="284" w:right="-46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9E3518" w:rsidRPr="009E3518" w:rsidRDefault="009E3518" w:rsidP="009E3518">
      <w:pPr>
        <w:spacing w:after="0" w:line="3" w:lineRule="exact"/>
        <w:ind w:left="284" w:right="-465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9E3518">
      <w:pPr>
        <w:numPr>
          <w:ilvl w:val="0"/>
          <w:numId w:val="31"/>
        </w:numPr>
        <w:tabs>
          <w:tab w:val="left" w:pos="1067"/>
        </w:tabs>
        <w:spacing w:after="0" w:line="239" w:lineRule="auto"/>
        <w:ind w:left="284" w:right="-46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E3518" w:rsidRPr="009E3518" w:rsidRDefault="009E3518" w:rsidP="009E3518">
      <w:pPr>
        <w:spacing w:after="0" w:line="1" w:lineRule="exact"/>
        <w:ind w:left="284" w:right="-465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9E3518">
      <w:pPr>
        <w:numPr>
          <w:ilvl w:val="0"/>
          <w:numId w:val="31"/>
        </w:numPr>
        <w:tabs>
          <w:tab w:val="left" w:pos="1067"/>
        </w:tabs>
        <w:spacing w:after="0" w:line="232" w:lineRule="auto"/>
        <w:ind w:left="284" w:right="-46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российскому литературному наследию и через него - к сокровищам отечественной и мировой культуры; формирование причастности к</w:t>
      </w:r>
    </w:p>
    <w:p w:rsidR="009E3518" w:rsidRPr="009E3518" w:rsidRDefault="009E3518" w:rsidP="009E3518">
      <w:pPr>
        <w:spacing w:after="0" w:line="1" w:lineRule="exact"/>
        <w:ind w:left="284" w:right="-465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9E3518">
      <w:pPr>
        <w:spacing w:after="0" w:line="247" w:lineRule="auto"/>
        <w:ind w:left="284" w:right="-46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национальным свершениям, традициям и осознание исторической преемственности поколений;</w:t>
      </w:r>
    </w:p>
    <w:p w:rsidR="009E3518" w:rsidRPr="009E3518" w:rsidRDefault="009E3518" w:rsidP="009E3518">
      <w:pPr>
        <w:tabs>
          <w:tab w:val="left" w:pos="1067"/>
        </w:tabs>
        <w:spacing w:after="0" w:line="263" w:lineRule="auto"/>
        <w:ind w:left="284" w:right="-46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</w:t>
      </w:r>
    </w:p>
    <w:p w:rsidR="009E3518" w:rsidRPr="009E3518" w:rsidRDefault="009E3518" w:rsidP="009E3518">
      <w:pPr>
        <w:spacing w:after="0" w:line="232" w:lineRule="auto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нормами устной и письменной речи, правилами русского речевого этикета;</w:t>
      </w:r>
    </w:p>
    <w:p w:rsidR="009E3518" w:rsidRPr="009E3518" w:rsidRDefault="009E3518" w:rsidP="009E3518">
      <w:pPr>
        <w:spacing w:after="0" w:line="2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229" w:lineRule="auto"/>
        <w:ind w:left="284" w:right="-4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9E3518" w:rsidRPr="009E3518" w:rsidRDefault="009E3518" w:rsidP="009E3518">
      <w:pPr>
        <w:spacing w:after="0" w:line="3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240" w:lineRule="auto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Предметная область "Родной язык и родная литература",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</w:t>
      </w: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предметы: «Бурятский язык» как государственный язык Республики Бурятия.</w:t>
      </w:r>
      <w:r w:rsidR="001B7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Бурятский язык как государственный изучается с 6 по 9 классы по 2 часа в неделю на основании  заявлений законных представителей обучающихся.</w:t>
      </w:r>
    </w:p>
    <w:p w:rsidR="009E3518" w:rsidRPr="009E3518" w:rsidRDefault="009E3518" w:rsidP="009E3518">
      <w:pPr>
        <w:tabs>
          <w:tab w:val="left" w:pos="708"/>
        </w:tabs>
        <w:spacing w:after="0" w:line="258" w:lineRule="auto"/>
        <w:ind w:left="284" w:right="-485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E3518">
        <w:rPr>
          <w:rFonts w:ascii="Times New Roman" w:eastAsia="Times New Roman" w:hAnsi="Times New Roman" w:cs="Times New Roman"/>
          <w:sz w:val="23"/>
          <w:szCs w:val="23"/>
          <w:lang w:eastAsia="ru-RU"/>
        </w:rPr>
        <w:t>В том числе «Родной русский язык», «Родная русская литература». Изучение предметной области "Родной язык и родная литература" обеспечит:</w:t>
      </w:r>
    </w:p>
    <w:p w:rsidR="009E3518" w:rsidRPr="001A6E64" w:rsidRDefault="009E3518" w:rsidP="001A6E64">
      <w:pPr>
        <w:numPr>
          <w:ilvl w:val="1"/>
          <w:numId w:val="9"/>
        </w:numPr>
        <w:tabs>
          <w:tab w:val="left" w:pos="1060"/>
        </w:tabs>
        <w:spacing w:after="0" w:line="239" w:lineRule="auto"/>
        <w:ind w:left="284"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9E3518" w:rsidRPr="009E3518" w:rsidRDefault="009E3518" w:rsidP="009E3518">
      <w:pPr>
        <w:numPr>
          <w:ilvl w:val="1"/>
          <w:numId w:val="9"/>
        </w:numPr>
        <w:tabs>
          <w:tab w:val="left" w:pos="1067"/>
        </w:tabs>
        <w:spacing w:after="0" w:line="240" w:lineRule="auto"/>
        <w:ind w:left="284" w:right="-4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9E3518" w:rsidRPr="009E3518" w:rsidRDefault="009E3518" w:rsidP="009E3518">
      <w:pPr>
        <w:spacing w:after="0" w:line="1" w:lineRule="exact"/>
        <w:ind w:left="284" w:right="-485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9E3518">
      <w:pPr>
        <w:spacing w:after="0" w:line="3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1A6E64" w:rsidRDefault="009E3518" w:rsidP="001A6E64">
      <w:pPr>
        <w:pStyle w:val="a7"/>
        <w:numPr>
          <w:ilvl w:val="1"/>
          <w:numId w:val="9"/>
        </w:numPr>
        <w:spacing w:after="0" w:line="239" w:lineRule="auto"/>
        <w:ind w:left="284" w:right="-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9E3518" w:rsidRDefault="009E3518" w:rsidP="009E3518">
      <w:pPr>
        <w:spacing w:after="0" w:line="239" w:lineRule="auto"/>
        <w:ind w:left="284" w:right="-4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 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</w:t>
      </w:r>
      <w:r w:rsidR="001A6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русский язык 1 час в неделю для обогащения</w:t>
      </w:r>
      <w:r w:rsidR="001A6E64"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и потенциаль</w:t>
      </w:r>
      <w:r w:rsidR="001A6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словарного запаса, развития</w:t>
      </w:r>
      <w:r w:rsidR="001A6E64"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культуры владения родным </w:t>
      </w:r>
      <w:r w:rsidR="001A6E64"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языком во всей полноте его функциональных возможностей в соответствии с нормами устной и письменной речи, правилами речевого этикета</w:t>
      </w:r>
      <w:r w:rsidR="001A6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518" w:rsidRPr="00D904FB" w:rsidRDefault="001A6E64" w:rsidP="00D904FB">
      <w:pPr>
        <w:numPr>
          <w:ilvl w:val="1"/>
          <w:numId w:val="9"/>
        </w:numPr>
        <w:tabs>
          <w:tab w:val="left" w:pos="1060"/>
        </w:tabs>
        <w:spacing w:after="0" w:line="239" w:lineRule="auto"/>
        <w:ind w:left="284" w:right="-485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9 классах изучается родная русская литература для приобщения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атурному наследию своего народа.</w:t>
      </w:r>
    </w:p>
    <w:p w:rsidR="009E3518" w:rsidRPr="009E3518" w:rsidRDefault="009E3518" w:rsidP="009E3518">
      <w:pPr>
        <w:spacing w:after="0" w:line="239" w:lineRule="auto"/>
        <w:ind w:left="284" w:right="-4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"Иностранные языки", включающая учебные предметы "Иностранный язык", «Второй иностранный язык».</w:t>
      </w:r>
    </w:p>
    <w:p w:rsidR="009E3518" w:rsidRPr="009E3518" w:rsidRDefault="009E3518" w:rsidP="009E3518">
      <w:pPr>
        <w:spacing w:after="0" w:line="1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1F1377">
      <w:pPr>
        <w:spacing w:after="0" w:line="240" w:lineRule="auto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"Иностранные языки" обеспечит:</w:t>
      </w:r>
    </w:p>
    <w:p w:rsidR="009E3518" w:rsidRPr="009E3518" w:rsidRDefault="009E3518" w:rsidP="001F1377">
      <w:pPr>
        <w:spacing w:after="0" w:line="17" w:lineRule="exact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1F1377">
      <w:pPr>
        <w:tabs>
          <w:tab w:val="left" w:pos="1067"/>
        </w:tabs>
        <w:spacing w:after="0" w:line="239" w:lineRule="auto"/>
        <w:ind w:left="142" w:right="-4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9E3518" w:rsidRPr="009E3518" w:rsidRDefault="009E3518" w:rsidP="001F1377">
      <w:pPr>
        <w:tabs>
          <w:tab w:val="left" w:pos="1067"/>
        </w:tabs>
        <w:spacing w:after="0" w:line="239" w:lineRule="auto"/>
        <w:ind w:left="142" w:right="60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9E3518" w:rsidRPr="009E3518" w:rsidRDefault="009E3518" w:rsidP="001F1377">
      <w:pPr>
        <w:spacing w:after="0" w:line="1" w:lineRule="exact"/>
        <w:ind w:left="142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1F1377">
      <w:pPr>
        <w:tabs>
          <w:tab w:val="left" w:pos="1067"/>
        </w:tabs>
        <w:spacing w:after="0" w:line="230" w:lineRule="auto"/>
        <w:ind w:left="142" w:right="6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коммуникативной иноязычной компетенции (говорение, </w:t>
      </w:r>
      <w:proofErr w:type="spellStart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и письмо), необходимой для успешной социализации и самореализации;</w:t>
      </w:r>
    </w:p>
    <w:p w:rsidR="009E3518" w:rsidRDefault="009E3518" w:rsidP="001F1377">
      <w:pPr>
        <w:spacing w:after="0" w:line="231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543BB2" w:rsidRPr="009E3518" w:rsidRDefault="00543BB2" w:rsidP="001F1377">
      <w:pPr>
        <w:spacing w:after="0" w:line="231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6-9 классах по 3 часа в неделю поставлено на изучение и усиление языковой подготовки по английскому языку как языку международного общения.</w:t>
      </w:r>
      <w:r w:rsidR="005F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37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иностранный язык (немецкий язык) не изучается в связи с отказом законных представителей.</w:t>
      </w:r>
    </w:p>
    <w:p w:rsidR="009E3518" w:rsidRPr="009E3518" w:rsidRDefault="009E3518" w:rsidP="001F1377">
      <w:pPr>
        <w:spacing w:after="0" w:line="2" w:lineRule="exact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1F1377">
      <w:pPr>
        <w:spacing w:after="0" w:line="246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"Математика и информатика", включающая учебные предметы "Математика", «Информатика».</w:t>
      </w:r>
    </w:p>
    <w:p w:rsidR="009E3518" w:rsidRPr="009E3518" w:rsidRDefault="009E3518" w:rsidP="001F1377">
      <w:pPr>
        <w:spacing w:after="0" w:line="1" w:lineRule="exact"/>
        <w:ind w:left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1F1377">
      <w:pPr>
        <w:numPr>
          <w:ilvl w:val="1"/>
          <w:numId w:val="32"/>
        </w:numPr>
        <w:tabs>
          <w:tab w:val="left" w:pos="1067"/>
        </w:tabs>
        <w:spacing w:after="0" w:line="240" w:lineRule="auto"/>
        <w:ind w:left="142" w:right="60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математики и информатики в повседневной и жизни человека;</w:t>
      </w:r>
    </w:p>
    <w:p w:rsidR="009E3518" w:rsidRPr="009E3518" w:rsidRDefault="009E3518" w:rsidP="001F1377">
      <w:pPr>
        <w:spacing w:after="0" w:line="1" w:lineRule="exact"/>
        <w:ind w:left="142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1F1377">
      <w:pPr>
        <w:numPr>
          <w:ilvl w:val="1"/>
          <w:numId w:val="32"/>
        </w:numPr>
        <w:tabs>
          <w:tab w:val="left" w:pos="1127"/>
        </w:tabs>
        <w:spacing w:after="0" w:line="239" w:lineRule="auto"/>
        <w:ind w:left="142" w:right="60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9E3518" w:rsidRPr="009E3518" w:rsidRDefault="009E3518" w:rsidP="001F1377">
      <w:pPr>
        <w:spacing w:after="0" w:line="1" w:lineRule="exact"/>
        <w:ind w:left="142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1F1377">
      <w:pPr>
        <w:numPr>
          <w:ilvl w:val="1"/>
          <w:numId w:val="32"/>
        </w:numPr>
        <w:tabs>
          <w:tab w:val="left" w:pos="1120"/>
        </w:tabs>
        <w:spacing w:after="0" w:line="239" w:lineRule="auto"/>
        <w:ind w:left="142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9E3518" w:rsidRPr="009E3518" w:rsidRDefault="009E3518" w:rsidP="001F1377">
      <w:pPr>
        <w:numPr>
          <w:ilvl w:val="1"/>
          <w:numId w:val="32"/>
        </w:numPr>
        <w:tabs>
          <w:tab w:val="left" w:pos="1067"/>
        </w:tabs>
        <w:spacing w:after="0" w:line="234" w:lineRule="auto"/>
        <w:ind w:left="142" w:right="6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9E3518" w:rsidRPr="009E3518" w:rsidRDefault="009E3518" w:rsidP="001F1377">
      <w:pPr>
        <w:spacing w:after="0" w:line="3" w:lineRule="exact"/>
        <w:ind w:left="142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1F1377">
      <w:pPr>
        <w:spacing w:after="0" w:line="247" w:lineRule="auto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предметной области "Математика и информатика" учащиеся развивают логическое и математическое мышление, получают представление о математических моделях;</w:t>
      </w:r>
    </w:p>
    <w:p w:rsidR="009E3518" w:rsidRPr="009E3518" w:rsidRDefault="009E3518" w:rsidP="001F1377">
      <w:pPr>
        <w:spacing w:after="0" w:line="1" w:lineRule="exact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1F1377">
      <w:pPr>
        <w:spacing w:after="0" w:line="239" w:lineRule="auto"/>
        <w:ind w:left="142" w:right="-4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овладевают математическими рассуждениями; учатся применять математические знания при решении различных задач и оценивать полученные результаты;</w:t>
      </w:r>
    </w:p>
    <w:p w:rsidR="009E3518" w:rsidRPr="009E3518" w:rsidRDefault="009E3518" w:rsidP="001F1377">
      <w:pPr>
        <w:spacing w:after="0" w:line="1" w:lineRule="exact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1F1377">
      <w:pPr>
        <w:numPr>
          <w:ilvl w:val="0"/>
          <w:numId w:val="33"/>
        </w:numPr>
        <w:tabs>
          <w:tab w:val="left" w:pos="1060"/>
        </w:tabs>
        <w:spacing w:after="0" w:line="240" w:lineRule="auto"/>
        <w:ind w:left="142"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овладевают умениями решения учебных задач;</w:t>
      </w:r>
    </w:p>
    <w:p w:rsidR="009E3518" w:rsidRPr="009E3518" w:rsidRDefault="009E3518" w:rsidP="001F1377">
      <w:pPr>
        <w:numPr>
          <w:ilvl w:val="0"/>
          <w:numId w:val="33"/>
        </w:numPr>
        <w:tabs>
          <w:tab w:val="left" w:pos="1060"/>
        </w:tabs>
        <w:spacing w:after="0" w:line="211" w:lineRule="auto"/>
        <w:ind w:left="142"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математическую интуицию;</w:t>
      </w:r>
    </w:p>
    <w:p w:rsidR="009E3518" w:rsidRPr="009E3518" w:rsidRDefault="009E3518" w:rsidP="001F1377">
      <w:pPr>
        <w:spacing w:after="0" w:line="1" w:lineRule="exact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1F1377">
      <w:pPr>
        <w:spacing w:after="0" w:line="234" w:lineRule="auto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представление об основных информационных процессах в реальных ситуациях.</w:t>
      </w:r>
    </w:p>
    <w:p w:rsidR="009E3518" w:rsidRPr="009E3518" w:rsidRDefault="009E3518" w:rsidP="001F1377">
      <w:pPr>
        <w:spacing w:after="0" w:line="1" w:lineRule="exact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1F1377">
      <w:pPr>
        <w:spacing w:after="0" w:line="239" w:lineRule="auto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«Общественно-научные предметы», включающая учебные предметы «История», «Обществознание», «География».</w:t>
      </w:r>
    </w:p>
    <w:p w:rsidR="009E3518" w:rsidRPr="009E3518" w:rsidRDefault="009E3518" w:rsidP="001F1377">
      <w:pPr>
        <w:spacing w:after="0" w:line="1" w:lineRule="exact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1F1377">
      <w:pPr>
        <w:spacing w:after="0" w:line="247" w:lineRule="auto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"Общественно -научные предметы" обеспечит:</w:t>
      </w:r>
    </w:p>
    <w:p w:rsidR="009E3518" w:rsidRPr="00D904FB" w:rsidRDefault="00450B4E" w:rsidP="001F1377">
      <w:pPr>
        <w:tabs>
          <w:tab w:val="left" w:pos="1760"/>
          <w:tab w:val="left" w:pos="5580"/>
        </w:tabs>
        <w:spacing w:after="0" w:line="240" w:lineRule="auto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ymbol" w:eastAsia="Symbol" w:hAnsi="Symbol" w:cs="Symbol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sz w:val="24"/>
          <w:szCs w:val="24"/>
          <w:lang w:eastAsia="ru-RU"/>
        </w:rPr>
        <w:t></w:t>
      </w:r>
      <w:proofErr w:type="gramStart"/>
      <w:r w:rsidR="00D904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="00D90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мировоззренческой,</w:t>
      </w:r>
      <w:r w:rsidR="001F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518"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ценностно-смысловой сферы</w:t>
      </w:r>
      <w:r w:rsidR="00D90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3518"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личностных основ российской гражданской идентичности,</w:t>
      </w:r>
    </w:p>
    <w:p w:rsidR="009E3518" w:rsidRPr="009E3518" w:rsidRDefault="00450B4E" w:rsidP="001F1377">
      <w:pPr>
        <w:tabs>
          <w:tab w:val="left" w:pos="1067"/>
        </w:tabs>
        <w:spacing w:after="0" w:line="239" w:lineRule="auto"/>
        <w:ind w:left="142" w:right="-4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</w:t>
      </w:r>
      <w:r w:rsidR="009E3518"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ответственности, правового самосознания, </w:t>
      </w:r>
      <w:proofErr w:type="spellStart"/>
      <w:r w:rsidR="009E3518"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поликультурности</w:t>
      </w:r>
      <w:proofErr w:type="spellEnd"/>
      <w:r w:rsidR="009E3518"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толерантности, приверженности ценностям, закрепленным в Конституции Российской Федерации;</w:t>
      </w:r>
    </w:p>
    <w:p w:rsidR="009E3518" w:rsidRPr="009E3518" w:rsidRDefault="009E3518" w:rsidP="001F1377">
      <w:pPr>
        <w:spacing w:after="0" w:line="2" w:lineRule="exact"/>
        <w:ind w:left="142" w:right="-485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450B4E" w:rsidP="001F1377">
      <w:pPr>
        <w:tabs>
          <w:tab w:val="left" w:pos="1060"/>
        </w:tabs>
        <w:spacing w:after="0" w:line="227" w:lineRule="auto"/>
        <w:ind w:left="142" w:right="-485"/>
        <w:rPr>
          <w:rFonts w:ascii="Symbol" w:eastAsia="Symbol" w:hAnsi="Symbol" w:cs="Symbo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="009E3518"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основных принципов жизни общества, роли окружающей среды</w:t>
      </w:r>
    </w:p>
    <w:p w:rsidR="009E3518" w:rsidRPr="009E3518" w:rsidRDefault="009E3518" w:rsidP="001F1377">
      <w:pPr>
        <w:tabs>
          <w:tab w:val="left" w:pos="1080"/>
          <w:tab w:val="left" w:pos="2100"/>
          <w:tab w:val="left" w:pos="3100"/>
          <w:tab w:val="left" w:pos="5640"/>
          <w:tab w:val="left" w:pos="6840"/>
        </w:tabs>
        <w:spacing w:after="0" w:line="240" w:lineRule="auto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важного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фактора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формирования качеств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личности,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3"/>
          <w:szCs w:val="23"/>
          <w:lang w:eastAsia="ru-RU"/>
        </w:rPr>
        <w:t>ее социализации;</w:t>
      </w:r>
      <w:bookmarkStart w:id="0" w:name="_GoBack"/>
      <w:bookmarkEnd w:id="0"/>
    </w:p>
    <w:p w:rsidR="009E3518" w:rsidRPr="009E3518" w:rsidRDefault="009E3518" w:rsidP="001F1377">
      <w:pPr>
        <w:tabs>
          <w:tab w:val="left" w:pos="1040"/>
          <w:tab w:val="left" w:pos="2320"/>
          <w:tab w:val="left" w:pos="4180"/>
          <w:tab w:val="left" w:pos="5820"/>
          <w:tab w:val="left" w:pos="7960"/>
        </w:tabs>
        <w:spacing w:after="0" w:line="240" w:lineRule="auto"/>
        <w:ind w:left="142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экологическим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мышлением,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обеспечивающим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понимание</w:t>
      </w:r>
    </w:p>
    <w:p w:rsidR="009E3518" w:rsidRPr="009E3518" w:rsidRDefault="009E3518" w:rsidP="009E3518">
      <w:pPr>
        <w:tabs>
          <w:tab w:val="left" w:pos="2140"/>
          <w:tab w:val="left" w:pos="3120"/>
          <w:tab w:val="left" w:pos="4980"/>
          <w:tab w:val="left" w:pos="6900"/>
          <w:tab w:val="left" w:pos="8940"/>
        </w:tabs>
        <w:spacing w:after="0" w:line="240" w:lineRule="auto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взаимосвязи</w:t>
      </w:r>
      <w:proofErr w:type="gramEnd"/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природными,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социальными,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экономическими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9E3518" w:rsidRPr="009E3518" w:rsidRDefault="009E3518" w:rsidP="009E3518">
      <w:pPr>
        <w:tabs>
          <w:tab w:val="left" w:pos="2280"/>
          <w:tab w:val="left" w:pos="3580"/>
          <w:tab w:val="left" w:pos="6140"/>
          <w:tab w:val="left" w:pos="6940"/>
          <w:tab w:val="left" w:pos="7980"/>
        </w:tabs>
        <w:spacing w:after="0" w:line="240" w:lineRule="auto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политическими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явлениями,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их влияния на качество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жизни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человека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качество</w:t>
      </w:r>
    </w:p>
    <w:p w:rsidR="009E3518" w:rsidRPr="009E3518" w:rsidRDefault="009E3518" w:rsidP="009E3518">
      <w:pPr>
        <w:spacing w:after="0" w:line="240" w:lineRule="auto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окружающей его среды;</w:t>
      </w:r>
    </w:p>
    <w:p w:rsidR="009E3518" w:rsidRPr="009E3518" w:rsidRDefault="009E3518" w:rsidP="009E3518">
      <w:pPr>
        <w:tabs>
          <w:tab w:val="left" w:pos="1040"/>
          <w:tab w:val="left" w:pos="2320"/>
          <w:tab w:val="left" w:pos="3260"/>
          <w:tab w:val="left" w:pos="4100"/>
          <w:tab w:val="left" w:pos="4400"/>
          <w:tab w:val="left" w:pos="5900"/>
          <w:tab w:val="left" w:pos="7840"/>
          <w:tab w:val="left" w:pos="8340"/>
        </w:tabs>
        <w:spacing w:after="0" w:line="240" w:lineRule="auto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своей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целостном,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End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многообразном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</w:p>
    <w:p w:rsidR="009E3518" w:rsidRPr="009E3518" w:rsidRDefault="009E3518" w:rsidP="009E3518">
      <w:pPr>
        <w:spacing w:after="0" w:line="240" w:lineRule="auto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изменяющемся глобальном мире;</w:t>
      </w:r>
    </w:p>
    <w:p w:rsidR="009E3518" w:rsidRPr="009E3518" w:rsidRDefault="009E3518" w:rsidP="009E3518">
      <w:pPr>
        <w:spacing w:after="0" w:line="17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numPr>
          <w:ilvl w:val="0"/>
          <w:numId w:val="12"/>
        </w:numPr>
        <w:tabs>
          <w:tab w:val="left" w:pos="1067"/>
        </w:tabs>
        <w:spacing w:after="0" w:line="232" w:lineRule="auto"/>
        <w:ind w:right="-4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9E3518" w:rsidRPr="009E3518" w:rsidRDefault="009E3518" w:rsidP="009E3518">
      <w:pPr>
        <w:spacing w:after="0" w:line="3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123281">
      <w:pPr>
        <w:spacing w:after="0"/>
        <w:ind w:left="284" w:right="-4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изучении учебных предметов общественно-научной направленности задача развития и    воспитания личности обучающихся является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приоритетной.</w:t>
      </w:r>
      <w:r w:rsidR="001232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"История" предметной области "Общественно-научные предметы" включает в себя учебные курсы "История России" и "Всеобщая история".</w:t>
      </w:r>
    </w:p>
    <w:p w:rsidR="009E3518" w:rsidRPr="009E3518" w:rsidRDefault="009E3518" w:rsidP="00123281">
      <w:pPr>
        <w:spacing w:after="0" w:line="188" w:lineRule="exact"/>
        <w:ind w:left="284" w:right="-4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246" w:lineRule="auto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Изучение предметной области "Основы духовно-нравственной культуры народов России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(далее ОДНКНР)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обеспечит:</w:t>
      </w:r>
    </w:p>
    <w:p w:rsidR="009E3518" w:rsidRPr="009E3518" w:rsidRDefault="009E3518" w:rsidP="009E3518">
      <w:pPr>
        <w:spacing w:after="0" w:line="1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232" w:lineRule="auto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способности к духовному развитию, нравственному самосовершенствованию; воспитание веротерпимости, уважительного</w:t>
      </w:r>
    </w:p>
    <w:p w:rsidR="009E3518" w:rsidRPr="009E3518" w:rsidRDefault="009E3518" w:rsidP="009E3518">
      <w:pPr>
        <w:spacing w:after="0" w:line="1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240" w:lineRule="auto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к религиозным чувствам, взглядам людей или их отсутствию;</w:t>
      </w:r>
    </w:p>
    <w:p w:rsidR="009E3518" w:rsidRPr="009E3518" w:rsidRDefault="009E3518" w:rsidP="009E3518">
      <w:pPr>
        <w:spacing w:after="0" w:line="16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numPr>
          <w:ilvl w:val="0"/>
          <w:numId w:val="34"/>
        </w:numPr>
        <w:tabs>
          <w:tab w:val="left" w:pos="1060"/>
        </w:tabs>
        <w:spacing w:after="0" w:line="240" w:lineRule="auto"/>
        <w:ind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норм морали, нравственных, духовных идеалов,</w:t>
      </w:r>
    </w:p>
    <w:p w:rsidR="009E3518" w:rsidRPr="009E3518" w:rsidRDefault="009E3518" w:rsidP="009E3518">
      <w:pPr>
        <w:numPr>
          <w:ilvl w:val="0"/>
          <w:numId w:val="34"/>
        </w:numPr>
        <w:tabs>
          <w:tab w:val="left" w:pos="1060"/>
        </w:tabs>
        <w:spacing w:after="0" w:line="227" w:lineRule="auto"/>
        <w:ind w:right="-485"/>
        <w:rPr>
          <w:rFonts w:ascii="Symbol" w:eastAsia="Symbol" w:hAnsi="Symbol" w:cs="Symbol"/>
          <w:sz w:val="24"/>
          <w:szCs w:val="24"/>
          <w:lang w:eastAsia="ru-RU"/>
        </w:rPr>
      </w:pPr>
      <w:proofErr w:type="gramStart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хранимых  в</w:t>
      </w:r>
      <w:proofErr w:type="gramEnd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культурных   традициях   народов России,   готовность на их</w:t>
      </w:r>
    </w:p>
    <w:p w:rsidR="009E3518" w:rsidRPr="009E3518" w:rsidRDefault="009E3518" w:rsidP="009E3518">
      <w:pPr>
        <w:spacing w:after="0" w:line="247" w:lineRule="auto"/>
        <w:ind w:left="284"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основе к сознательному самоограничению в поступках, поведении, расточительном </w:t>
      </w:r>
      <w:proofErr w:type="spellStart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потребительстве</w:t>
      </w:r>
      <w:proofErr w:type="spellEnd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3518" w:rsidRPr="009E3518" w:rsidRDefault="009E3518" w:rsidP="009E3518">
      <w:pPr>
        <w:numPr>
          <w:ilvl w:val="0"/>
          <w:numId w:val="34"/>
        </w:numPr>
        <w:tabs>
          <w:tab w:val="left" w:pos="1067"/>
        </w:tabs>
        <w:spacing w:after="0" w:line="232" w:lineRule="auto"/>
        <w:ind w:right="-4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основах светской этики, культуры традиционных религий, их роли в развитии культуры и истории России и</w:t>
      </w:r>
    </w:p>
    <w:p w:rsidR="009E3518" w:rsidRPr="001B7C65" w:rsidRDefault="009E3518" w:rsidP="001B7C65">
      <w:pPr>
        <w:spacing w:after="0" w:line="279" w:lineRule="auto"/>
        <w:ind w:left="284"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человечества, в становлении гражданского общества и российской государственности;</w:t>
      </w:r>
    </w:p>
    <w:p w:rsidR="001B7C65" w:rsidRPr="009E3518" w:rsidRDefault="001B7C65" w:rsidP="001B7C65">
      <w:pPr>
        <w:numPr>
          <w:ilvl w:val="0"/>
          <w:numId w:val="35"/>
        </w:numPr>
        <w:tabs>
          <w:tab w:val="left" w:pos="1067"/>
        </w:tabs>
        <w:spacing w:after="0" w:line="225" w:lineRule="auto"/>
        <w:ind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нравственности, веры и религии в жизни человека, семьи и общества;</w:t>
      </w:r>
    </w:p>
    <w:p w:rsidR="001B7C65" w:rsidRPr="009E3518" w:rsidRDefault="001B7C65" w:rsidP="001B7C65">
      <w:pPr>
        <w:spacing w:after="0" w:line="1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C65" w:rsidRPr="009E3518" w:rsidRDefault="001B7C65" w:rsidP="001B7C65">
      <w:pPr>
        <w:spacing w:after="0" w:line="266" w:lineRule="auto"/>
        <w:ind w:left="284" w:right="-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1B7C65" w:rsidRDefault="001B7C65" w:rsidP="001B7C65">
      <w:pPr>
        <w:spacing w:after="0" w:line="266" w:lineRule="auto"/>
        <w:ind w:left="284" w:right="-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ОДНКНР включена как предмет в часть, формируемую участниками образовательного процесса.</w:t>
      </w:r>
    </w:p>
    <w:p w:rsidR="00E851D6" w:rsidRPr="009E3518" w:rsidRDefault="00E851D6" w:rsidP="001B7C65">
      <w:pPr>
        <w:spacing w:after="0" w:line="266" w:lineRule="auto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8 классе часть, формируемая участниками образовательного процесса представлена предметом ОДНКНР по запросам законных представителей.</w:t>
      </w:r>
    </w:p>
    <w:p w:rsidR="001B7C65" w:rsidRPr="009E3518" w:rsidRDefault="001B7C65" w:rsidP="001B7C65">
      <w:pPr>
        <w:spacing w:after="0" w:line="204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C65" w:rsidRPr="009E3518" w:rsidRDefault="001B7C65" w:rsidP="001B7C65">
      <w:pPr>
        <w:spacing w:after="0" w:line="239" w:lineRule="auto"/>
        <w:ind w:left="284" w:right="-485" w:firstLine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«Искусство», включающая учебные предметы «Изобразительное искусство», «Музыка».</w:t>
      </w:r>
    </w:p>
    <w:p w:rsidR="001B7C65" w:rsidRDefault="001B7C65" w:rsidP="001B7C65">
      <w:pPr>
        <w:tabs>
          <w:tab w:val="left" w:pos="660"/>
        </w:tabs>
        <w:spacing w:after="0" w:line="240" w:lineRule="auto"/>
        <w:ind w:right="-4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C65" w:rsidRPr="009E3518" w:rsidRDefault="001B7C65" w:rsidP="001B7C65">
      <w:pPr>
        <w:spacing w:after="0" w:line="240" w:lineRule="auto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«Искусство» обеспечит:</w:t>
      </w:r>
    </w:p>
    <w:p w:rsidR="001B7C65" w:rsidRPr="009E3518" w:rsidRDefault="001B7C65" w:rsidP="001B7C65">
      <w:pPr>
        <w:spacing w:after="0" w:line="17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7C65" w:rsidRPr="009E3518" w:rsidRDefault="001B7C65" w:rsidP="001B7C65">
      <w:pPr>
        <w:numPr>
          <w:ilvl w:val="0"/>
          <w:numId w:val="13"/>
        </w:numPr>
        <w:tabs>
          <w:tab w:val="left" w:pos="1067"/>
        </w:tabs>
        <w:spacing w:after="0" w:line="239" w:lineRule="auto"/>
        <w:ind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искусства и творчества в личной культурной самоидентификации личности;</w:t>
      </w:r>
    </w:p>
    <w:p w:rsidR="001B7C65" w:rsidRPr="009E3518" w:rsidRDefault="001B7C65" w:rsidP="001B7C65">
      <w:pPr>
        <w:spacing w:after="0" w:line="1" w:lineRule="exact"/>
        <w:ind w:left="284" w:right="-485"/>
        <w:rPr>
          <w:rFonts w:ascii="Symbol" w:eastAsia="Symbol" w:hAnsi="Symbol" w:cs="Symbol"/>
          <w:sz w:val="24"/>
          <w:szCs w:val="24"/>
          <w:lang w:eastAsia="ru-RU"/>
        </w:rPr>
      </w:pPr>
    </w:p>
    <w:p w:rsidR="001B7C65" w:rsidRPr="009E3518" w:rsidRDefault="001B7C65" w:rsidP="001B7C65">
      <w:pPr>
        <w:numPr>
          <w:ilvl w:val="0"/>
          <w:numId w:val="13"/>
        </w:numPr>
        <w:tabs>
          <w:tab w:val="left" w:pos="1067"/>
        </w:tabs>
        <w:spacing w:after="0" w:line="239" w:lineRule="auto"/>
        <w:ind w:right="-4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эстетического вкуса, художественного мышления учащихся,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1B7C65" w:rsidRPr="009E3518" w:rsidRDefault="001B7C65" w:rsidP="001B7C65">
      <w:pPr>
        <w:spacing w:after="0" w:line="3" w:lineRule="exact"/>
        <w:ind w:left="284" w:right="-485"/>
        <w:rPr>
          <w:rFonts w:ascii="Symbol" w:eastAsia="Symbol" w:hAnsi="Symbol" w:cs="Symbol"/>
          <w:sz w:val="24"/>
          <w:szCs w:val="24"/>
          <w:lang w:eastAsia="ru-RU"/>
        </w:rPr>
      </w:pPr>
    </w:p>
    <w:p w:rsidR="001B7C65" w:rsidRPr="001B7C65" w:rsidRDefault="001B7C65" w:rsidP="001B7C65">
      <w:pPr>
        <w:numPr>
          <w:ilvl w:val="0"/>
          <w:numId w:val="13"/>
        </w:numPr>
        <w:tabs>
          <w:tab w:val="left" w:pos="1067"/>
        </w:tabs>
        <w:spacing w:after="0" w:line="232" w:lineRule="auto"/>
        <w:ind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индивидуальных творческих способностей учащихся, формирование устойчивого интереса к творческой деятельности;</w:t>
      </w:r>
    </w:p>
    <w:p w:rsidR="001B7C65" w:rsidRPr="009E3518" w:rsidRDefault="001B7C65" w:rsidP="001B7C65">
      <w:pPr>
        <w:spacing w:after="0" w:line="259" w:lineRule="auto"/>
        <w:ind w:left="284" w:right="-485" w:hanging="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1B7C65" w:rsidRPr="009E3518" w:rsidRDefault="001B7C65" w:rsidP="001B7C65">
      <w:pPr>
        <w:tabs>
          <w:tab w:val="left" w:pos="660"/>
        </w:tabs>
        <w:spacing w:after="0" w:line="240" w:lineRule="auto"/>
        <w:ind w:right="-48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C65" w:rsidRPr="009E3518">
          <w:pgSz w:w="11900" w:h="16838"/>
          <w:pgMar w:top="1414" w:right="1306" w:bottom="1047" w:left="1440" w:header="0" w:footer="0" w:gutter="0"/>
          <w:cols w:space="720" w:equalWidth="0">
            <w:col w:w="9160"/>
          </w:cols>
        </w:sectPr>
      </w:pPr>
    </w:p>
    <w:p w:rsidR="009E3518" w:rsidRPr="009E3518" w:rsidRDefault="009E3518" w:rsidP="009E3518">
      <w:pPr>
        <w:spacing w:after="0" w:line="1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1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239" w:lineRule="auto"/>
        <w:ind w:left="284" w:right="-485" w:firstLine="56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«Технология», включающая учебный предмет «Технология».</w:t>
      </w:r>
    </w:p>
    <w:p w:rsidR="009E3518" w:rsidRPr="009E3518" w:rsidRDefault="009E3518" w:rsidP="009E3518">
      <w:pPr>
        <w:spacing w:after="0" w:line="1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240" w:lineRule="auto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"Технология" обеспечит:</w:t>
      </w:r>
    </w:p>
    <w:p w:rsidR="009E3518" w:rsidRPr="009E3518" w:rsidRDefault="009E3518" w:rsidP="009E3518">
      <w:pPr>
        <w:spacing w:after="0" w:line="17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numPr>
          <w:ilvl w:val="0"/>
          <w:numId w:val="36"/>
        </w:numPr>
        <w:tabs>
          <w:tab w:val="left" w:pos="1067"/>
        </w:tabs>
        <w:spacing w:after="0" w:line="239" w:lineRule="auto"/>
        <w:ind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9E3518" w:rsidRPr="009E3518" w:rsidRDefault="009E3518" w:rsidP="009E3518">
      <w:pPr>
        <w:spacing w:after="0" w:line="1" w:lineRule="exact"/>
        <w:ind w:left="284" w:right="-485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9E3518">
      <w:pPr>
        <w:numPr>
          <w:ilvl w:val="0"/>
          <w:numId w:val="36"/>
        </w:numPr>
        <w:tabs>
          <w:tab w:val="left" w:pos="1067"/>
        </w:tabs>
        <w:spacing w:after="0" w:line="239" w:lineRule="auto"/>
        <w:ind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9E3518" w:rsidRPr="009E3518" w:rsidRDefault="009E3518" w:rsidP="009E3518">
      <w:pPr>
        <w:spacing w:after="0" w:line="1" w:lineRule="exact"/>
        <w:ind w:left="284" w:right="-485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9E3518">
      <w:pPr>
        <w:numPr>
          <w:ilvl w:val="0"/>
          <w:numId w:val="36"/>
        </w:numPr>
        <w:tabs>
          <w:tab w:val="left" w:pos="1067"/>
        </w:tabs>
        <w:spacing w:after="0" w:line="239" w:lineRule="auto"/>
        <w:ind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выполнения учебно-исследовательской и проектной деятельности;</w:t>
      </w:r>
    </w:p>
    <w:p w:rsidR="009E3518" w:rsidRPr="009E3518" w:rsidRDefault="009E3518" w:rsidP="009E3518">
      <w:pPr>
        <w:spacing w:after="0" w:line="1" w:lineRule="exact"/>
        <w:ind w:left="284" w:right="-485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9E3518">
      <w:pPr>
        <w:numPr>
          <w:ilvl w:val="0"/>
          <w:numId w:val="36"/>
        </w:numPr>
        <w:tabs>
          <w:tab w:val="left" w:pos="1067"/>
        </w:tabs>
        <w:spacing w:after="0" w:line="226" w:lineRule="auto"/>
        <w:ind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9E3518" w:rsidRPr="009E3518" w:rsidRDefault="009E3518" w:rsidP="009E3518">
      <w:pPr>
        <w:spacing w:after="0" w:line="1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231" w:lineRule="auto"/>
        <w:ind w:left="284" w:right="-4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9E3518" w:rsidRPr="009E3518" w:rsidRDefault="009E3518" w:rsidP="009E3518">
      <w:pPr>
        <w:spacing w:after="0" w:line="2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239" w:lineRule="auto"/>
        <w:ind w:left="284" w:right="-48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Предметная область «Физическая культура и основы безопасности жизнедеятельности», включающая учебные предметы «Физическая культура», «Основы безопасности жизнедеятельности».</w:t>
      </w:r>
    </w:p>
    <w:p w:rsidR="009E3518" w:rsidRPr="009E3518" w:rsidRDefault="009E3518" w:rsidP="009E3518">
      <w:pPr>
        <w:spacing w:after="0" w:line="2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246" w:lineRule="auto"/>
        <w:ind w:left="284" w:right="-485" w:hanging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r w:rsidRPr="009E35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 области "Физическая культура и основы культура и безопасности жизнедеятельности" обеспечит:</w:t>
      </w:r>
    </w:p>
    <w:p w:rsidR="009E3518" w:rsidRPr="009E3518" w:rsidRDefault="009E3518" w:rsidP="009E3518">
      <w:pPr>
        <w:spacing w:after="0" w:line="1" w:lineRule="exact"/>
        <w:ind w:left="284" w:right="-4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numPr>
          <w:ilvl w:val="0"/>
          <w:numId w:val="37"/>
        </w:numPr>
        <w:tabs>
          <w:tab w:val="left" w:pos="1067"/>
        </w:tabs>
        <w:spacing w:after="0" w:line="240" w:lineRule="auto"/>
        <w:ind w:right="-4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физическое, эмоциональное, интеллектуальное и социальное безопасности развитие личности обучающихся с учетом исторической, общекультурной и ценностной составляющей предметной области;</w:t>
      </w:r>
    </w:p>
    <w:p w:rsidR="009E3518" w:rsidRPr="009E3518" w:rsidRDefault="009E3518" w:rsidP="009E3518">
      <w:pPr>
        <w:spacing w:after="0" w:line="1" w:lineRule="exact"/>
        <w:ind w:left="284" w:right="-485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9E3518">
      <w:pPr>
        <w:numPr>
          <w:ilvl w:val="0"/>
          <w:numId w:val="37"/>
        </w:numPr>
        <w:tabs>
          <w:tab w:val="left" w:pos="1067"/>
        </w:tabs>
        <w:spacing w:after="0" w:line="239" w:lineRule="auto"/>
        <w:ind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установок активного, экологически целесообразного, здорового и безопасного образа жизни;</w:t>
      </w:r>
    </w:p>
    <w:p w:rsidR="009E3518" w:rsidRPr="009E3518" w:rsidRDefault="009E3518" w:rsidP="009E3518">
      <w:pPr>
        <w:spacing w:after="0" w:line="1" w:lineRule="exact"/>
        <w:ind w:left="284" w:right="-485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9E3518">
      <w:pPr>
        <w:numPr>
          <w:ilvl w:val="0"/>
          <w:numId w:val="37"/>
        </w:numPr>
        <w:tabs>
          <w:tab w:val="left" w:pos="1067"/>
        </w:tabs>
        <w:spacing w:after="0" w:line="239" w:lineRule="auto"/>
        <w:ind w:right="-485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9E3518" w:rsidRPr="009E3518" w:rsidRDefault="009E3518" w:rsidP="009E3518">
      <w:pPr>
        <w:spacing w:after="0" w:line="1" w:lineRule="exact"/>
        <w:ind w:left="284" w:right="-485"/>
        <w:rPr>
          <w:rFonts w:ascii="Symbol" w:eastAsia="Symbol" w:hAnsi="Symbol" w:cs="Symbol"/>
          <w:sz w:val="24"/>
          <w:szCs w:val="24"/>
          <w:lang w:eastAsia="ru-RU"/>
        </w:rPr>
      </w:pPr>
    </w:p>
    <w:p w:rsidR="009E3518" w:rsidRPr="009E3518" w:rsidRDefault="009E3518" w:rsidP="009E3518">
      <w:pPr>
        <w:numPr>
          <w:ilvl w:val="0"/>
          <w:numId w:val="37"/>
        </w:numPr>
        <w:tabs>
          <w:tab w:val="left" w:pos="1067"/>
        </w:tabs>
        <w:spacing w:after="0" w:line="251" w:lineRule="auto"/>
        <w:ind w:right="-4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9E3518" w:rsidRDefault="009E3518" w:rsidP="009E351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7C65" w:rsidRPr="009E3518" w:rsidRDefault="001B7C65" w:rsidP="001B7C65">
      <w:pPr>
        <w:numPr>
          <w:ilvl w:val="0"/>
          <w:numId w:val="38"/>
        </w:numPr>
        <w:tabs>
          <w:tab w:val="left" w:pos="1067"/>
        </w:tabs>
        <w:spacing w:after="0" w:line="235" w:lineRule="auto"/>
        <w:ind w:right="-46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населения;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1B7C65" w:rsidRPr="009E3518" w:rsidRDefault="001B7C65" w:rsidP="00100795">
      <w:pPr>
        <w:spacing w:after="0" w:line="234" w:lineRule="auto"/>
        <w:ind w:left="142" w:right="-4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</w:t>
      </w:r>
      <w:proofErr w:type="gramEnd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между жизненным опытом обучающихся и знаниями из разных предметных областей.</w:t>
      </w:r>
    </w:p>
    <w:p w:rsidR="001B7C65" w:rsidRPr="00030BE0" w:rsidRDefault="001B7C65" w:rsidP="00100795">
      <w:pPr>
        <w:spacing w:after="0" w:line="243" w:lineRule="auto"/>
        <w:ind w:left="142" w:right="-4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C65" w:rsidRPr="00030BE0">
          <w:pgSz w:w="11900" w:h="16838"/>
          <w:pgMar w:top="1431" w:right="1306" w:bottom="877" w:left="1440" w:header="0" w:footer="0" w:gutter="0"/>
          <w:cols w:space="720" w:equalWidth="0">
            <w:col w:w="9160"/>
          </w:cols>
        </w:sect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Часть, формируемая участниками образовательного процесса, включает в себя внеурочную деятельность, которая осуществляется через работу классных руководителей и учителей предметников. Максимально допустимый недельный объем нагрузки внеурочной деятельности (в академических часах) не более 10 часов. Внеурочная деятельность организуется по направлениям и включает в себя: внеурочную деятельность по учебным предметам образовательной программы, по формированию функциональной грамотности, по развитию личности через организацию социальных практик, </w:t>
      </w:r>
      <w:proofErr w:type="spellStart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воспитания. Примерное распределение времени внеурочной деятельности: - по учебным предметам, включая занятия по физкультуре -1 час; - формированию функциональной грамотности – 1 час; - по развитию личности 4 часа; - </w:t>
      </w:r>
      <w:proofErr w:type="spellStart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здоровьесбережение</w:t>
      </w:r>
      <w:proofErr w:type="spellEnd"/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часа - воспитательные мероприятия, КТД – 3 часа. </w:t>
      </w:r>
    </w:p>
    <w:p w:rsidR="009E3518" w:rsidRPr="009E3518" w:rsidRDefault="009E3518" w:rsidP="00030BE0">
      <w:pPr>
        <w:spacing w:after="0" w:line="240" w:lineRule="auto"/>
        <w:ind w:right="-465"/>
        <w:rPr>
          <w:rFonts w:ascii="Times New Roman" w:eastAsia="Times New Roman" w:hAnsi="Times New Roman" w:cs="Times New Roman"/>
          <w:lang w:eastAsia="ru-RU"/>
        </w:rPr>
      </w:pPr>
    </w:p>
    <w:p w:rsidR="009E3518" w:rsidRPr="009E3518" w:rsidRDefault="009E3518" w:rsidP="009E3518">
      <w:pPr>
        <w:spacing w:after="0" w:line="240" w:lineRule="auto"/>
        <w:ind w:left="284" w:right="-4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обучающихся</w:t>
      </w:r>
    </w:p>
    <w:p w:rsidR="009E3518" w:rsidRPr="009E3518" w:rsidRDefault="009E3518" w:rsidP="009E3518">
      <w:pPr>
        <w:spacing w:after="0" w:line="4" w:lineRule="exact"/>
        <w:ind w:left="284" w:right="-4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030BE0" w:rsidP="009E3518">
      <w:pPr>
        <w:spacing w:after="0" w:line="238" w:lineRule="auto"/>
        <w:ind w:left="284" w:right="-4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E3518"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ч.1 ст58 Федерального закона от 29.12.2012 №273- ФЗ «Об образовании в Российской Федерации», с Положением «О формах, периодичности и порядке текущего контроля успеваемости и промежуточной аттестации обучающихся освоения образовательных программ сопровождается промежу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точной аттестацией обучающихся.</w:t>
      </w:r>
    </w:p>
    <w:p w:rsidR="009E3518" w:rsidRPr="009E3518" w:rsidRDefault="009E3518" w:rsidP="009E3518">
      <w:pPr>
        <w:spacing w:after="0" w:line="1" w:lineRule="exact"/>
        <w:ind w:left="284" w:right="-4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240" w:lineRule="auto"/>
        <w:ind w:left="284" w:right="-4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Периодичность пров</w:t>
      </w:r>
      <w:r w:rsidR="00030B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едения промежуточной аттестации</w:t>
      </w:r>
    </w:p>
    <w:p w:rsidR="009E3518" w:rsidRPr="009E3518" w:rsidRDefault="009E3518" w:rsidP="009E3518">
      <w:pPr>
        <w:spacing w:after="0" w:line="4" w:lineRule="exact"/>
        <w:ind w:left="284" w:right="-46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518" w:rsidRPr="009E3518" w:rsidRDefault="009E3518" w:rsidP="009E3518">
      <w:pPr>
        <w:spacing w:after="0" w:line="240" w:lineRule="auto"/>
        <w:ind w:left="284" w:right="-4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по каждому учебному предмету, курсу, дисциплине по итогам четверти.</w:t>
      </w:r>
    </w:p>
    <w:p w:rsidR="009E3518" w:rsidRPr="009E3518" w:rsidRDefault="009E3518" w:rsidP="009E3518">
      <w:pPr>
        <w:spacing w:after="0" w:line="240" w:lineRule="auto"/>
        <w:ind w:left="284" w:right="-4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5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промежуточная аттестация проводится на основе результатов четвертных промежуточных аттестаций, и представляет собой среднее арифметическое результатов четвертных аттестаций. Округление результата проводится в пользу обучающегося.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200"/>
        <w:gridCol w:w="1640"/>
        <w:gridCol w:w="940"/>
        <w:gridCol w:w="760"/>
        <w:gridCol w:w="2020"/>
      </w:tblGrid>
      <w:tr w:rsidR="009E3518" w:rsidRPr="009E3518" w:rsidTr="009E3518">
        <w:trPr>
          <w:trHeight w:val="321"/>
        </w:trPr>
        <w:tc>
          <w:tcPr>
            <w:tcW w:w="480" w:type="dxa"/>
            <w:vAlign w:val="bottom"/>
          </w:tcPr>
          <w:p w:rsidR="009E3518" w:rsidRPr="009E3518" w:rsidRDefault="009E3518" w:rsidP="009E3518">
            <w:pPr>
              <w:spacing w:after="0" w:line="240" w:lineRule="auto"/>
              <w:ind w:left="284" w:right="-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vAlign w:val="bottom"/>
          </w:tcPr>
          <w:p w:rsidR="009E3518" w:rsidRPr="009E3518" w:rsidRDefault="009E3518" w:rsidP="009E3518">
            <w:pPr>
              <w:spacing w:after="0" w:line="240" w:lineRule="auto"/>
              <w:ind w:right="-46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9E3518" w:rsidRPr="009E3518" w:rsidRDefault="009E3518" w:rsidP="009E3518">
            <w:pPr>
              <w:spacing w:after="0" w:line="240" w:lineRule="auto"/>
              <w:ind w:left="284" w:right="-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Align w:val="bottom"/>
          </w:tcPr>
          <w:p w:rsidR="009E3518" w:rsidRPr="009E3518" w:rsidRDefault="009E3518" w:rsidP="009E3518">
            <w:pPr>
              <w:spacing w:after="0" w:line="240" w:lineRule="auto"/>
              <w:ind w:left="284" w:right="-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9E3518" w:rsidRPr="009E3518" w:rsidRDefault="009E3518" w:rsidP="009E3518">
            <w:pPr>
              <w:spacing w:after="0" w:line="240" w:lineRule="auto"/>
              <w:ind w:left="284" w:right="-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vAlign w:val="bottom"/>
          </w:tcPr>
          <w:p w:rsidR="009E3518" w:rsidRPr="009E3518" w:rsidRDefault="009E3518" w:rsidP="009E3518">
            <w:pPr>
              <w:spacing w:after="0" w:line="240" w:lineRule="auto"/>
              <w:ind w:left="284" w:right="-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518" w:rsidRPr="009E3518" w:rsidRDefault="009E3518" w:rsidP="009E3518">
      <w:pPr>
        <w:spacing w:after="0" w:line="240" w:lineRule="auto"/>
        <w:ind w:right="-465"/>
        <w:rPr>
          <w:rFonts w:ascii="Times New Roman" w:eastAsia="Times New Roman" w:hAnsi="Times New Roman" w:cs="Times New Roman"/>
          <w:lang w:eastAsia="ru-RU"/>
        </w:rPr>
        <w:sectPr w:rsidR="009E3518" w:rsidRPr="009E3518">
          <w:pgSz w:w="11900" w:h="16838"/>
          <w:pgMar w:top="1414" w:right="1286" w:bottom="919" w:left="1440" w:header="0" w:footer="0" w:gutter="0"/>
          <w:cols w:space="720" w:equalWidth="0">
            <w:col w:w="9180"/>
          </w:cols>
        </w:sectPr>
      </w:pPr>
    </w:p>
    <w:p w:rsidR="001B7C65" w:rsidRPr="00332989" w:rsidRDefault="001B7C65" w:rsidP="001B7C6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329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Учебный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план для 6-9 х классов на 2022-2023</w:t>
      </w:r>
      <w:r w:rsidRPr="003329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1B7C65" w:rsidRPr="00332989" w:rsidRDefault="001B7C65" w:rsidP="001B7C6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98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рамках реализации ФГОС ООО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в МАОУ ПСОШ №1</w:t>
      </w:r>
    </w:p>
    <w:tbl>
      <w:tblPr>
        <w:tblW w:w="553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028"/>
        <w:gridCol w:w="1003"/>
        <w:gridCol w:w="1032"/>
        <w:gridCol w:w="1018"/>
        <w:gridCol w:w="1162"/>
        <w:gridCol w:w="2453"/>
      </w:tblGrid>
      <w:tr w:rsidR="001B7C65" w:rsidRPr="006557C0" w:rsidTr="00DB1279">
        <w:trPr>
          <w:trHeight w:val="140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Учебные пред-</w:t>
            </w:r>
          </w:p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меты</w:t>
            </w:r>
          </w:p>
          <w:p w:rsidR="001B7C65" w:rsidRPr="006557C0" w:rsidRDefault="001B7C65" w:rsidP="00DB1279">
            <w:pPr>
              <w:spacing w:after="0" w:line="240" w:lineRule="auto"/>
              <w:ind w:left="567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Классы  </w:t>
            </w:r>
          </w:p>
          <w:p w:rsidR="001B7C65" w:rsidRPr="006557C0" w:rsidRDefault="001B7C65" w:rsidP="00DB1279">
            <w:pPr>
              <w:spacing w:after="0" w:line="240" w:lineRule="auto"/>
              <w:ind w:left="567"/>
              <w:jc w:val="right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Количество часов в неделю</w:t>
            </w:r>
          </w:p>
        </w:tc>
      </w:tr>
      <w:tr w:rsidR="001B7C65" w:rsidRPr="006557C0" w:rsidTr="00DB1279">
        <w:trPr>
          <w:trHeight w:val="329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  <w:proofErr w:type="gramStart"/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а,б</w:t>
            </w:r>
            <w:proofErr w:type="gramEnd"/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,в,г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  <w:proofErr w:type="gramStart"/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а,б</w:t>
            </w:r>
            <w:proofErr w:type="gramEnd"/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proofErr w:type="gramStart"/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а,б</w:t>
            </w:r>
            <w:proofErr w:type="gramEnd"/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,г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</w:t>
            </w:r>
            <w:proofErr w:type="gramStart"/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а,б</w:t>
            </w:r>
            <w:proofErr w:type="gramEnd"/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,в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,г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</w:tr>
      <w:tr w:rsidR="001B7C65" w:rsidRPr="006557C0" w:rsidTr="00DB1279">
        <w:trPr>
          <w:trHeight w:val="307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i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Обязательная часть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7C65" w:rsidRPr="006557C0" w:rsidTr="00DB1279">
        <w:trPr>
          <w:trHeight w:val="140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D162B0" w:rsidP="00D1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</w:t>
            </w:r>
            <w:r w:rsidR="001B7C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D162B0" w:rsidP="00D162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          </w:t>
            </w:r>
            <w:r w:rsidR="001B7C65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1B7C65" w:rsidRPr="006557C0" w:rsidTr="00DB1279">
        <w:trPr>
          <w:trHeight w:val="148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Литература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D162B0" w:rsidP="00D16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1B7C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1B7C65" w:rsidRPr="006557C0" w:rsidTr="00DB1279">
        <w:trPr>
          <w:trHeight w:val="148"/>
        </w:trPr>
        <w:tc>
          <w:tcPr>
            <w:tcW w:w="898" w:type="pct"/>
            <w:vMerge w:val="restart"/>
          </w:tcPr>
          <w:p w:rsidR="001B7C65" w:rsidRPr="006557C0" w:rsidRDefault="00676FD2" w:rsidP="00DB1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Родной язык и литературное чтение на родном языке</w:t>
            </w:r>
          </w:p>
        </w:tc>
        <w:tc>
          <w:tcPr>
            <w:tcW w:w="957" w:type="pct"/>
          </w:tcPr>
          <w:p w:rsidR="001B7C65" w:rsidRPr="006557C0" w:rsidRDefault="001B7C65" w:rsidP="00DB1279">
            <w:pPr>
              <w:spacing w:after="0" w:line="240" w:lineRule="auto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57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(русский) язык </w:t>
            </w:r>
          </w:p>
        </w:tc>
        <w:tc>
          <w:tcPr>
            <w:tcW w:w="473" w:type="pct"/>
            <w:vAlign w:val="bottom"/>
          </w:tcPr>
          <w:p w:rsidR="001B7C65" w:rsidRPr="006557C0" w:rsidRDefault="001B7C65" w:rsidP="00D16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7" w:type="pct"/>
            <w:vAlign w:val="bottom"/>
          </w:tcPr>
          <w:p w:rsidR="001B7C65" w:rsidRPr="006557C0" w:rsidRDefault="001B7C65" w:rsidP="00D16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pct"/>
            <w:vAlign w:val="bottom"/>
          </w:tcPr>
          <w:p w:rsidR="001B7C65" w:rsidRPr="006557C0" w:rsidRDefault="001B7C65" w:rsidP="00D16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48" w:type="pct"/>
            <w:vAlign w:val="bottom"/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7" w:type="pct"/>
            <w:vAlign w:val="bottom"/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B7C65" w:rsidRPr="006557C0" w:rsidTr="00DB1279">
        <w:trPr>
          <w:trHeight w:val="148"/>
        </w:trPr>
        <w:tc>
          <w:tcPr>
            <w:tcW w:w="898" w:type="pct"/>
            <w:vMerge/>
          </w:tcPr>
          <w:p w:rsidR="001B7C65" w:rsidRPr="006557C0" w:rsidRDefault="001B7C65" w:rsidP="00DB1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pct"/>
          </w:tcPr>
          <w:p w:rsidR="001B7C65" w:rsidRPr="006557C0" w:rsidRDefault="001B7C65" w:rsidP="00DB1279">
            <w:pPr>
              <w:spacing w:after="0" w:line="240" w:lineRule="auto"/>
              <w:ind w:left="8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557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(русская) </w:t>
            </w:r>
            <w:r w:rsidRPr="006557C0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литература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73" w:type="pct"/>
            <w:vAlign w:val="bottom"/>
          </w:tcPr>
          <w:p w:rsidR="001B7C65" w:rsidRPr="006557C0" w:rsidRDefault="001B7C65" w:rsidP="00D16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7" w:type="pct"/>
            <w:vAlign w:val="bottom"/>
          </w:tcPr>
          <w:p w:rsidR="001B7C65" w:rsidRPr="006557C0" w:rsidRDefault="001B7C65" w:rsidP="00D16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pct"/>
            <w:vAlign w:val="bottom"/>
          </w:tcPr>
          <w:p w:rsidR="001B7C65" w:rsidRPr="006557C0" w:rsidRDefault="00D162B0" w:rsidP="00D16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1B7C6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8" w:type="pct"/>
            <w:vAlign w:val="bottom"/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7" w:type="pct"/>
            <w:vAlign w:val="bottom"/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B7C65" w:rsidRPr="006557C0" w:rsidTr="00DB1279">
        <w:trPr>
          <w:trHeight w:val="148"/>
        </w:trPr>
        <w:tc>
          <w:tcPr>
            <w:tcW w:w="898" w:type="pct"/>
            <w:vMerge/>
          </w:tcPr>
          <w:p w:rsidR="001B7C65" w:rsidRPr="006557C0" w:rsidRDefault="001B7C65" w:rsidP="00DB1279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7" w:type="pct"/>
          </w:tcPr>
          <w:p w:rsidR="001B7C65" w:rsidRPr="006557C0" w:rsidRDefault="001B7C65" w:rsidP="00DB1279">
            <w:pPr>
              <w:spacing w:after="0" w:line="240" w:lineRule="auto"/>
              <w:ind w:left="87"/>
              <w:jc w:val="both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Бурятский язык как государственный </w:t>
            </w:r>
          </w:p>
        </w:tc>
        <w:tc>
          <w:tcPr>
            <w:tcW w:w="473" w:type="pct"/>
            <w:vAlign w:val="bottom"/>
          </w:tcPr>
          <w:p w:rsidR="001B7C65" w:rsidRDefault="00D162B0" w:rsidP="00D16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1B7C6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7" w:type="pct"/>
            <w:vAlign w:val="bottom"/>
          </w:tcPr>
          <w:p w:rsidR="001B7C65" w:rsidRDefault="00D162B0" w:rsidP="00D16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1B7C6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0" w:type="pct"/>
            <w:vAlign w:val="bottom"/>
          </w:tcPr>
          <w:p w:rsidR="001B7C65" w:rsidRDefault="00D162B0" w:rsidP="00D162B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</w:t>
            </w:r>
            <w:r w:rsidR="001B7C6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8" w:type="pct"/>
            <w:vAlign w:val="bottom"/>
          </w:tcPr>
          <w:p w:rsidR="001B7C65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7" w:type="pct"/>
            <w:vAlign w:val="bottom"/>
          </w:tcPr>
          <w:p w:rsidR="001B7C65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1B7C65" w:rsidRPr="006557C0" w:rsidTr="00DB1279">
        <w:trPr>
          <w:trHeight w:val="431"/>
        </w:trPr>
        <w:tc>
          <w:tcPr>
            <w:tcW w:w="89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Иностранный язык (английский язык)</w:t>
            </w:r>
          </w:p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1B7C65" w:rsidRPr="006557C0" w:rsidTr="00DB1279">
        <w:trPr>
          <w:trHeight w:val="313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Второй иностранный язык (немецкий)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B37C80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B37C80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B7C65" w:rsidRPr="006557C0" w:rsidTr="00DB1279">
        <w:trPr>
          <w:trHeight w:val="140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1B7C65" w:rsidRPr="006557C0" w:rsidTr="00DB1279">
        <w:trPr>
          <w:trHeight w:val="148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E12BBA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1B7C65" w:rsidRPr="006557C0" w:rsidTr="00DB1279">
        <w:trPr>
          <w:trHeight w:val="148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B7C65" w:rsidRPr="006557C0" w:rsidTr="00DB1279">
        <w:trPr>
          <w:trHeight w:val="148"/>
        </w:trPr>
        <w:tc>
          <w:tcPr>
            <w:tcW w:w="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1B7C65" w:rsidRPr="006557C0" w:rsidTr="00DB1279">
        <w:trPr>
          <w:trHeight w:val="140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Общественно-научные</w:t>
            </w:r>
            <w:r w:rsidRPr="006557C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предметы</w:t>
            </w:r>
          </w:p>
          <w:p w:rsidR="001B7C65" w:rsidRPr="006557C0" w:rsidRDefault="001B7C65" w:rsidP="00DB127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История России. Всеобщая история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1B7C65" w:rsidRPr="006557C0" w:rsidTr="00DB1279">
        <w:trPr>
          <w:trHeight w:val="148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B7C65" w:rsidRPr="006557C0" w:rsidTr="00DB1279">
        <w:trPr>
          <w:trHeight w:val="148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B7C65" w:rsidRPr="006557C0" w:rsidTr="00DB1279">
        <w:trPr>
          <w:trHeight w:val="140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Естественно-научные</w:t>
            </w:r>
            <w:r w:rsidRPr="006557C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предметы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B7C65" w:rsidRPr="006557C0" w:rsidTr="00DB1279">
        <w:trPr>
          <w:trHeight w:val="148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B7C65" w:rsidRPr="006557C0" w:rsidTr="00DB1279">
        <w:trPr>
          <w:trHeight w:val="148"/>
        </w:trPr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1B7C65" w:rsidRPr="006557C0" w:rsidTr="00DB1279">
        <w:trPr>
          <w:trHeight w:val="140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Изобразительное</w:t>
            </w:r>
            <w:r w:rsidRPr="006557C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7C65" w:rsidRPr="006557C0" w:rsidTr="00DB1279">
        <w:trPr>
          <w:trHeight w:val="290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7C65" w:rsidRPr="006557C0" w:rsidTr="00DB1279">
        <w:trPr>
          <w:trHeight w:val="14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1B7C65" w:rsidRPr="006557C0" w:rsidTr="00DB1279">
        <w:trPr>
          <w:trHeight w:val="307"/>
        </w:trPr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 и</w:t>
            </w:r>
            <w:r w:rsidRPr="006557C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</w:t>
            </w:r>
            <w:r w:rsidRPr="006557C0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жизнедеятельности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1B7C65" w:rsidRPr="006557C0" w:rsidTr="00DB1279">
        <w:trPr>
          <w:trHeight w:val="290"/>
        </w:trPr>
        <w:tc>
          <w:tcPr>
            <w:tcW w:w="8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B7C65" w:rsidRPr="006557C0" w:rsidRDefault="00B37C80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57" w:type="pct"/>
          </w:tcPr>
          <w:p w:rsidR="001B7C65" w:rsidRPr="006557C0" w:rsidRDefault="00B37C80" w:rsidP="00D162B0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1B7C65" w:rsidRPr="006557C0" w:rsidTr="00DB1279">
        <w:trPr>
          <w:trHeight w:val="140"/>
        </w:trPr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Default="001B7C65" w:rsidP="00DB1279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  <w:p w:rsidR="001B7C65" w:rsidRPr="006557C0" w:rsidRDefault="001B7C65" w:rsidP="00DB1279">
            <w:pPr>
              <w:spacing w:after="0" w:line="240" w:lineRule="auto"/>
              <w:ind w:left="567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D162B0" w:rsidP="00DB1279">
            <w:pPr>
              <w:spacing w:after="0" w:line="240" w:lineRule="auto"/>
              <w:ind w:left="8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      </w:t>
            </w:r>
            <w:r w:rsidR="001B7C6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D162B0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 xml:space="preserve">               </w:t>
            </w:r>
            <w:r w:rsidR="001B7C65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126</w:t>
            </w:r>
          </w:p>
        </w:tc>
      </w:tr>
      <w:tr w:rsidR="001B7C65" w:rsidRPr="006557C0" w:rsidTr="00DB1279">
        <w:trPr>
          <w:trHeight w:val="282"/>
        </w:trPr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B7C65" w:rsidRPr="006557C0" w:rsidTr="00DB1279">
        <w:trPr>
          <w:trHeight w:val="282"/>
        </w:trPr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E60FDF" w:rsidRDefault="001B7C65" w:rsidP="00DB127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E60FD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ОДНКНР 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               </w:t>
            </w:r>
            <w:r w:rsidR="00D162B0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     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 xml:space="preserve">      1</w:t>
            </w:r>
          </w:p>
        </w:tc>
      </w:tr>
      <w:tr w:rsidR="001B7C65" w:rsidRPr="006557C0" w:rsidTr="00DB1279">
        <w:trPr>
          <w:trHeight w:val="282"/>
        </w:trPr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E60FDF" w:rsidRDefault="00D162B0" w:rsidP="00DB127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Style w:val="af5"/>
                <w:rFonts w:ascii="Times New Roman" w:hAnsi="Times New Roman" w:cs="Times New Roman"/>
                <w:i w:val="0"/>
                <w:sz w:val="18"/>
                <w:szCs w:val="18"/>
              </w:rPr>
              <w:t xml:space="preserve">         </w:t>
            </w:r>
            <w:r w:rsidR="001B7C65">
              <w:rPr>
                <w:rStyle w:val="af5"/>
                <w:rFonts w:ascii="Times New Roman" w:hAnsi="Times New Roman" w:cs="Times New Roman"/>
                <w:i w:val="0"/>
                <w:sz w:val="18"/>
                <w:szCs w:val="18"/>
              </w:rPr>
              <w:t>1</w:t>
            </w:r>
          </w:p>
        </w:tc>
      </w:tr>
      <w:tr w:rsidR="001B7C65" w:rsidRPr="006557C0" w:rsidTr="00DB1279">
        <w:trPr>
          <w:trHeight w:val="282"/>
        </w:trPr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57C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Итого по </w:t>
            </w:r>
            <w:proofErr w:type="spellStart"/>
            <w:r w:rsidRPr="006557C0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СанПин</w:t>
            </w:r>
            <w:proofErr w:type="spellEnd"/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7A5099" w:rsidRDefault="00D162B0" w:rsidP="00DB1279">
            <w:pPr>
              <w:spacing w:after="0" w:line="240" w:lineRule="auto"/>
              <w:jc w:val="center"/>
              <w:rPr>
                <w:rStyle w:val="af5"/>
                <w:rFonts w:ascii="Times New Roman" w:hAnsi="Times New Roman" w:cs="Times New Roman"/>
                <w:b/>
                <w:i w:val="0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 xml:space="preserve">          </w:t>
            </w:r>
            <w:r w:rsidR="001B7C65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128</w:t>
            </w:r>
          </w:p>
        </w:tc>
      </w:tr>
      <w:tr w:rsidR="001B7C65" w:rsidRPr="006557C0" w:rsidTr="00DB1279">
        <w:trPr>
          <w:trHeight w:val="282"/>
        </w:trPr>
        <w:tc>
          <w:tcPr>
            <w:tcW w:w="1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Default="001B7C65" w:rsidP="00DB1279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6557C0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65" w:rsidRPr="00D44B2F" w:rsidRDefault="001B7C65" w:rsidP="00DB1279">
            <w:pPr>
              <w:spacing w:after="0" w:line="240" w:lineRule="auto"/>
              <w:ind w:left="567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1B7C65" w:rsidRDefault="001B7C65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C65" w:rsidRDefault="001B7C65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C65" w:rsidRDefault="001B7C65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C65" w:rsidRDefault="001B7C65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94" w:rsidRDefault="00FE0394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94" w:rsidRDefault="00FE0394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0394" w:rsidRPr="00FE0394" w:rsidRDefault="00FE0394" w:rsidP="00FE0394">
      <w:pPr>
        <w:spacing w:after="0" w:line="237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Календарный учебный график и режим работы школы</w:t>
      </w:r>
    </w:p>
    <w:p w:rsidR="00FE0394" w:rsidRPr="00FE0394" w:rsidRDefault="00FE0394" w:rsidP="00FE039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394" w:rsidRPr="00FE0394" w:rsidRDefault="00FE0394" w:rsidP="00D162B0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</w:t>
      </w:r>
      <w:r w:rsidRPr="00FE03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 «Петропавловская СОШ №1»  регламентируется учебным</w:t>
      </w:r>
      <w:r w:rsidRPr="00FE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0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планом, годовым календарным графиком, расписанием учебных занятий, расписанием звонков.</w:t>
      </w:r>
      <w:r w:rsidR="00D16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3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на 2022 – 2023 учебный год разработан на основе:</w:t>
      </w:r>
    </w:p>
    <w:p w:rsidR="00FE0394" w:rsidRPr="00FE0394" w:rsidRDefault="00FE0394" w:rsidP="00D162B0">
      <w:pPr>
        <w:numPr>
          <w:ilvl w:val="0"/>
          <w:numId w:val="39"/>
        </w:numPr>
        <w:tabs>
          <w:tab w:val="left" w:pos="980"/>
        </w:tabs>
        <w:spacing w:after="0" w:line="360" w:lineRule="auto"/>
        <w:ind w:right="-1" w:firstLine="56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FE039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 273 – ФЗ «Об образовании в Российской Федерации»</w:t>
      </w:r>
    </w:p>
    <w:p w:rsidR="00FE0394" w:rsidRPr="00FE0394" w:rsidRDefault="00FE0394" w:rsidP="00D162B0">
      <w:pPr>
        <w:numPr>
          <w:ilvl w:val="0"/>
          <w:numId w:val="39"/>
        </w:numPr>
        <w:tabs>
          <w:tab w:val="left" w:pos="980"/>
        </w:tabs>
        <w:spacing w:after="0" w:line="360" w:lineRule="auto"/>
        <w:ind w:right="-1" w:firstLine="567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FE0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документов: Устава школы, СанПиН 2.4.2. 2821–10, Приказа Министерства просвещения Российской Федерации от 22 марта 2021 г.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– образовательным программам начального общего, основного общего и среднего общего образования», а также годового производственного календаря на 2022, 2023 годы.</w:t>
      </w:r>
    </w:p>
    <w:p w:rsidR="00FE0394" w:rsidRPr="00D162B0" w:rsidRDefault="00FE0394" w:rsidP="00D16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призван обеспечить соблюдение прав учащихся, выполнение нормативно-правовых  оснований реализации учебного процесса в  </w:t>
      </w:r>
      <w:proofErr w:type="spellStart"/>
      <w:r w:rsidRPr="00FE03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  <w:r w:rsidRPr="00FE0394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FE0394">
        <w:rPr>
          <w:rFonts w:ascii="Times New Roman" w:eastAsia="Calibri" w:hAnsi="Times New Roman" w:cs="Times New Roman"/>
          <w:sz w:val="24"/>
          <w:szCs w:val="24"/>
        </w:rPr>
        <w:t xml:space="preserve"> условиях дистанционного режима обучения еженедельное количество и продолжительность он-</w:t>
      </w:r>
      <w:proofErr w:type="spellStart"/>
      <w:r w:rsidRPr="00FE0394">
        <w:rPr>
          <w:rFonts w:ascii="Times New Roman" w:eastAsia="Calibri" w:hAnsi="Times New Roman" w:cs="Times New Roman"/>
          <w:sz w:val="24"/>
          <w:szCs w:val="24"/>
        </w:rPr>
        <w:t>лайн</w:t>
      </w:r>
      <w:proofErr w:type="spellEnd"/>
      <w:r w:rsidRPr="00FE0394">
        <w:rPr>
          <w:rFonts w:ascii="Times New Roman" w:eastAsia="Calibri" w:hAnsi="Times New Roman" w:cs="Times New Roman"/>
          <w:sz w:val="24"/>
          <w:szCs w:val="24"/>
        </w:rPr>
        <w:t xml:space="preserve"> занятий / консультаций по классам регулируется требованиями СанПиН 2.4.2.2821-10, а также объемом учебного времени, отводимого конкретному предмету Учебным планом Школы, а именно: ·1- 2 часа в неделю – 1 трансляция; ·3- 4 часа в неделю – 2 трансляции; 5 и более часов – 3 трансляции.</w:t>
      </w:r>
    </w:p>
    <w:p w:rsidR="00FE0394" w:rsidRPr="00FE0394" w:rsidRDefault="00FE0394" w:rsidP="00FE039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394">
        <w:rPr>
          <w:rFonts w:ascii="Times New Roman" w:eastAsia="Calibri" w:hAnsi="Times New Roman" w:cs="Times New Roman"/>
          <w:sz w:val="24"/>
          <w:szCs w:val="24"/>
        </w:rPr>
        <w:t xml:space="preserve">Оптимальное количество занятий в течение дня: для детей 6-10 лет– 1 занятие; для детей 10-13 лет – 2 занятия; старше 13 лет – 3 занятия. 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 Продолжительность урока составляет 30 минут при дистанционном режиме обучения, с учетом рекомендаций установленных СанПиН 2.4.2.2821-10 (раздел X. Гигиенические требования к режиму образовательной деятельности) и непредвиденных обстоятельств (объявленный режим пандемии </w:t>
      </w:r>
      <w:proofErr w:type="spellStart"/>
      <w:r w:rsidRPr="00FE0394">
        <w:rPr>
          <w:rFonts w:ascii="Times New Roman" w:eastAsia="Calibri" w:hAnsi="Times New Roman" w:cs="Times New Roman"/>
          <w:sz w:val="24"/>
          <w:szCs w:val="24"/>
        </w:rPr>
        <w:t>коронавируса</w:t>
      </w:r>
      <w:proofErr w:type="spellEnd"/>
      <w:r w:rsidRPr="00FE039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E0394" w:rsidRPr="00FE0394" w:rsidRDefault="00FE0394" w:rsidP="00D162B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394">
        <w:rPr>
          <w:rFonts w:ascii="Times New Roman" w:eastAsia="Calibri" w:hAnsi="Times New Roman" w:cs="Times New Roman"/>
          <w:sz w:val="24"/>
          <w:szCs w:val="24"/>
        </w:rPr>
        <w:t xml:space="preserve">Общее время работы за компьютером не превышает нормы: в 1–2-м классе – 20 минут, 3-4-м классе – 25 минут, 5–6-м классе – 30 минут, 7–11-м – 35 минут. Рекомендуемая непрерывная длительность работы, связанная с фиксацией взора на экране </w:t>
      </w:r>
      <w:r w:rsidRPr="00FE0394">
        <w:rPr>
          <w:rFonts w:ascii="Times New Roman" w:eastAsia="Calibri" w:hAnsi="Times New Roman" w:cs="Times New Roman"/>
          <w:sz w:val="24"/>
          <w:szCs w:val="24"/>
        </w:rPr>
        <w:lastRenderedPageBreak/>
        <w:t>монитора не должна превышать: для детей 6-10 лет- 15 мин; для детей 10-13 лет – 20 мин; старше 13 лет – 25-30 мин (на 2-м часу работы не более 20 мин).</w:t>
      </w:r>
    </w:p>
    <w:p w:rsidR="00FE0394" w:rsidRPr="00FE0394" w:rsidRDefault="00FE0394" w:rsidP="00D162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94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2.Перечень образовательных программ, реализуемых в ОУ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4"/>
        <w:gridCol w:w="2241"/>
        <w:gridCol w:w="2334"/>
        <w:gridCol w:w="2314"/>
      </w:tblGrid>
      <w:tr w:rsidR="00FE0394" w:rsidRPr="00FE0394" w:rsidTr="00D162B0">
        <w:tc>
          <w:tcPr>
            <w:tcW w:w="3034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224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НОО (количество классов)</w:t>
            </w:r>
          </w:p>
        </w:tc>
        <w:tc>
          <w:tcPr>
            <w:tcW w:w="2334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ООО (количество классов)</w:t>
            </w:r>
          </w:p>
        </w:tc>
        <w:tc>
          <w:tcPr>
            <w:tcW w:w="2314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СОО (количество классов)</w:t>
            </w:r>
          </w:p>
        </w:tc>
      </w:tr>
      <w:tr w:rsidR="00FE0394" w:rsidRPr="00FE0394" w:rsidTr="00D162B0">
        <w:tc>
          <w:tcPr>
            <w:tcW w:w="3034" w:type="dxa"/>
          </w:tcPr>
          <w:p w:rsidR="00FE0394" w:rsidRPr="00FE0394" w:rsidRDefault="00FE0394" w:rsidP="00D16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224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34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94" w:rsidRPr="00FE0394" w:rsidTr="00D162B0">
        <w:tc>
          <w:tcPr>
            <w:tcW w:w="3034" w:type="dxa"/>
          </w:tcPr>
          <w:p w:rsidR="00FE0394" w:rsidRPr="00FE0394" w:rsidRDefault="00FE0394" w:rsidP="00D16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</w:tc>
        <w:tc>
          <w:tcPr>
            <w:tcW w:w="224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4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94" w:rsidRPr="00FE0394" w:rsidTr="00D162B0">
        <w:trPr>
          <w:trHeight w:val="816"/>
        </w:trPr>
        <w:tc>
          <w:tcPr>
            <w:tcW w:w="3034" w:type="dxa"/>
          </w:tcPr>
          <w:p w:rsidR="00FE0394" w:rsidRPr="00FE0394" w:rsidRDefault="00FE0394" w:rsidP="00D16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</w:tc>
        <w:tc>
          <w:tcPr>
            <w:tcW w:w="224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E0394" w:rsidRPr="00FE0394" w:rsidTr="00D162B0">
        <w:trPr>
          <w:trHeight w:val="717"/>
        </w:trPr>
        <w:tc>
          <w:tcPr>
            <w:tcW w:w="3034" w:type="dxa"/>
          </w:tcPr>
          <w:p w:rsidR="00FE0394" w:rsidRPr="00FE0394" w:rsidRDefault="00FE0394" w:rsidP="00D162B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89" w:type="dxa"/>
            <w:gridSpan w:val="3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FE0394" w:rsidRPr="00FE0394" w:rsidRDefault="00FE0394" w:rsidP="00FE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94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3.Регламентирование образовательного процесса на учебный год</w:t>
      </w:r>
    </w:p>
    <w:tbl>
      <w:tblPr>
        <w:tblpPr w:leftFromText="180" w:rightFromText="180" w:vertAnchor="text" w:horzAnchor="page" w:tblpX="609" w:tblpY="441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343"/>
        <w:gridCol w:w="283"/>
        <w:gridCol w:w="993"/>
        <w:gridCol w:w="992"/>
        <w:gridCol w:w="1228"/>
        <w:gridCol w:w="972"/>
        <w:gridCol w:w="1485"/>
      </w:tblGrid>
      <w:tr w:rsidR="00FE0394" w:rsidRPr="00FE0394" w:rsidTr="00D162B0">
        <w:trPr>
          <w:trHeight w:val="540"/>
        </w:trPr>
        <w:tc>
          <w:tcPr>
            <w:tcW w:w="2660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образовательного процесса</w:t>
            </w:r>
          </w:p>
        </w:tc>
        <w:tc>
          <w:tcPr>
            <w:tcW w:w="1276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626" w:type="dxa"/>
            <w:gridSpan w:val="2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985" w:type="dxa"/>
            <w:gridSpan w:val="2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5-8 классы </w:t>
            </w: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85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классы </w:t>
            </w:r>
          </w:p>
          <w:p w:rsidR="00FE0394" w:rsidRPr="00FE0394" w:rsidRDefault="00FE0394" w:rsidP="00FE0394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0394" w:rsidRPr="00FE0394" w:rsidTr="00D162B0">
        <w:trPr>
          <w:trHeight w:val="586"/>
        </w:trPr>
        <w:tc>
          <w:tcPr>
            <w:tcW w:w="2660" w:type="dxa"/>
          </w:tcPr>
          <w:p w:rsidR="00FE0394" w:rsidRPr="00FE0394" w:rsidRDefault="00FE0394" w:rsidP="00FE0394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1.Начало учебного года</w:t>
            </w:r>
          </w:p>
        </w:tc>
        <w:tc>
          <w:tcPr>
            <w:tcW w:w="8572" w:type="dxa"/>
            <w:gridSpan w:val="8"/>
          </w:tcPr>
          <w:p w:rsidR="00FE0394" w:rsidRPr="00FE0394" w:rsidRDefault="00FE0394" w:rsidP="00FE0394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 («День Знаний»)</w:t>
            </w:r>
          </w:p>
        </w:tc>
      </w:tr>
      <w:tr w:rsidR="00FE0394" w:rsidRPr="00FE0394" w:rsidTr="00D162B0">
        <w:trPr>
          <w:trHeight w:val="2021"/>
        </w:trPr>
        <w:tc>
          <w:tcPr>
            <w:tcW w:w="2660" w:type="dxa"/>
          </w:tcPr>
          <w:p w:rsidR="00FE0394" w:rsidRPr="00FE0394" w:rsidRDefault="00FE0394" w:rsidP="00FE0394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2.Продолжительность учебного года</w:t>
            </w:r>
          </w:p>
          <w:p w:rsidR="00FE0394" w:rsidRPr="00FE0394" w:rsidRDefault="00FE0394" w:rsidP="00FE0394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394" w:rsidRPr="00FE0394" w:rsidRDefault="00FE0394" w:rsidP="00FE0394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394" w:rsidRPr="00FE0394" w:rsidRDefault="00FE0394" w:rsidP="00FE0394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Align w:val="center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gridSpan w:val="3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gridSpan w:val="2"/>
            <w:vAlign w:val="center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экзаменационного периода)</w:t>
            </w:r>
          </w:p>
        </w:tc>
        <w:tc>
          <w:tcPr>
            <w:tcW w:w="1485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экзаменационного периода)</w:t>
            </w:r>
          </w:p>
          <w:p w:rsidR="00FE0394" w:rsidRPr="00FE0394" w:rsidRDefault="00FE0394" w:rsidP="00FE0394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94" w:rsidRPr="00FE0394" w:rsidTr="00D162B0">
        <w:trPr>
          <w:trHeight w:val="865"/>
        </w:trPr>
        <w:tc>
          <w:tcPr>
            <w:tcW w:w="2660" w:type="dxa"/>
            <w:vMerge w:val="restart"/>
          </w:tcPr>
          <w:p w:rsidR="00FE0394" w:rsidRPr="00FE0394" w:rsidRDefault="00FE0394" w:rsidP="00FE0394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3.Смена</w:t>
            </w:r>
          </w:p>
          <w:p w:rsidR="00FE0394" w:rsidRPr="00FE0394" w:rsidRDefault="00FE0394" w:rsidP="00FE0394">
            <w:pPr>
              <w:tabs>
                <w:tab w:val="left" w:pos="11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394" w:rsidRPr="00FE0394" w:rsidRDefault="00FE0394" w:rsidP="00FE0394">
            <w:pPr>
              <w:tabs>
                <w:tab w:val="left" w:pos="11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proofErr w:type="spellStart"/>
            <w:proofErr w:type="gramStart"/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  <w:proofErr w:type="spellEnd"/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FE0394" w:rsidRPr="00FE0394" w:rsidRDefault="00FE0394" w:rsidP="00FE0394">
            <w:pPr>
              <w:tabs>
                <w:tab w:val="right" w:pos="17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FE0394" w:rsidRPr="00FE0394" w:rsidRDefault="00FE0394" w:rsidP="00FE0394">
            <w:pPr>
              <w:tabs>
                <w:tab w:val="right" w:pos="17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FE0394" w:rsidRPr="00FE0394" w:rsidRDefault="00FE0394" w:rsidP="00FE0394">
            <w:pPr>
              <w:tabs>
                <w:tab w:val="right" w:pos="17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228" w:type="dxa"/>
            <w:vMerge w:val="restart"/>
            <w:tcBorders>
              <w:bottom w:val="single" w:sz="4" w:space="0" w:color="auto"/>
            </w:tcBorders>
            <w:vAlign w:val="center"/>
          </w:tcPr>
          <w:p w:rsidR="00FE0394" w:rsidRPr="00FE0394" w:rsidRDefault="00FE0394" w:rsidP="00FE0394">
            <w:pPr>
              <w:tabs>
                <w:tab w:val="right" w:pos="17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972" w:type="dxa"/>
            <w:vMerge w:val="restart"/>
            <w:vAlign w:val="center"/>
          </w:tcPr>
          <w:p w:rsidR="00FE0394" w:rsidRPr="00FE0394" w:rsidRDefault="00FE0394" w:rsidP="00FE03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  <w:p w:rsidR="00FE0394" w:rsidRPr="00FE0394" w:rsidRDefault="00FE0394" w:rsidP="00FE039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proofErr w:type="gramStart"/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</w:p>
        </w:tc>
        <w:tc>
          <w:tcPr>
            <w:tcW w:w="1485" w:type="dxa"/>
            <w:vMerge w:val="restart"/>
            <w:vAlign w:val="center"/>
          </w:tcPr>
          <w:p w:rsidR="00FE0394" w:rsidRPr="00FE0394" w:rsidRDefault="00FE0394" w:rsidP="00FE0394">
            <w:pPr>
              <w:tabs>
                <w:tab w:val="right" w:pos="17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1 смена</w:t>
            </w: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класс</w:t>
            </w: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E0394" w:rsidRPr="00FE0394" w:rsidTr="00D162B0">
        <w:trPr>
          <w:trHeight w:val="414"/>
        </w:trPr>
        <w:tc>
          <w:tcPr>
            <w:tcW w:w="2660" w:type="dxa"/>
            <w:vMerge/>
          </w:tcPr>
          <w:p w:rsidR="00FE0394" w:rsidRPr="00FE0394" w:rsidRDefault="00FE0394" w:rsidP="00FE0394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 w:val="restart"/>
          </w:tcPr>
          <w:p w:rsidR="00FE0394" w:rsidRPr="00FE0394" w:rsidRDefault="00FE0394" w:rsidP="00FE0394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3а, 3б, 3г, </w:t>
            </w: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3д,2в</w:t>
            </w:r>
          </w:p>
          <w:p w:rsidR="00FE0394" w:rsidRPr="00FE0394" w:rsidRDefault="00FE0394" w:rsidP="00FE0394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FE0394" w:rsidRPr="00FE0394" w:rsidRDefault="00FE0394" w:rsidP="00FE0394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2а,2б, 2г, </w:t>
            </w: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3в,4а, 4б, 4в,4г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vAlign w:val="center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vAlign w:val="center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94" w:rsidRPr="00FE0394" w:rsidTr="00D162B0">
        <w:trPr>
          <w:trHeight w:val="92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FE0394" w:rsidRPr="00FE0394" w:rsidRDefault="00FE0394" w:rsidP="00FE0394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FE0394" w:rsidRPr="00FE0394" w:rsidRDefault="00FE0394" w:rsidP="00FE0394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FE0394" w:rsidRPr="00FE0394" w:rsidRDefault="00FE0394" w:rsidP="00FE0394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,в,г7а,б,в,г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</w:p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vAlign w:val="center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</w:tcPr>
          <w:p w:rsidR="00FE0394" w:rsidRPr="00FE0394" w:rsidRDefault="00FE0394" w:rsidP="00FE0394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0394" w:rsidRPr="00FE0394" w:rsidTr="00D162B0">
        <w:trPr>
          <w:trHeight w:val="870"/>
        </w:trPr>
        <w:tc>
          <w:tcPr>
            <w:tcW w:w="2660" w:type="dxa"/>
            <w:tcBorders>
              <w:bottom w:val="single" w:sz="4" w:space="0" w:color="auto"/>
            </w:tcBorders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4.Продолжительность учебной недели</w:t>
            </w:r>
          </w:p>
        </w:tc>
        <w:tc>
          <w:tcPr>
            <w:tcW w:w="8572" w:type="dxa"/>
            <w:gridSpan w:val="8"/>
            <w:tcBorders>
              <w:bottom w:val="single" w:sz="4" w:space="0" w:color="auto"/>
            </w:tcBorders>
            <w:vAlign w:val="center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  <w:p w:rsidR="00FE0394" w:rsidRPr="00FE0394" w:rsidRDefault="00FE0394" w:rsidP="00FE0394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0394" w:rsidRPr="00FE0394" w:rsidRDefault="00FE0394" w:rsidP="00FE039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3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 </w:t>
      </w:r>
    </w:p>
    <w:p w:rsidR="00D162B0" w:rsidRDefault="00FE0394" w:rsidP="00D162B0">
      <w:pPr>
        <w:spacing w:line="360" w:lineRule="auto"/>
        <w:ind w:hanging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0394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учебной недели – </w:t>
      </w:r>
      <w:r w:rsidRPr="00FE039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пять дней, с понедельника по пятницу. </w:t>
      </w:r>
    </w:p>
    <w:p w:rsidR="00FE0394" w:rsidRPr="00D162B0" w:rsidRDefault="00FE0394" w:rsidP="00D162B0">
      <w:pPr>
        <w:spacing w:line="360" w:lineRule="auto"/>
        <w:ind w:hanging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E0394">
        <w:rPr>
          <w:rFonts w:ascii="Times New Roman" w:eastAsia="Calibri" w:hAnsi="Times New Roman" w:cs="Times New Roman"/>
          <w:sz w:val="24"/>
          <w:szCs w:val="24"/>
        </w:rPr>
        <w:t xml:space="preserve">Вход во все школьные здания с 07:30. </w:t>
      </w:r>
    </w:p>
    <w:p w:rsidR="00FE0394" w:rsidRPr="00FE0394" w:rsidRDefault="00FE0394" w:rsidP="00FE0394">
      <w:pPr>
        <w:spacing w:line="360" w:lineRule="auto"/>
        <w:ind w:hanging="142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E039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Окончание учебного года:</w:t>
      </w:r>
    </w:p>
    <w:p w:rsidR="00FE0394" w:rsidRPr="00FE0394" w:rsidRDefault="00FE0394" w:rsidP="00FE0394">
      <w:pPr>
        <w:spacing w:line="360" w:lineRule="auto"/>
        <w:ind w:hanging="14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394">
        <w:rPr>
          <w:rFonts w:ascii="Times New Roman" w:eastAsia="Calibri" w:hAnsi="Times New Roman" w:cs="Times New Roman"/>
          <w:iCs/>
          <w:sz w:val="24"/>
          <w:szCs w:val="24"/>
        </w:rPr>
        <w:t>1 классы – 22.05</w:t>
      </w:r>
    </w:p>
    <w:p w:rsidR="00FE0394" w:rsidRPr="00FE0394" w:rsidRDefault="00FE0394" w:rsidP="00FE0394">
      <w:pPr>
        <w:spacing w:line="360" w:lineRule="auto"/>
        <w:ind w:hanging="14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394">
        <w:rPr>
          <w:rFonts w:ascii="Times New Roman" w:eastAsia="Calibri" w:hAnsi="Times New Roman" w:cs="Times New Roman"/>
          <w:iCs/>
          <w:sz w:val="24"/>
          <w:szCs w:val="24"/>
        </w:rPr>
        <w:t>2-8, 10 классы – 25.05</w:t>
      </w:r>
    </w:p>
    <w:p w:rsidR="00FE0394" w:rsidRPr="00FE0394" w:rsidRDefault="00FE0394" w:rsidP="00FE0394">
      <w:pPr>
        <w:spacing w:line="360" w:lineRule="auto"/>
        <w:ind w:hanging="14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394">
        <w:rPr>
          <w:rFonts w:ascii="Times New Roman" w:eastAsia="Calibri" w:hAnsi="Times New Roman" w:cs="Times New Roman"/>
          <w:iCs/>
          <w:sz w:val="24"/>
          <w:szCs w:val="24"/>
        </w:rPr>
        <w:t>9 и 11 классы – в соответствии с документами о ГИА в 2022 г.</w:t>
      </w:r>
    </w:p>
    <w:p w:rsidR="00FE0394" w:rsidRPr="00FE0394" w:rsidRDefault="00FE0394" w:rsidP="00FE039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E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3.2.Продолжительность учебных занятий по четвертям в учебных неделях и учебных днях по </w:t>
      </w:r>
      <w:r w:rsidRPr="00FE03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5-дневной учебной неделе.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1367"/>
        <w:gridCol w:w="1366"/>
        <w:gridCol w:w="1761"/>
        <w:gridCol w:w="1760"/>
        <w:gridCol w:w="1868"/>
      </w:tblGrid>
      <w:tr w:rsidR="00FE0394" w:rsidRPr="00FE0394" w:rsidTr="005B6790">
        <w:trPr>
          <w:trHeight w:val="420"/>
        </w:trPr>
        <w:tc>
          <w:tcPr>
            <w:tcW w:w="2488" w:type="dxa"/>
            <w:vMerge w:val="restart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375" w:type="dxa"/>
            <w:gridSpan w:val="2"/>
            <w:vMerge w:val="restart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91" w:type="dxa"/>
            <w:gridSpan w:val="3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E0394" w:rsidRPr="00FE0394" w:rsidTr="005B6790">
        <w:trPr>
          <w:trHeight w:val="675"/>
        </w:trPr>
        <w:tc>
          <w:tcPr>
            <w:tcW w:w="2488" w:type="dxa"/>
            <w:vMerge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2"/>
            <w:vMerge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 в четверти</w:t>
            </w:r>
          </w:p>
        </w:tc>
        <w:tc>
          <w:tcPr>
            <w:tcW w:w="2942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дней в четверти</w:t>
            </w:r>
          </w:p>
        </w:tc>
        <w:tc>
          <w:tcPr>
            <w:tcW w:w="2701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выходных и праздничных дней</w:t>
            </w:r>
          </w:p>
        </w:tc>
      </w:tr>
      <w:tr w:rsidR="00FE0394" w:rsidRPr="00FE0394" w:rsidTr="005B6790">
        <w:tc>
          <w:tcPr>
            <w:tcW w:w="248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691" w:type="dxa"/>
            <w:shd w:val="clear" w:color="auto" w:fill="auto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684" w:type="dxa"/>
            <w:shd w:val="clear" w:color="auto" w:fill="auto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294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недель  и 2 дня</w:t>
            </w:r>
          </w:p>
        </w:tc>
        <w:tc>
          <w:tcPr>
            <w:tcW w:w="2942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FE0394" w:rsidRPr="00FE0394" w:rsidTr="005B6790">
        <w:tc>
          <w:tcPr>
            <w:tcW w:w="248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691" w:type="dxa"/>
            <w:shd w:val="clear" w:color="auto" w:fill="auto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684" w:type="dxa"/>
            <w:shd w:val="clear" w:color="auto" w:fill="auto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294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недель и 3</w:t>
            </w: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942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E0394" w:rsidRPr="00FE0394" w:rsidTr="005B6790">
        <w:tc>
          <w:tcPr>
            <w:tcW w:w="248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691" w:type="dxa"/>
            <w:shd w:val="clear" w:color="auto" w:fill="auto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1684" w:type="dxa"/>
            <w:shd w:val="clear" w:color="auto" w:fill="auto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294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недель и 3 дня</w:t>
            </w:r>
          </w:p>
        </w:tc>
        <w:tc>
          <w:tcPr>
            <w:tcW w:w="2942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20+ 2(п)</w:t>
            </w:r>
          </w:p>
        </w:tc>
      </w:tr>
      <w:tr w:rsidR="00FE0394" w:rsidRPr="00FE0394" w:rsidTr="005B6790">
        <w:tc>
          <w:tcPr>
            <w:tcW w:w="248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691" w:type="dxa"/>
            <w:shd w:val="clear" w:color="auto" w:fill="auto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684" w:type="dxa"/>
            <w:shd w:val="clear" w:color="auto" w:fill="auto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294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недель и 4 дня</w:t>
            </w:r>
          </w:p>
        </w:tc>
        <w:tc>
          <w:tcPr>
            <w:tcW w:w="2942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14+2(п)</w:t>
            </w:r>
          </w:p>
        </w:tc>
      </w:tr>
      <w:tr w:rsidR="00FE0394" w:rsidRPr="00FE0394" w:rsidTr="005B6790">
        <w:tc>
          <w:tcPr>
            <w:tcW w:w="5863" w:type="dxa"/>
            <w:gridSpan w:val="3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2022/2023 учебном году</w:t>
            </w:r>
          </w:p>
        </w:tc>
        <w:tc>
          <w:tcPr>
            <w:tcW w:w="294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недели и 2</w:t>
            </w:r>
            <w:r w:rsidRPr="00FE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942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0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64+4(п)</w:t>
            </w:r>
          </w:p>
        </w:tc>
      </w:tr>
    </w:tbl>
    <w:p w:rsidR="00FE0394" w:rsidRPr="00FE0394" w:rsidRDefault="00FE0394" w:rsidP="00FE0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394" w:rsidRPr="00FE0394" w:rsidRDefault="00FE0394" w:rsidP="00FE0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0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3.3.Продолжительность каникул, праздничных дней в течение 2022 -2023 учебного года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2410"/>
      </w:tblGrid>
      <w:tr w:rsidR="00FE0394" w:rsidRPr="00FE0394" w:rsidTr="00FE0394">
        <w:tc>
          <w:tcPr>
            <w:tcW w:w="294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каникул</w:t>
            </w:r>
          </w:p>
        </w:tc>
        <w:tc>
          <w:tcPr>
            <w:tcW w:w="2410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268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410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FE0394" w:rsidRPr="00FE0394" w:rsidTr="00FE0394">
        <w:tc>
          <w:tcPr>
            <w:tcW w:w="294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410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29.10.2022</w:t>
            </w:r>
          </w:p>
        </w:tc>
        <w:tc>
          <w:tcPr>
            <w:tcW w:w="226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2410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FE0394" w:rsidRPr="00FE0394" w:rsidTr="00FE0394">
        <w:tc>
          <w:tcPr>
            <w:tcW w:w="294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410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226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410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FE0394" w:rsidRPr="00FE0394" w:rsidTr="00FE0394">
        <w:tc>
          <w:tcPr>
            <w:tcW w:w="294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410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226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2410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FE0394" w:rsidRPr="00FE0394" w:rsidTr="00FE0394">
        <w:tc>
          <w:tcPr>
            <w:tcW w:w="294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410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2268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2410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FE0394" w:rsidRPr="00FE0394" w:rsidTr="00FE0394">
        <w:tc>
          <w:tcPr>
            <w:tcW w:w="294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2410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2268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2410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дней</w:t>
            </w:r>
          </w:p>
        </w:tc>
      </w:tr>
      <w:tr w:rsidR="00FE0394" w:rsidRPr="00FE0394" w:rsidTr="00FE0394">
        <w:tc>
          <w:tcPr>
            <w:tcW w:w="294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4678" w:type="dxa"/>
            <w:gridSpan w:val="2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23.02, 08.03, 01.05, 09.05.</w:t>
            </w:r>
          </w:p>
        </w:tc>
        <w:tc>
          <w:tcPr>
            <w:tcW w:w="2410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FE0394" w:rsidRPr="00FE0394" w:rsidTr="00FE0394">
        <w:tc>
          <w:tcPr>
            <w:tcW w:w="294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8" w:type="dxa"/>
            <w:gridSpan w:val="3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FE0394" w:rsidRPr="00FE0394" w:rsidRDefault="00FE0394" w:rsidP="00FE0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3.4.Расписание звонков для 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1831"/>
        <w:gridCol w:w="2007"/>
        <w:gridCol w:w="2194"/>
        <w:gridCol w:w="2370"/>
      </w:tblGrid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866" w:type="dxa"/>
            <w:gridSpan w:val="2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7394" w:type="dxa"/>
            <w:gridSpan w:val="2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январь-май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93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3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08.45-09.20</w:t>
            </w:r>
          </w:p>
        </w:tc>
        <w:tc>
          <w:tcPr>
            <w:tcW w:w="293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8.45–9.25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3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09.35-10.10</w:t>
            </w:r>
          </w:p>
        </w:tc>
        <w:tc>
          <w:tcPr>
            <w:tcW w:w="293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9.35-10.15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3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10.25-11.00</w:t>
            </w:r>
          </w:p>
        </w:tc>
        <w:tc>
          <w:tcPr>
            <w:tcW w:w="293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10.25-11.05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3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11.15-11.50</w:t>
            </w:r>
          </w:p>
        </w:tc>
        <w:tc>
          <w:tcPr>
            <w:tcW w:w="293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0394" w:rsidRPr="00FE0394" w:rsidRDefault="00FE0394" w:rsidP="00FE039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394" w:rsidRPr="00FE0394" w:rsidRDefault="00FE0394" w:rsidP="00D162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 для 2-11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1818"/>
        <w:gridCol w:w="1994"/>
        <w:gridCol w:w="2219"/>
        <w:gridCol w:w="2370"/>
      </w:tblGrid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812" w:type="dxa"/>
            <w:gridSpan w:val="2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7448" w:type="dxa"/>
            <w:gridSpan w:val="2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75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12.05-12.45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375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8.45-9.25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75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13.45-14.25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9.35-10.15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75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14.35-15.15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10.25-11.05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75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15.25-16.05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75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16.15-16.55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12.05-12.45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375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17.05-17.45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FE0394" w:rsidRPr="00FE0394" w:rsidTr="005B6790">
        <w:tc>
          <w:tcPr>
            <w:tcW w:w="152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2906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17.55-18.35</w:t>
            </w:r>
          </w:p>
        </w:tc>
        <w:tc>
          <w:tcPr>
            <w:tcW w:w="3697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62B0" w:rsidRDefault="00D162B0" w:rsidP="00D162B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62B0" w:rsidRDefault="00D162B0" w:rsidP="00D162B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394" w:rsidRPr="00FE0394" w:rsidRDefault="00FE0394" w:rsidP="00D162B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3.5.Проведение государственной (итоговой) аттестации и выпускных экзаменов.</w:t>
      </w:r>
    </w:p>
    <w:tbl>
      <w:tblPr>
        <w:tblW w:w="9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3853"/>
        <w:gridCol w:w="3068"/>
      </w:tblGrid>
      <w:tr w:rsidR="00FE0394" w:rsidRPr="00FE0394" w:rsidTr="005B6790">
        <w:tc>
          <w:tcPr>
            <w:tcW w:w="235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53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экзаменов</w:t>
            </w:r>
          </w:p>
        </w:tc>
        <w:tc>
          <w:tcPr>
            <w:tcW w:w="3068" w:type="dxa"/>
            <w:vAlign w:val="center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повторной сдачи экзаменов</w:t>
            </w:r>
          </w:p>
        </w:tc>
      </w:tr>
      <w:tr w:rsidR="00FE0394" w:rsidRPr="00FE0394" w:rsidTr="005B6790">
        <w:tc>
          <w:tcPr>
            <w:tcW w:w="235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</w:p>
        </w:tc>
        <w:tc>
          <w:tcPr>
            <w:tcW w:w="3853" w:type="dxa"/>
            <w:vMerge w:val="restart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20.05.2023 – 04.07.2023</w:t>
            </w:r>
          </w:p>
        </w:tc>
        <w:tc>
          <w:tcPr>
            <w:tcW w:w="3068" w:type="dxa"/>
            <w:vMerge w:val="restart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</w:tr>
      <w:tr w:rsidR="00FE0394" w:rsidRPr="00FE0394" w:rsidTr="005B6790">
        <w:tc>
          <w:tcPr>
            <w:tcW w:w="2351" w:type="dxa"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3853" w:type="dxa"/>
            <w:vMerge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vMerge/>
          </w:tcPr>
          <w:p w:rsidR="00FE0394" w:rsidRPr="00FE0394" w:rsidRDefault="00FE0394" w:rsidP="00FE0394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0394" w:rsidRPr="00FE0394" w:rsidRDefault="00FE0394" w:rsidP="00FE03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0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Организация внеурочной деятельности</w:t>
      </w:r>
    </w:p>
    <w:p w:rsidR="00FE0394" w:rsidRPr="00FE0394" w:rsidRDefault="00FE0394" w:rsidP="00FE0394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394">
        <w:rPr>
          <w:rFonts w:ascii="Times New Roman" w:eastAsia="Calibri" w:hAnsi="Times New Roman" w:cs="Times New Roman"/>
          <w:sz w:val="24"/>
          <w:szCs w:val="24"/>
        </w:rPr>
        <w:t xml:space="preserve">Шестой день недели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FE0394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FE0394">
        <w:rPr>
          <w:rFonts w:ascii="Times New Roman" w:eastAsia="Calibri" w:hAnsi="Times New Roman" w:cs="Times New Roman"/>
          <w:sz w:val="24"/>
          <w:szCs w:val="24"/>
        </w:rPr>
        <w:t xml:space="preserve">, общекультурное) через такие формы, как  экскурсии, кружки, секции, олимпиады, соревнования и др. на добровольной основе в соответствии с выбором участников образовательного процесса. </w:t>
      </w:r>
      <w:r w:rsidRPr="00FE03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реализуется также в виде экскурсий, кружков, секций, олимпиад, соревнований и т.п. во второй половине дня.</w:t>
      </w:r>
    </w:p>
    <w:p w:rsidR="00FE0394" w:rsidRPr="00FE0394" w:rsidRDefault="00FE0394" w:rsidP="00FE0394">
      <w:pPr>
        <w:widowControl w:val="0"/>
        <w:autoSpaceDE w:val="0"/>
        <w:autoSpaceDN w:val="0"/>
        <w:rPr>
          <w:rFonts w:ascii="Times New Roman" w:eastAsia="Calibri" w:hAnsi="Times New Roman" w:cs="Times New Roman"/>
          <w:b/>
        </w:rPr>
      </w:pPr>
    </w:p>
    <w:p w:rsidR="00FE0394" w:rsidRPr="00FE0394" w:rsidRDefault="00FE0394" w:rsidP="00FE0394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</w:rPr>
      </w:pPr>
    </w:p>
    <w:p w:rsidR="00FE0394" w:rsidRPr="00FE0394" w:rsidRDefault="00FE0394" w:rsidP="00FE0394">
      <w:pPr>
        <w:widowControl w:val="0"/>
        <w:autoSpaceDE w:val="0"/>
        <w:autoSpaceDN w:val="0"/>
        <w:jc w:val="center"/>
        <w:rPr>
          <w:rFonts w:ascii="Times New Roman" w:eastAsia="Calibri" w:hAnsi="Times New Roman" w:cs="Times New Roman"/>
          <w:b/>
        </w:rPr>
      </w:pPr>
    </w:p>
    <w:p w:rsidR="00FE0394" w:rsidRDefault="00FE0394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B9E" w:rsidRDefault="00117B9E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B9E" w:rsidRDefault="00117B9E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B9E" w:rsidRDefault="00117B9E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B9E" w:rsidRDefault="00117B9E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C65" w:rsidRDefault="001B7C65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2B0" w:rsidRDefault="00D162B0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2B0" w:rsidRDefault="00D162B0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2B0" w:rsidRDefault="00D162B0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2B0" w:rsidRDefault="00D162B0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2B0" w:rsidRDefault="00D162B0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2B0" w:rsidRDefault="00D162B0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62B0" w:rsidRDefault="00D162B0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7B9E" w:rsidRDefault="00117B9E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7C65" w:rsidRPr="007E7EED" w:rsidRDefault="001B7C65" w:rsidP="001B7C65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E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План внеурочной деятельности в </w:t>
      </w:r>
      <w:r w:rsidRPr="007E7E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Pr="007E7EED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7E7EE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7E7EED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классах</w:t>
      </w:r>
    </w:p>
    <w:p w:rsidR="001B7C65" w:rsidRPr="007E7EED" w:rsidRDefault="001B7C65" w:rsidP="001B7C65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EED">
        <w:rPr>
          <w:rFonts w:ascii="Times New Roman" w:eastAsia="Times New Roman" w:hAnsi="Times New Roman" w:cs="Times New Roman"/>
          <w:sz w:val="24"/>
          <w:szCs w:val="24"/>
        </w:rPr>
        <w:tab/>
        <w:t>В часть, формируемую участниками образовательных отношений, входит и внеурочная деятельность. В соответствии с требованиями ФГОС ООО внеурочная деятельность организуется по направлениям развития личности (духовно-нравственное, социальное, обще интеллектуальное, общекультурное, спортивно оздоровительное).</w:t>
      </w:r>
    </w:p>
    <w:p w:rsidR="001B7C65" w:rsidRPr="007E7EED" w:rsidRDefault="001B7C65" w:rsidP="001B7C65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EED">
        <w:rPr>
          <w:rFonts w:ascii="Times New Roman" w:eastAsia="Times New Roman" w:hAnsi="Times New Roman" w:cs="Times New Roman"/>
          <w:sz w:val="24"/>
          <w:szCs w:val="24"/>
        </w:rPr>
        <w:tab/>
        <w:t>Организация занятий по направлениям внеурочной деятельности является неотъемлемой частью образова</w:t>
      </w:r>
      <w:r w:rsidR="00095D22">
        <w:rPr>
          <w:rFonts w:ascii="Times New Roman" w:eastAsia="Times New Roman" w:hAnsi="Times New Roman" w:cs="Times New Roman"/>
          <w:sz w:val="24"/>
          <w:szCs w:val="24"/>
        </w:rPr>
        <w:t xml:space="preserve">тельной деятельности в школе. МАОУ «Петропавловская </w:t>
      </w:r>
      <w:r w:rsidRPr="007E7EED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095D22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7E7EED">
        <w:rPr>
          <w:rFonts w:ascii="Times New Roman" w:eastAsia="Times New Roman" w:hAnsi="Times New Roman" w:cs="Times New Roman"/>
          <w:sz w:val="24"/>
          <w:szCs w:val="24"/>
        </w:rPr>
        <w:t>» предоставляет обучающимся возможность выбора занятий, направленных на их развитие.</w:t>
      </w:r>
    </w:p>
    <w:p w:rsidR="001B7C65" w:rsidRPr="007E7EED" w:rsidRDefault="001B7C65" w:rsidP="001B7C6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EED">
        <w:rPr>
          <w:rFonts w:ascii="Times New Roman" w:eastAsia="Times New Roman" w:hAnsi="Times New Roman" w:cs="Times New Roman"/>
          <w:sz w:val="24"/>
          <w:szCs w:val="24"/>
        </w:rPr>
        <w:tab/>
        <w:t>Внеурочная деятельность включена в основную образовательную программу через разделы «Программа духовно-нравственного развития» и «Программа формирования культуры здорового и безопасного образа жизни». Внеурочная деятельность организуется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и социальные практики, индивидуальную работу с одаренными детьми. В учебном плане внеурочная деятельность показана как неотъемлемая часть образовательного процесса школы.</w:t>
      </w:r>
    </w:p>
    <w:p w:rsidR="001B7C65" w:rsidRPr="007E7EED" w:rsidRDefault="001B7C65" w:rsidP="001B7C65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C65" w:rsidRDefault="001B7C65" w:rsidP="001B7C65">
      <w:pPr>
        <w:spacing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  <w:sectPr w:rsidR="001B7C65" w:rsidSect="001E6C42">
          <w:footerReference w:type="default" r:id="rId8"/>
          <w:pgSz w:w="11906" w:h="16838"/>
          <w:pgMar w:top="1134" w:right="850" w:bottom="993" w:left="1701" w:header="708" w:footer="708" w:gutter="0"/>
          <w:pgNumType w:start="1"/>
          <w:cols w:space="708"/>
          <w:docGrid w:linePitch="360"/>
        </w:sectPr>
      </w:pPr>
    </w:p>
    <w:p w:rsidR="001B7C65" w:rsidRDefault="001B7C65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7C65" w:rsidRPr="00CC78D6" w:rsidRDefault="00CC78D6" w:rsidP="00CC78D6">
      <w:pPr>
        <w:spacing w:line="240" w:lineRule="auto"/>
        <w:ind w:left="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</w:t>
      </w:r>
      <w:r w:rsidR="001B7C65" w:rsidRPr="00CC78D6">
        <w:rPr>
          <w:rFonts w:ascii="Times New Roman" w:eastAsia="Calibri" w:hAnsi="Times New Roman" w:cs="Times New Roman"/>
          <w:b/>
          <w:sz w:val="24"/>
          <w:szCs w:val="24"/>
        </w:rPr>
        <w:t xml:space="preserve">План внеурочной деятельности в 5-9 классах на 2022-2023 </w:t>
      </w:r>
      <w:proofErr w:type="spellStart"/>
      <w:r w:rsidR="001B7C65" w:rsidRPr="00CC78D6">
        <w:rPr>
          <w:rFonts w:ascii="Times New Roman" w:eastAsia="Calibri" w:hAnsi="Times New Roman" w:cs="Times New Roman"/>
          <w:b/>
          <w:sz w:val="24"/>
          <w:szCs w:val="24"/>
        </w:rPr>
        <w:t>уч.год</w:t>
      </w:r>
      <w:proofErr w:type="spellEnd"/>
    </w:p>
    <w:tbl>
      <w:tblPr>
        <w:tblStyle w:val="5"/>
        <w:tblpPr w:leftFromText="180" w:rightFromText="180" w:vertAnchor="page" w:horzAnchor="margin" w:tblpXSpec="center" w:tblpY="1621"/>
        <w:tblW w:w="15344" w:type="dxa"/>
        <w:tblLayout w:type="fixed"/>
        <w:tblLook w:val="04A0" w:firstRow="1" w:lastRow="0" w:firstColumn="1" w:lastColumn="0" w:noHBand="0" w:noVBand="1"/>
      </w:tblPr>
      <w:tblGrid>
        <w:gridCol w:w="2870"/>
        <w:gridCol w:w="2551"/>
        <w:gridCol w:w="1985"/>
        <w:gridCol w:w="2551"/>
        <w:gridCol w:w="2693"/>
        <w:gridCol w:w="2694"/>
      </w:tblGrid>
      <w:tr w:rsidR="001B7C65" w:rsidRPr="00CF4CFE" w:rsidTr="00CC78D6">
        <w:tc>
          <w:tcPr>
            <w:tcW w:w="2870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985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2551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2693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2694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1B7C65" w:rsidRPr="00CF4CFE" w:rsidTr="00CC78D6">
        <w:tc>
          <w:tcPr>
            <w:tcW w:w="12650" w:type="dxa"/>
            <w:gridSpan w:val="5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CF4C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ОБЩЕИНТЕЛЛЕКТУАЛЬНОЕ  И</w:t>
            </w:r>
            <w:proofErr w:type="gramEnd"/>
            <w:r w:rsidRPr="00CF4C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F4CFE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Социальное</w:t>
            </w:r>
            <w:r w:rsidRPr="00CF4C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НАПРАВЛЕНИЯ</w:t>
            </w:r>
          </w:p>
        </w:tc>
        <w:tc>
          <w:tcPr>
            <w:tcW w:w="2694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B7C65" w:rsidRPr="00CF4CFE" w:rsidTr="00CC78D6">
        <w:tc>
          <w:tcPr>
            <w:tcW w:w="2870" w:type="dxa"/>
          </w:tcPr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sz w:val="20"/>
                <w:szCs w:val="20"/>
              </w:rPr>
            </w:pPr>
            <w:r w:rsidRPr="00CF4CFE">
              <w:rPr>
                <w:rFonts w:eastAsia="Calibri"/>
                <w:sz w:val="20"/>
                <w:szCs w:val="20"/>
              </w:rPr>
              <w:t>Кружок «Родное слово»</w:t>
            </w:r>
          </w:p>
        </w:tc>
        <w:tc>
          <w:tcPr>
            <w:tcW w:w="2551" w:type="dxa"/>
          </w:tcPr>
          <w:p w:rsidR="001B7C65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Мункуева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Соелма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Бадмаевна</w:t>
            </w:r>
            <w:proofErr w:type="spellEnd"/>
          </w:p>
        </w:tc>
        <w:tc>
          <w:tcPr>
            <w:tcW w:w="1985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Базаржапова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Сарюна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Солбоновна</w:t>
            </w:r>
            <w:proofErr w:type="spellEnd"/>
          </w:p>
        </w:tc>
        <w:tc>
          <w:tcPr>
            <w:tcW w:w="2551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Тубанова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Нимаевна</w:t>
            </w:r>
            <w:proofErr w:type="spellEnd"/>
          </w:p>
        </w:tc>
        <w:tc>
          <w:tcPr>
            <w:tcW w:w="2693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Сэсэг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Дамдиновна</w:t>
            </w:r>
            <w:proofErr w:type="spellEnd"/>
          </w:p>
        </w:tc>
        <w:tc>
          <w:tcPr>
            <w:tcW w:w="2694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Баинова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</w:tr>
      <w:tr w:rsidR="001B7C65" w:rsidRPr="00CF4CFE" w:rsidTr="00CC78D6">
        <w:tc>
          <w:tcPr>
            <w:tcW w:w="2870" w:type="dxa"/>
          </w:tcPr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sz w:val="20"/>
                <w:szCs w:val="20"/>
              </w:rPr>
            </w:pPr>
            <w:r w:rsidRPr="00CF4CFE">
              <w:rPr>
                <w:rFonts w:eastAsia="Calibri"/>
                <w:sz w:val="20"/>
                <w:szCs w:val="20"/>
              </w:rPr>
              <w:t>Кружок «Занимательная математика»</w:t>
            </w:r>
          </w:p>
        </w:tc>
        <w:tc>
          <w:tcPr>
            <w:tcW w:w="2551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Банзаракцаева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Марина </w:t>
            </w: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Дамдинсуруновна</w:t>
            </w:r>
            <w:proofErr w:type="spellEnd"/>
          </w:p>
        </w:tc>
        <w:tc>
          <w:tcPr>
            <w:tcW w:w="1985" w:type="dxa"/>
          </w:tcPr>
          <w:p w:rsidR="001B7C65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Чердонова</w:t>
            </w:r>
            <w:proofErr w:type="spellEnd"/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Янжима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Цырендоржиевна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B7C65" w:rsidRPr="00CF4CFE" w:rsidRDefault="001B7C65" w:rsidP="001B7C65">
            <w:pPr>
              <w:spacing w:after="0" w:line="240" w:lineRule="auto"/>
              <w:ind w:left="601" w:hanging="3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B7C65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Борисов </w:t>
            </w:r>
          </w:p>
          <w:p w:rsidR="001B7C65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2693" w:type="dxa"/>
          </w:tcPr>
          <w:p w:rsidR="001B7C65" w:rsidRDefault="001B7C65" w:rsidP="001B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Плюснина</w:t>
            </w:r>
            <w:proofErr w:type="spellEnd"/>
          </w:p>
          <w:p w:rsidR="001B7C65" w:rsidRDefault="001B7C65" w:rsidP="001B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Александра</w:t>
            </w:r>
          </w:p>
          <w:p w:rsidR="001B7C65" w:rsidRPr="00CF4CFE" w:rsidRDefault="001B7C65" w:rsidP="001B7C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2694" w:type="dxa"/>
          </w:tcPr>
          <w:p w:rsidR="001B7C65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Аюшеева</w:t>
            </w:r>
            <w:proofErr w:type="spellEnd"/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Санже-Ханда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Дамбаевна</w:t>
            </w:r>
            <w:proofErr w:type="spellEnd"/>
          </w:p>
        </w:tc>
      </w:tr>
      <w:tr w:rsidR="001B7C65" w:rsidRPr="00CF4CFE" w:rsidTr="00CC78D6">
        <w:trPr>
          <w:trHeight w:val="485"/>
        </w:trPr>
        <w:tc>
          <w:tcPr>
            <w:tcW w:w="2870" w:type="dxa"/>
          </w:tcPr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sz w:val="20"/>
                <w:szCs w:val="20"/>
              </w:rPr>
            </w:pPr>
            <w:r w:rsidRPr="00CF4CFE">
              <w:rPr>
                <w:rFonts w:eastAsia="Calibri"/>
                <w:sz w:val="20"/>
                <w:szCs w:val="20"/>
              </w:rPr>
              <w:t>Клуб «В мире кн</w:t>
            </w:r>
            <w:r w:rsidRPr="00CF4CFE">
              <w:rPr>
                <w:rFonts w:eastAsia="Calibri"/>
                <w:sz w:val="20"/>
                <w:szCs w:val="20"/>
                <w:lang w:val="ru-RU"/>
              </w:rPr>
              <w:t>иг</w:t>
            </w:r>
            <w:r w:rsidRPr="00CF4CFE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2474" w:type="dxa"/>
            <w:gridSpan w:val="5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Цыбиков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Сурунович</w:t>
            </w:r>
            <w:proofErr w:type="spellEnd"/>
          </w:p>
          <w:p w:rsidR="001B7C65" w:rsidRPr="00CF4CFE" w:rsidRDefault="001B7C65" w:rsidP="001B7C65">
            <w:pPr>
              <w:spacing w:after="0" w:line="240" w:lineRule="auto"/>
              <w:ind w:left="567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B7C65" w:rsidRPr="00CF4CFE" w:rsidRDefault="001B7C65" w:rsidP="001B7C65">
            <w:pPr>
              <w:spacing w:after="0" w:line="240" w:lineRule="auto"/>
              <w:ind w:left="567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7C65" w:rsidRPr="00CF4CFE" w:rsidTr="00CC78D6">
        <w:trPr>
          <w:trHeight w:val="70"/>
        </w:trPr>
        <w:tc>
          <w:tcPr>
            <w:tcW w:w="2870" w:type="dxa"/>
          </w:tcPr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caps/>
                <w:sz w:val="20"/>
                <w:szCs w:val="20"/>
              </w:rPr>
            </w:pPr>
          </w:p>
        </w:tc>
        <w:tc>
          <w:tcPr>
            <w:tcW w:w="12474" w:type="dxa"/>
            <w:gridSpan w:val="5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Общекультурное направление.</w:t>
            </w:r>
          </w:p>
        </w:tc>
      </w:tr>
      <w:tr w:rsidR="001B7C65" w:rsidRPr="00CF4CFE" w:rsidTr="00CC78D6">
        <w:trPr>
          <w:trHeight w:val="722"/>
        </w:trPr>
        <w:tc>
          <w:tcPr>
            <w:tcW w:w="2870" w:type="dxa"/>
          </w:tcPr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sz w:val="20"/>
                <w:szCs w:val="20"/>
              </w:rPr>
            </w:pPr>
            <w:r w:rsidRPr="00CF4CFE">
              <w:rPr>
                <w:rFonts w:eastAsia="Calibri"/>
                <w:sz w:val="20"/>
                <w:szCs w:val="20"/>
              </w:rPr>
              <w:t>Кружок «Маленький мастер», «Ручное творчество»</w:t>
            </w:r>
          </w:p>
        </w:tc>
        <w:tc>
          <w:tcPr>
            <w:tcW w:w="2551" w:type="dxa"/>
          </w:tcPr>
          <w:p w:rsidR="001B7C65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Ниндыпова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Сэсэг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Доржиевна</w:t>
            </w:r>
            <w:proofErr w:type="spellEnd"/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Тугаринов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 Иннокентьевич</w:t>
            </w:r>
          </w:p>
        </w:tc>
        <w:tc>
          <w:tcPr>
            <w:tcW w:w="1985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Ниндыпова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Сэсэг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Доржиевна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Тугаринов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 Иннокентьевич</w:t>
            </w:r>
          </w:p>
        </w:tc>
        <w:tc>
          <w:tcPr>
            <w:tcW w:w="2551" w:type="dxa"/>
          </w:tcPr>
          <w:p w:rsidR="001B7C65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Ниндыпова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Сэсэг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Доржиевна</w:t>
            </w:r>
            <w:proofErr w:type="spellEnd"/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Тугаринов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 Иннокентьевич</w:t>
            </w:r>
          </w:p>
        </w:tc>
        <w:tc>
          <w:tcPr>
            <w:tcW w:w="2693" w:type="dxa"/>
          </w:tcPr>
          <w:p w:rsidR="001B7C65" w:rsidRDefault="001B7C65" w:rsidP="001B7C65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Ниндыпова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Сэсэг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Доржиевна</w:t>
            </w:r>
            <w:proofErr w:type="spellEnd"/>
          </w:p>
          <w:p w:rsidR="001B7C65" w:rsidRPr="00CF4CFE" w:rsidRDefault="001B7C65" w:rsidP="001B7C65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Тугаринов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 Иннокентьевич</w:t>
            </w:r>
          </w:p>
        </w:tc>
        <w:tc>
          <w:tcPr>
            <w:tcW w:w="2694" w:type="dxa"/>
          </w:tcPr>
          <w:p w:rsidR="001B7C65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Ниндыпова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Сэсэг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Доржиевна</w:t>
            </w:r>
            <w:proofErr w:type="spellEnd"/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Тугаринов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Юрий Иннокентьевич</w:t>
            </w:r>
          </w:p>
        </w:tc>
      </w:tr>
      <w:tr w:rsidR="001B7C65" w:rsidRPr="00CF4CFE" w:rsidTr="00CC78D6">
        <w:tc>
          <w:tcPr>
            <w:tcW w:w="2870" w:type="dxa"/>
          </w:tcPr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caps/>
                <w:sz w:val="20"/>
                <w:szCs w:val="20"/>
              </w:rPr>
            </w:pPr>
          </w:p>
        </w:tc>
        <w:tc>
          <w:tcPr>
            <w:tcW w:w="12474" w:type="dxa"/>
            <w:gridSpan w:val="5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Спортивно-оздоровительное направление.</w:t>
            </w:r>
          </w:p>
        </w:tc>
      </w:tr>
      <w:tr w:rsidR="001B7C65" w:rsidRPr="00CF4CFE" w:rsidTr="00CC78D6">
        <w:trPr>
          <w:trHeight w:val="1407"/>
        </w:trPr>
        <w:tc>
          <w:tcPr>
            <w:tcW w:w="2870" w:type="dxa"/>
          </w:tcPr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sz w:val="20"/>
                <w:szCs w:val="20"/>
              </w:rPr>
            </w:pPr>
            <w:r w:rsidRPr="00CF4CFE">
              <w:rPr>
                <w:rFonts w:eastAsia="Calibri"/>
                <w:sz w:val="20"/>
                <w:szCs w:val="20"/>
              </w:rPr>
              <w:t>Кружок «Разговор о правильном питании».</w:t>
            </w:r>
          </w:p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sz w:val="20"/>
                <w:szCs w:val="20"/>
              </w:rPr>
            </w:pPr>
          </w:p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sz w:val="20"/>
                <w:szCs w:val="20"/>
              </w:rPr>
            </w:pPr>
          </w:p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sz w:val="20"/>
                <w:szCs w:val="20"/>
              </w:rPr>
            </w:pPr>
            <w:r w:rsidRPr="00CF4CFE">
              <w:rPr>
                <w:rFonts w:eastAsia="Calibri"/>
                <w:sz w:val="20"/>
                <w:szCs w:val="20"/>
              </w:rPr>
              <w:t>Баскетбол</w:t>
            </w:r>
          </w:p>
        </w:tc>
        <w:tc>
          <w:tcPr>
            <w:tcW w:w="2551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Щербакова Наталья Николаевна</w:t>
            </w: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Щербакова Наталья Николаевна</w:t>
            </w: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Поломошнова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Нина Ивановна</w:t>
            </w: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Борисов Александр Иванович</w:t>
            </w:r>
          </w:p>
        </w:tc>
        <w:tc>
          <w:tcPr>
            <w:tcW w:w="2693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Санжиева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Татьяна Трофимовна</w:t>
            </w: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Борисов Александр Иванович</w:t>
            </w:r>
          </w:p>
        </w:tc>
        <w:tc>
          <w:tcPr>
            <w:tcW w:w="2694" w:type="dxa"/>
          </w:tcPr>
          <w:p w:rsidR="001B7C65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Поломошнова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Нина Ивановна</w:t>
            </w:r>
          </w:p>
          <w:p w:rsidR="001B7C65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Доржиев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Амоголон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</w:tr>
      <w:tr w:rsidR="001B7C65" w:rsidRPr="00CF4CFE" w:rsidTr="00CC78D6">
        <w:tc>
          <w:tcPr>
            <w:tcW w:w="2870" w:type="dxa"/>
          </w:tcPr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caps/>
                <w:sz w:val="20"/>
                <w:szCs w:val="20"/>
              </w:rPr>
            </w:pPr>
          </w:p>
        </w:tc>
        <w:tc>
          <w:tcPr>
            <w:tcW w:w="12474" w:type="dxa"/>
            <w:gridSpan w:val="5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Духовно-нравственное направление.</w:t>
            </w:r>
          </w:p>
        </w:tc>
      </w:tr>
      <w:tr w:rsidR="001B7C65" w:rsidRPr="00CF4CFE" w:rsidTr="00CC78D6">
        <w:tc>
          <w:tcPr>
            <w:tcW w:w="2870" w:type="dxa"/>
          </w:tcPr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sz w:val="20"/>
                <w:szCs w:val="20"/>
              </w:rPr>
            </w:pPr>
          </w:p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sz w:val="20"/>
                <w:szCs w:val="20"/>
                <w:lang w:val="ru-RU"/>
              </w:rPr>
            </w:pPr>
            <w:r w:rsidRPr="00CF4CFE">
              <w:rPr>
                <w:rFonts w:eastAsia="Calibri"/>
                <w:sz w:val="20"/>
                <w:szCs w:val="20"/>
                <w:lang w:val="ru-RU"/>
              </w:rPr>
              <w:t>Кружок «Я-патриот Родины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и разговоры о важном»</w:t>
            </w:r>
          </w:p>
          <w:p w:rsidR="001B7C65" w:rsidRPr="00CF4CFE" w:rsidRDefault="001B7C65" w:rsidP="001B7C65">
            <w:pPr>
              <w:pStyle w:val="af3"/>
              <w:ind w:left="567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3" w:type="dxa"/>
            <w:gridSpan w:val="4"/>
          </w:tcPr>
          <w:p w:rsidR="001B7C65" w:rsidRPr="00CF4CFE" w:rsidRDefault="001B7C65" w:rsidP="001B7C65">
            <w:p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Елисеева Елена </w:t>
            </w: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Юлисовна</w:t>
            </w:r>
            <w:proofErr w:type="spellEnd"/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Южикова</w:t>
            </w:r>
            <w:proofErr w:type="spellEnd"/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Елена Васильевна</w:t>
            </w: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4CFE">
              <w:rPr>
                <w:rFonts w:ascii="Times New Roman" w:eastAsia="Calibri" w:hAnsi="Times New Roman" w:cs="Times New Roman"/>
                <w:sz w:val="20"/>
                <w:szCs w:val="20"/>
              </w:rPr>
              <w:t>Дунаева Алена Юрьевна</w:t>
            </w:r>
          </w:p>
          <w:p w:rsidR="001B7C65" w:rsidRPr="00CF4CFE" w:rsidRDefault="001B7C65" w:rsidP="001B7C65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B7C65" w:rsidRDefault="001B7C65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7C65" w:rsidRDefault="001B7C65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7C65" w:rsidRPr="00CF4CFE" w:rsidRDefault="001B7C65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B7C65" w:rsidRDefault="001B7C65" w:rsidP="001B7C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C65" w:rsidRPr="003D27B1" w:rsidRDefault="001B7C65" w:rsidP="001B7C6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78D6" w:rsidRDefault="00CC78D6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7C65" w:rsidRPr="003D27B1" w:rsidRDefault="001B7C65" w:rsidP="001B7C65">
      <w:pPr>
        <w:spacing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7B1">
        <w:rPr>
          <w:rFonts w:ascii="Times New Roman" w:eastAsia="Calibri" w:hAnsi="Times New Roman" w:cs="Times New Roman"/>
          <w:b/>
          <w:sz w:val="24"/>
          <w:szCs w:val="24"/>
        </w:rPr>
        <w:t>Расписание занят</w:t>
      </w:r>
      <w:r>
        <w:rPr>
          <w:rFonts w:ascii="Times New Roman" w:eastAsia="Calibri" w:hAnsi="Times New Roman" w:cs="Times New Roman"/>
          <w:b/>
          <w:sz w:val="24"/>
          <w:szCs w:val="24"/>
        </w:rPr>
        <w:t>ий вне</w:t>
      </w:r>
      <w:r w:rsidR="00CC78D6">
        <w:rPr>
          <w:rFonts w:ascii="Times New Roman" w:eastAsia="Calibri" w:hAnsi="Times New Roman" w:cs="Times New Roman"/>
          <w:b/>
          <w:sz w:val="24"/>
          <w:szCs w:val="24"/>
        </w:rPr>
        <w:t>урочной деятельности</w:t>
      </w:r>
    </w:p>
    <w:tbl>
      <w:tblPr>
        <w:tblStyle w:val="5"/>
        <w:tblW w:w="0" w:type="auto"/>
        <w:tblInd w:w="1668" w:type="dxa"/>
        <w:tblLayout w:type="fixed"/>
        <w:tblLook w:val="04A0" w:firstRow="1" w:lastRow="0" w:firstColumn="1" w:lastColumn="0" w:noHBand="0" w:noVBand="1"/>
      </w:tblPr>
      <w:tblGrid>
        <w:gridCol w:w="3685"/>
        <w:gridCol w:w="2693"/>
        <w:gridCol w:w="1688"/>
      </w:tblGrid>
      <w:tr w:rsidR="001B7C65" w:rsidRPr="003D27B1" w:rsidTr="001D3168">
        <w:tc>
          <w:tcPr>
            <w:tcW w:w="3685" w:type="dxa"/>
          </w:tcPr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693" w:type="dxa"/>
          </w:tcPr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Название кружков </w:t>
            </w:r>
          </w:p>
        </w:tc>
        <w:tc>
          <w:tcPr>
            <w:tcW w:w="1688" w:type="dxa"/>
          </w:tcPr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и время</w:t>
            </w:r>
          </w:p>
        </w:tc>
      </w:tr>
      <w:tr w:rsidR="001B7C65" w:rsidRPr="003D27B1" w:rsidTr="001D3168">
        <w:tc>
          <w:tcPr>
            <w:tcW w:w="3685" w:type="dxa"/>
          </w:tcPr>
          <w:p w:rsidR="001B7C65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7B1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</w:p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D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СОЦИАЛЬНОЕ</w:t>
            </w:r>
          </w:p>
        </w:tc>
        <w:tc>
          <w:tcPr>
            <w:tcW w:w="2693" w:type="dxa"/>
          </w:tcPr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«Родное слово</w:t>
            </w:r>
            <w:r w:rsidRPr="003D27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1B7C65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7B1">
              <w:rPr>
                <w:rFonts w:ascii="Times New Roman" w:eastAsia="Calibri" w:hAnsi="Times New Roman" w:cs="Times New Roman"/>
                <w:sz w:val="24"/>
                <w:szCs w:val="24"/>
              </w:rPr>
              <w:t>«Занимательная математика»</w:t>
            </w:r>
          </w:p>
          <w:p w:rsidR="001B7C65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1688" w:type="dxa"/>
          </w:tcPr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ПН</w:t>
            </w:r>
          </w:p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</w:t>
            </w:r>
          </w:p>
          <w:p w:rsidR="001B7C65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</w:t>
            </w:r>
          </w:p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7C65" w:rsidRPr="003D27B1" w:rsidTr="001D3168">
        <w:tc>
          <w:tcPr>
            <w:tcW w:w="3685" w:type="dxa"/>
          </w:tcPr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7B1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693" w:type="dxa"/>
          </w:tcPr>
          <w:p w:rsidR="001B7C65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«Маленький мастер</w:t>
            </w:r>
            <w:r w:rsidRPr="003D2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«Ручное творчество»</w:t>
            </w:r>
          </w:p>
        </w:tc>
        <w:tc>
          <w:tcPr>
            <w:tcW w:w="1688" w:type="dxa"/>
          </w:tcPr>
          <w:p w:rsidR="001B7C65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ПТ</w:t>
            </w:r>
          </w:p>
        </w:tc>
      </w:tr>
      <w:tr w:rsidR="001B7C65" w:rsidRPr="003D27B1" w:rsidTr="001D3168">
        <w:tc>
          <w:tcPr>
            <w:tcW w:w="3685" w:type="dxa"/>
          </w:tcPr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7B1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93" w:type="dxa"/>
          </w:tcPr>
          <w:p w:rsidR="001B7C65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 о правильном питании</w:t>
            </w:r>
            <w:r w:rsidRPr="003D2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688" w:type="dxa"/>
          </w:tcPr>
          <w:p w:rsidR="001B7C65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</w:t>
            </w:r>
          </w:p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B7C65" w:rsidRPr="003D27B1" w:rsidTr="001D3168">
        <w:trPr>
          <w:trHeight w:val="1457"/>
        </w:trPr>
        <w:tc>
          <w:tcPr>
            <w:tcW w:w="3685" w:type="dxa"/>
          </w:tcPr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7B1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93" w:type="dxa"/>
          </w:tcPr>
          <w:p w:rsidR="001B7C65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«Я-патриот Родины и разговоры о важном</w:t>
            </w:r>
            <w:r w:rsidRPr="003D27B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B7C65" w:rsidRPr="003D27B1" w:rsidRDefault="001B7C65" w:rsidP="00DB1279">
            <w:pPr>
              <w:pStyle w:val="af3"/>
              <w:ind w:left="567"/>
              <w:rPr>
                <w:rFonts w:eastAsia="Calibri"/>
              </w:rPr>
            </w:pPr>
            <w:r w:rsidRPr="003D27B1">
              <w:rPr>
                <w:rFonts w:eastAsia="Calibri"/>
              </w:rPr>
              <w:t xml:space="preserve"> </w:t>
            </w:r>
          </w:p>
        </w:tc>
        <w:tc>
          <w:tcPr>
            <w:tcW w:w="1688" w:type="dxa"/>
          </w:tcPr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</w:t>
            </w:r>
          </w:p>
          <w:p w:rsidR="001B7C65" w:rsidRPr="003D27B1" w:rsidRDefault="001B7C65" w:rsidP="00DB1279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</w:t>
            </w:r>
          </w:p>
        </w:tc>
      </w:tr>
    </w:tbl>
    <w:p w:rsidR="001B7C65" w:rsidRDefault="001B7C65" w:rsidP="001B7C65">
      <w:pPr>
        <w:spacing w:line="24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553" w:rsidRPr="008E1553" w:rsidRDefault="008E1553" w:rsidP="008E1553">
      <w:pPr>
        <w:spacing w:after="0" w:line="240" w:lineRule="auto"/>
        <w:ind w:left="142" w:right="5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1553" w:rsidRPr="008E1553" w:rsidSect="001B7C65">
          <w:pgSz w:w="16838" w:h="11900" w:orient="landscape"/>
          <w:pgMar w:top="701" w:right="151" w:bottom="1701" w:left="0" w:header="0" w:footer="0" w:gutter="0"/>
          <w:cols w:space="720" w:equalWidth="0">
            <w:col w:w="9518"/>
          </w:cols>
          <w:docGrid w:linePitch="299"/>
        </w:sectPr>
      </w:pPr>
    </w:p>
    <w:p w:rsidR="00E13658" w:rsidRPr="00E13658" w:rsidRDefault="00E13658" w:rsidP="008E155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13658" w:rsidRPr="00E13658" w:rsidSect="001B7C65">
          <w:type w:val="continuous"/>
          <w:pgSz w:w="16840" w:h="11900" w:orient="landscape"/>
          <w:pgMar w:top="840" w:right="155" w:bottom="1418" w:left="769" w:header="0" w:footer="0" w:gutter="0"/>
          <w:cols w:space="720"/>
          <w:docGrid w:linePitch="299"/>
        </w:sectPr>
      </w:pPr>
    </w:p>
    <w:p w:rsidR="00A43B68" w:rsidRDefault="00A43B68" w:rsidP="00F654C0">
      <w:pPr>
        <w:tabs>
          <w:tab w:val="left" w:pos="284"/>
        </w:tabs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BC0" w:rsidRPr="005A4BC0" w:rsidRDefault="005A4BC0" w:rsidP="008E1553">
      <w:pPr>
        <w:tabs>
          <w:tab w:val="left" w:pos="567"/>
        </w:tabs>
        <w:spacing w:after="0" w:line="240" w:lineRule="auto"/>
        <w:ind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5A4BC0" w:rsidRPr="00C47E82" w:rsidRDefault="005A4BC0" w:rsidP="00A43B68">
      <w:pPr>
        <w:tabs>
          <w:tab w:val="left" w:pos="567"/>
        </w:tabs>
        <w:spacing w:after="0" w:line="240" w:lineRule="auto"/>
        <w:ind w:left="567" w:right="5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  <w:sectPr w:rsidR="005A4BC0" w:rsidRPr="00C47E82" w:rsidSect="001B7C65">
          <w:pgSz w:w="11900" w:h="16838"/>
          <w:pgMar w:top="544" w:right="701" w:bottom="151" w:left="1080" w:header="0" w:footer="0" w:gutter="0"/>
          <w:cols w:space="720" w:equalWidth="0">
            <w:col w:w="10139"/>
          </w:cols>
        </w:sectPr>
      </w:pPr>
    </w:p>
    <w:p w:rsidR="00CF4CFE" w:rsidRDefault="00CF4CFE" w:rsidP="001B7C65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F4CFE" w:rsidSect="001B7C65">
      <w:footerReference w:type="default" r:id="rId9"/>
      <w:pgSz w:w="11906" w:h="16838"/>
      <w:pgMar w:top="1134" w:right="850" w:bottom="993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AE7" w:rsidRDefault="00BC4AE7" w:rsidP="00B857CE">
      <w:pPr>
        <w:spacing w:after="0" w:line="240" w:lineRule="auto"/>
      </w:pPr>
      <w:r>
        <w:separator/>
      </w:r>
    </w:p>
  </w:endnote>
  <w:endnote w:type="continuationSeparator" w:id="0">
    <w:p w:rsidR="00BC4AE7" w:rsidRDefault="00BC4AE7" w:rsidP="00B8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C65" w:rsidRDefault="001B7C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18" w:rsidRDefault="009E35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AE7" w:rsidRDefault="00BC4AE7" w:rsidP="00B857CE">
      <w:pPr>
        <w:spacing w:after="0" w:line="240" w:lineRule="auto"/>
      </w:pPr>
      <w:r>
        <w:separator/>
      </w:r>
    </w:p>
  </w:footnote>
  <w:footnote w:type="continuationSeparator" w:id="0">
    <w:p w:rsidR="00BC4AE7" w:rsidRDefault="00BC4AE7" w:rsidP="00B8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DB09C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2"/>
    <w:multiLevelType w:val="multilevel"/>
    <w:tmpl w:val="00000002"/>
    <w:name w:val="WWNum1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Num1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A7AAB256"/>
    <w:name w:val="WWNum23"/>
    <w:lvl w:ilvl="0">
      <w:start w:val="1"/>
      <w:numFmt w:val="bullet"/>
      <w:lvlText w:val=""/>
      <w:lvlJc w:val="left"/>
      <w:pPr>
        <w:tabs>
          <w:tab w:val="num" w:pos="66"/>
        </w:tabs>
        <w:ind w:left="786" w:hanging="360"/>
      </w:pPr>
      <w:rPr>
        <w:rFonts w:ascii="Wingdings 2" w:hAnsi="Wingdings 2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000007C"/>
    <w:multiLevelType w:val="singleLevel"/>
    <w:tmpl w:val="0000007C"/>
    <w:name w:val="WW8Num1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99"/>
    <w:multiLevelType w:val="hybridMultilevel"/>
    <w:tmpl w:val="CD586904"/>
    <w:lvl w:ilvl="0" w:tplc="5B589D70">
      <w:start w:val="1"/>
      <w:numFmt w:val="bullet"/>
      <w:lvlText w:val=""/>
      <w:lvlJc w:val="left"/>
    </w:lvl>
    <w:lvl w:ilvl="1" w:tplc="57245B62">
      <w:numFmt w:val="decimal"/>
      <w:lvlText w:val=""/>
      <w:lvlJc w:val="left"/>
    </w:lvl>
    <w:lvl w:ilvl="2" w:tplc="354288CA">
      <w:numFmt w:val="decimal"/>
      <w:lvlText w:val=""/>
      <w:lvlJc w:val="left"/>
    </w:lvl>
    <w:lvl w:ilvl="3" w:tplc="51965440">
      <w:numFmt w:val="decimal"/>
      <w:lvlText w:val=""/>
      <w:lvlJc w:val="left"/>
    </w:lvl>
    <w:lvl w:ilvl="4" w:tplc="7270B026">
      <w:numFmt w:val="decimal"/>
      <w:lvlText w:val=""/>
      <w:lvlJc w:val="left"/>
    </w:lvl>
    <w:lvl w:ilvl="5" w:tplc="57D265B4">
      <w:numFmt w:val="decimal"/>
      <w:lvlText w:val=""/>
      <w:lvlJc w:val="left"/>
    </w:lvl>
    <w:lvl w:ilvl="6" w:tplc="40BCF428">
      <w:numFmt w:val="decimal"/>
      <w:lvlText w:val=""/>
      <w:lvlJc w:val="left"/>
    </w:lvl>
    <w:lvl w:ilvl="7" w:tplc="2460E5F8">
      <w:numFmt w:val="decimal"/>
      <w:lvlText w:val=""/>
      <w:lvlJc w:val="left"/>
    </w:lvl>
    <w:lvl w:ilvl="8" w:tplc="F56A7764">
      <w:numFmt w:val="decimal"/>
      <w:lvlText w:val=""/>
      <w:lvlJc w:val="left"/>
    </w:lvl>
  </w:abstractNum>
  <w:abstractNum w:abstractNumId="14">
    <w:nsid w:val="00000124"/>
    <w:multiLevelType w:val="hybridMultilevel"/>
    <w:tmpl w:val="B7142DA2"/>
    <w:lvl w:ilvl="0" w:tplc="54D6EA4E">
      <w:start w:val="1"/>
      <w:numFmt w:val="bullet"/>
      <w:lvlText w:val="с"/>
      <w:lvlJc w:val="left"/>
    </w:lvl>
    <w:lvl w:ilvl="1" w:tplc="79D68E42">
      <w:start w:val="1"/>
      <w:numFmt w:val="bullet"/>
      <w:lvlText w:val=""/>
      <w:lvlJc w:val="left"/>
    </w:lvl>
    <w:lvl w:ilvl="2" w:tplc="04190001">
      <w:start w:val="1"/>
      <w:numFmt w:val="bullet"/>
      <w:lvlText w:val=""/>
      <w:lvlJc w:val="left"/>
      <w:rPr>
        <w:rFonts w:ascii="Symbol" w:hAnsi="Symbol" w:hint="default"/>
      </w:rPr>
    </w:lvl>
    <w:lvl w:ilvl="3" w:tplc="907EC10A">
      <w:numFmt w:val="decimal"/>
      <w:lvlText w:val=""/>
      <w:lvlJc w:val="left"/>
    </w:lvl>
    <w:lvl w:ilvl="4" w:tplc="24A66C6C">
      <w:numFmt w:val="decimal"/>
      <w:lvlText w:val=""/>
      <w:lvlJc w:val="left"/>
    </w:lvl>
    <w:lvl w:ilvl="5" w:tplc="F32C9A4A">
      <w:numFmt w:val="decimal"/>
      <w:lvlText w:val=""/>
      <w:lvlJc w:val="left"/>
    </w:lvl>
    <w:lvl w:ilvl="6" w:tplc="B712B570">
      <w:numFmt w:val="decimal"/>
      <w:lvlText w:val=""/>
      <w:lvlJc w:val="left"/>
    </w:lvl>
    <w:lvl w:ilvl="7" w:tplc="0C686894">
      <w:numFmt w:val="decimal"/>
      <w:lvlText w:val=""/>
      <w:lvlJc w:val="left"/>
    </w:lvl>
    <w:lvl w:ilvl="8" w:tplc="57B4F37E">
      <w:numFmt w:val="decimal"/>
      <w:lvlText w:val=""/>
      <w:lvlJc w:val="left"/>
    </w:lvl>
  </w:abstractNum>
  <w:abstractNum w:abstractNumId="15">
    <w:nsid w:val="0000074D"/>
    <w:multiLevelType w:val="hybridMultilevel"/>
    <w:tmpl w:val="44F61A3E"/>
    <w:lvl w:ilvl="0" w:tplc="33909CB8">
      <w:start w:val="1"/>
      <w:numFmt w:val="bullet"/>
      <w:lvlText w:val=""/>
      <w:lvlJc w:val="left"/>
    </w:lvl>
    <w:lvl w:ilvl="1" w:tplc="B3E840E0">
      <w:numFmt w:val="decimal"/>
      <w:lvlText w:val=""/>
      <w:lvlJc w:val="left"/>
    </w:lvl>
    <w:lvl w:ilvl="2" w:tplc="2EDAD5AC">
      <w:numFmt w:val="decimal"/>
      <w:lvlText w:val=""/>
      <w:lvlJc w:val="left"/>
    </w:lvl>
    <w:lvl w:ilvl="3" w:tplc="AF8897A8">
      <w:numFmt w:val="decimal"/>
      <w:lvlText w:val=""/>
      <w:lvlJc w:val="left"/>
    </w:lvl>
    <w:lvl w:ilvl="4" w:tplc="7CE6F894">
      <w:numFmt w:val="decimal"/>
      <w:lvlText w:val=""/>
      <w:lvlJc w:val="left"/>
    </w:lvl>
    <w:lvl w:ilvl="5" w:tplc="FC6EC87C">
      <w:numFmt w:val="decimal"/>
      <w:lvlText w:val=""/>
      <w:lvlJc w:val="left"/>
    </w:lvl>
    <w:lvl w:ilvl="6" w:tplc="DE2A75AA">
      <w:numFmt w:val="decimal"/>
      <w:lvlText w:val=""/>
      <w:lvlJc w:val="left"/>
    </w:lvl>
    <w:lvl w:ilvl="7" w:tplc="641037AE">
      <w:numFmt w:val="decimal"/>
      <w:lvlText w:val=""/>
      <w:lvlJc w:val="left"/>
    </w:lvl>
    <w:lvl w:ilvl="8" w:tplc="839C6CC0">
      <w:numFmt w:val="decimal"/>
      <w:lvlText w:val=""/>
      <w:lvlJc w:val="left"/>
    </w:lvl>
  </w:abstractNum>
  <w:abstractNum w:abstractNumId="16">
    <w:nsid w:val="00000F3E"/>
    <w:multiLevelType w:val="hybridMultilevel"/>
    <w:tmpl w:val="8318D36A"/>
    <w:lvl w:ilvl="0" w:tplc="229063CE">
      <w:start w:val="1"/>
      <w:numFmt w:val="bullet"/>
      <w:lvlText w:val="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9F2AB3D8">
      <w:numFmt w:val="decimal"/>
      <w:lvlText w:val=""/>
      <w:lvlJc w:val="left"/>
    </w:lvl>
    <w:lvl w:ilvl="3" w:tplc="D18A4022">
      <w:numFmt w:val="decimal"/>
      <w:lvlText w:val=""/>
      <w:lvlJc w:val="left"/>
    </w:lvl>
    <w:lvl w:ilvl="4" w:tplc="B9FC7228">
      <w:numFmt w:val="decimal"/>
      <w:lvlText w:val=""/>
      <w:lvlJc w:val="left"/>
    </w:lvl>
    <w:lvl w:ilvl="5" w:tplc="FC783E4C">
      <w:numFmt w:val="decimal"/>
      <w:lvlText w:val=""/>
      <w:lvlJc w:val="left"/>
    </w:lvl>
    <w:lvl w:ilvl="6" w:tplc="65EA2BE4">
      <w:numFmt w:val="decimal"/>
      <w:lvlText w:val=""/>
      <w:lvlJc w:val="left"/>
    </w:lvl>
    <w:lvl w:ilvl="7" w:tplc="1EEEE4BE">
      <w:numFmt w:val="decimal"/>
      <w:lvlText w:val=""/>
      <w:lvlJc w:val="left"/>
    </w:lvl>
    <w:lvl w:ilvl="8" w:tplc="045A3EA6">
      <w:numFmt w:val="decimal"/>
      <w:lvlText w:val=""/>
      <w:lvlJc w:val="left"/>
    </w:lvl>
  </w:abstractNum>
  <w:abstractNum w:abstractNumId="17">
    <w:nsid w:val="0000153C"/>
    <w:multiLevelType w:val="hybridMultilevel"/>
    <w:tmpl w:val="C3D41C00"/>
    <w:lvl w:ilvl="0" w:tplc="73029624">
      <w:start w:val="1"/>
      <w:numFmt w:val="bullet"/>
      <w:lvlText w:val=""/>
      <w:lvlJc w:val="left"/>
    </w:lvl>
    <w:lvl w:ilvl="1" w:tplc="63621034">
      <w:numFmt w:val="decimal"/>
      <w:lvlText w:val=""/>
      <w:lvlJc w:val="left"/>
    </w:lvl>
    <w:lvl w:ilvl="2" w:tplc="105856CC">
      <w:numFmt w:val="decimal"/>
      <w:lvlText w:val=""/>
      <w:lvlJc w:val="left"/>
    </w:lvl>
    <w:lvl w:ilvl="3" w:tplc="2554618E">
      <w:numFmt w:val="decimal"/>
      <w:lvlText w:val=""/>
      <w:lvlJc w:val="left"/>
    </w:lvl>
    <w:lvl w:ilvl="4" w:tplc="E41CB736">
      <w:numFmt w:val="decimal"/>
      <w:lvlText w:val=""/>
      <w:lvlJc w:val="left"/>
    </w:lvl>
    <w:lvl w:ilvl="5" w:tplc="01E2895C">
      <w:numFmt w:val="decimal"/>
      <w:lvlText w:val=""/>
      <w:lvlJc w:val="left"/>
    </w:lvl>
    <w:lvl w:ilvl="6" w:tplc="FB1E2F5A">
      <w:numFmt w:val="decimal"/>
      <w:lvlText w:val=""/>
      <w:lvlJc w:val="left"/>
    </w:lvl>
    <w:lvl w:ilvl="7" w:tplc="D5B292D4">
      <w:numFmt w:val="decimal"/>
      <w:lvlText w:val=""/>
      <w:lvlJc w:val="left"/>
    </w:lvl>
    <w:lvl w:ilvl="8" w:tplc="4CC0E8BC">
      <w:numFmt w:val="decimal"/>
      <w:lvlText w:val=""/>
      <w:lvlJc w:val="left"/>
    </w:lvl>
  </w:abstractNum>
  <w:abstractNum w:abstractNumId="18">
    <w:nsid w:val="00001547"/>
    <w:multiLevelType w:val="hybridMultilevel"/>
    <w:tmpl w:val="73FAC170"/>
    <w:lvl w:ilvl="0" w:tplc="A0FA0008">
      <w:start w:val="1"/>
      <w:numFmt w:val="decimal"/>
      <w:lvlText w:val="%1."/>
      <w:lvlJc w:val="left"/>
    </w:lvl>
    <w:lvl w:ilvl="1" w:tplc="77F69696">
      <w:start w:val="1"/>
      <w:numFmt w:val="bullet"/>
      <w:lvlText w:val=""/>
      <w:lvlJc w:val="left"/>
    </w:lvl>
    <w:lvl w:ilvl="2" w:tplc="632E473A">
      <w:numFmt w:val="decimal"/>
      <w:lvlText w:val=""/>
      <w:lvlJc w:val="left"/>
    </w:lvl>
    <w:lvl w:ilvl="3" w:tplc="E11A1FAC">
      <w:numFmt w:val="decimal"/>
      <w:lvlText w:val=""/>
      <w:lvlJc w:val="left"/>
    </w:lvl>
    <w:lvl w:ilvl="4" w:tplc="6C62664A">
      <w:numFmt w:val="decimal"/>
      <w:lvlText w:val=""/>
      <w:lvlJc w:val="left"/>
    </w:lvl>
    <w:lvl w:ilvl="5" w:tplc="7E7CEB62">
      <w:numFmt w:val="decimal"/>
      <w:lvlText w:val=""/>
      <w:lvlJc w:val="left"/>
    </w:lvl>
    <w:lvl w:ilvl="6" w:tplc="C410265E">
      <w:numFmt w:val="decimal"/>
      <w:lvlText w:val=""/>
      <w:lvlJc w:val="left"/>
    </w:lvl>
    <w:lvl w:ilvl="7" w:tplc="2CDEA33A">
      <w:numFmt w:val="decimal"/>
      <w:lvlText w:val=""/>
      <w:lvlJc w:val="left"/>
    </w:lvl>
    <w:lvl w:ilvl="8" w:tplc="8CAC280A">
      <w:numFmt w:val="decimal"/>
      <w:lvlText w:val=""/>
      <w:lvlJc w:val="left"/>
    </w:lvl>
  </w:abstractNum>
  <w:abstractNum w:abstractNumId="19">
    <w:nsid w:val="00002CD6"/>
    <w:multiLevelType w:val="hybridMultilevel"/>
    <w:tmpl w:val="2F96F5B8"/>
    <w:lvl w:ilvl="0" w:tplc="5600911E">
      <w:start w:val="1"/>
      <w:numFmt w:val="bullet"/>
      <w:lvlText w:val=""/>
      <w:lvlJc w:val="left"/>
    </w:lvl>
    <w:lvl w:ilvl="1" w:tplc="CF78B586">
      <w:start w:val="1"/>
      <w:numFmt w:val="bullet"/>
      <w:lvlText w:val="К"/>
      <w:lvlJc w:val="left"/>
    </w:lvl>
    <w:lvl w:ilvl="2" w:tplc="5A469B32">
      <w:start w:val="1"/>
      <w:numFmt w:val="bullet"/>
      <w:lvlText w:val="В"/>
      <w:lvlJc w:val="left"/>
    </w:lvl>
    <w:lvl w:ilvl="3" w:tplc="4C944136">
      <w:numFmt w:val="decimal"/>
      <w:lvlText w:val=""/>
      <w:lvlJc w:val="left"/>
    </w:lvl>
    <w:lvl w:ilvl="4" w:tplc="26642A4A">
      <w:numFmt w:val="decimal"/>
      <w:lvlText w:val=""/>
      <w:lvlJc w:val="left"/>
    </w:lvl>
    <w:lvl w:ilvl="5" w:tplc="C062E856">
      <w:numFmt w:val="decimal"/>
      <w:lvlText w:val=""/>
      <w:lvlJc w:val="left"/>
    </w:lvl>
    <w:lvl w:ilvl="6" w:tplc="D5FCA56E">
      <w:numFmt w:val="decimal"/>
      <w:lvlText w:val=""/>
      <w:lvlJc w:val="left"/>
    </w:lvl>
    <w:lvl w:ilvl="7" w:tplc="1200DE0A">
      <w:numFmt w:val="decimal"/>
      <w:lvlText w:val=""/>
      <w:lvlJc w:val="left"/>
    </w:lvl>
    <w:lvl w:ilvl="8" w:tplc="E64449C2">
      <w:numFmt w:val="decimal"/>
      <w:lvlText w:val=""/>
      <w:lvlJc w:val="left"/>
    </w:lvl>
  </w:abstractNum>
  <w:abstractNum w:abstractNumId="20">
    <w:nsid w:val="00002D12"/>
    <w:multiLevelType w:val="hybridMultilevel"/>
    <w:tmpl w:val="4732B592"/>
    <w:lvl w:ilvl="0" w:tplc="3E76BAF2">
      <w:start w:val="1"/>
      <w:numFmt w:val="bullet"/>
      <w:lvlText w:val=""/>
      <w:lvlJc w:val="left"/>
    </w:lvl>
    <w:lvl w:ilvl="1" w:tplc="8EA86EE2">
      <w:numFmt w:val="decimal"/>
      <w:lvlText w:val=""/>
      <w:lvlJc w:val="left"/>
    </w:lvl>
    <w:lvl w:ilvl="2" w:tplc="4CF82532">
      <w:numFmt w:val="decimal"/>
      <w:lvlText w:val=""/>
      <w:lvlJc w:val="left"/>
    </w:lvl>
    <w:lvl w:ilvl="3" w:tplc="7876D0CE">
      <w:numFmt w:val="decimal"/>
      <w:lvlText w:val=""/>
      <w:lvlJc w:val="left"/>
    </w:lvl>
    <w:lvl w:ilvl="4" w:tplc="F98866F6">
      <w:numFmt w:val="decimal"/>
      <w:lvlText w:val=""/>
      <w:lvlJc w:val="left"/>
    </w:lvl>
    <w:lvl w:ilvl="5" w:tplc="5B10DA5A">
      <w:numFmt w:val="decimal"/>
      <w:lvlText w:val=""/>
      <w:lvlJc w:val="left"/>
    </w:lvl>
    <w:lvl w:ilvl="6" w:tplc="58807AA2">
      <w:numFmt w:val="decimal"/>
      <w:lvlText w:val=""/>
      <w:lvlJc w:val="left"/>
    </w:lvl>
    <w:lvl w:ilvl="7" w:tplc="046AD446">
      <w:numFmt w:val="decimal"/>
      <w:lvlText w:val=""/>
      <w:lvlJc w:val="left"/>
    </w:lvl>
    <w:lvl w:ilvl="8" w:tplc="FBC8D28C">
      <w:numFmt w:val="decimal"/>
      <w:lvlText w:val=""/>
      <w:lvlJc w:val="left"/>
    </w:lvl>
  </w:abstractNum>
  <w:abstractNum w:abstractNumId="21">
    <w:nsid w:val="0000305E"/>
    <w:multiLevelType w:val="hybridMultilevel"/>
    <w:tmpl w:val="BF76891A"/>
    <w:lvl w:ilvl="0" w:tplc="554463BE">
      <w:start w:val="1"/>
      <w:numFmt w:val="bullet"/>
      <w:lvlText w:val="-"/>
      <w:lvlJc w:val="left"/>
      <w:pPr>
        <w:ind w:left="0" w:firstLine="0"/>
      </w:pPr>
    </w:lvl>
    <w:lvl w:ilvl="1" w:tplc="0534D6F4">
      <w:numFmt w:val="decimal"/>
      <w:lvlText w:val=""/>
      <w:lvlJc w:val="left"/>
      <w:pPr>
        <w:ind w:left="0" w:firstLine="0"/>
      </w:pPr>
    </w:lvl>
    <w:lvl w:ilvl="2" w:tplc="F8D2390C">
      <w:numFmt w:val="decimal"/>
      <w:lvlText w:val=""/>
      <w:lvlJc w:val="left"/>
      <w:pPr>
        <w:ind w:left="0" w:firstLine="0"/>
      </w:pPr>
    </w:lvl>
    <w:lvl w:ilvl="3" w:tplc="D6F033FE">
      <w:numFmt w:val="decimal"/>
      <w:lvlText w:val=""/>
      <w:lvlJc w:val="left"/>
      <w:pPr>
        <w:ind w:left="0" w:firstLine="0"/>
      </w:pPr>
    </w:lvl>
    <w:lvl w:ilvl="4" w:tplc="28D6E83A">
      <w:numFmt w:val="decimal"/>
      <w:lvlText w:val=""/>
      <w:lvlJc w:val="left"/>
      <w:pPr>
        <w:ind w:left="0" w:firstLine="0"/>
      </w:pPr>
    </w:lvl>
    <w:lvl w:ilvl="5" w:tplc="BC1AC660">
      <w:numFmt w:val="decimal"/>
      <w:lvlText w:val=""/>
      <w:lvlJc w:val="left"/>
      <w:pPr>
        <w:ind w:left="0" w:firstLine="0"/>
      </w:pPr>
    </w:lvl>
    <w:lvl w:ilvl="6" w:tplc="D3B8BD10">
      <w:numFmt w:val="decimal"/>
      <w:lvlText w:val=""/>
      <w:lvlJc w:val="left"/>
      <w:pPr>
        <w:ind w:left="0" w:firstLine="0"/>
      </w:pPr>
    </w:lvl>
    <w:lvl w:ilvl="7" w:tplc="A8B822DE">
      <w:numFmt w:val="decimal"/>
      <w:lvlText w:val=""/>
      <w:lvlJc w:val="left"/>
      <w:pPr>
        <w:ind w:left="0" w:firstLine="0"/>
      </w:pPr>
    </w:lvl>
    <w:lvl w:ilvl="8" w:tplc="127EB038">
      <w:numFmt w:val="decimal"/>
      <w:lvlText w:val=""/>
      <w:lvlJc w:val="left"/>
      <w:pPr>
        <w:ind w:left="0" w:firstLine="0"/>
      </w:pPr>
    </w:lvl>
  </w:abstractNum>
  <w:abstractNum w:abstractNumId="22">
    <w:nsid w:val="0000390C"/>
    <w:multiLevelType w:val="hybridMultilevel"/>
    <w:tmpl w:val="C4349828"/>
    <w:lvl w:ilvl="0" w:tplc="AC749068">
      <w:start w:val="1"/>
      <w:numFmt w:val="bullet"/>
      <w:lvlText w:val=""/>
      <w:lvlJc w:val="left"/>
    </w:lvl>
    <w:lvl w:ilvl="1" w:tplc="7EC27998">
      <w:numFmt w:val="decimal"/>
      <w:lvlText w:val=""/>
      <w:lvlJc w:val="left"/>
    </w:lvl>
    <w:lvl w:ilvl="2" w:tplc="361E71FA">
      <w:numFmt w:val="decimal"/>
      <w:lvlText w:val=""/>
      <w:lvlJc w:val="left"/>
    </w:lvl>
    <w:lvl w:ilvl="3" w:tplc="21C4B53C">
      <w:numFmt w:val="decimal"/>
      <w:lvlText w:val=""/>
      <w:lvlJc w:val="left"/>
    </w:lvl>
    <w:lvl w:ilvl="4" w:tplc="5680EEB6">
      <w:numFmt w:val="decimal"/>
      <w:lvlText w:val=""/>
      <w:lvlJc w:val="left"/>
    </w:lvl>
    <w:lvl w:ilvl="5" w:tplc="4BAEE4AC">
      <w:numFmt w:val="decimal"/>
      <w:lvlText w:val=""/>
      <w:lvlJc w:val="left"/>
    </w:lvl>
    <w:lvl w:ilvl="6" w:tplc="2032A90E">
      <w:numFmt w:val="decimal"/>
      <w:lvlText w:val=""/>
      <w:lvlJc w:val="left"/>
    </w:lvl>
    <w:lvl w:ilvl="7" w:tplc="2290434E">
      <w:numFmt w:val="decimal"/>
      <w:lvlText w:val=""/>
      <w:lvlJc w:val="left"/>
    </w:lvl>
    <w:lvl w:ilvl="8" w:tplc="980A4CCC">
      <w:numFmt w:val="decimal"/>
      <w:lvlText w:val=""/>
      <w:lvlJc w:val="left"/>
    </w:lvl>
  </w:abstractNum>
  <w:abstractNum w:abstractNumId="23">
    <w:nsid w:val="000039B3"/>
    <w:multiLevelType w:val="hybridMultilevel"/>
    <w:tmpl w:val="68C25138"/>
    <w:lvl w:ilvl="0" w:tplc="256E4D7E">
      <w:start w:val="1"/>
      <w:numFmt w:val="bullet"/>
      <w:lvlText w:val=""/>
      <w:lvlJc w:val="left"/>
    </w:lvl>
    <w:lvl w:ilvl="1" w:tplc="3096353A">
      <w:numFmt w:val="decimal"/>
      <w:lvlText w:val=""/>
      <w:lvlJc w:val="left"/>
    </w:lvl>
    <w:lvl w:ilvl="2" w:tplc="382EB7C8">
      <w:numFmt w:val="decimal"/>
      <w:lvlText w:val=""/>
      <w:lvlJc w:val="left"/>
    </w:lvl>
    <w:lvl w:ilvl="3" w:tplc="FFD2B832">
      <w:numFmt w:val="decimal"/>
      <w:lvlText w:val=""/>
      <w:lvlJc w:val="left"/>
    </w:lvl>
    <w:lvl w:ilvl="4" w:tplc="E1787AA0">
      <w:numFmt w:val="decimal"/>
      <w:lvlText w:val=""/>
      <w:lvlJc w:val="left"/>
    </w:lvl>
    <w:lvl w:ilvl="5" w:tplc="BC886024">
      <w:numFmt w:val="decimal"/>
      <w:lvlText w:val=""/>
      <w:lvlJc w:val="left"/>
    </w:lvl>
    <w:lvl w:ilvl="6" w:tplc="D7B48BF0">
      <w:numFmt w:val="decimal"/>
      <w:lvlText w:val=""/>
      <w:lvlJc w:val="left"/>
    </w:lvl>
    <w:lvl w:ilvl="7" w:tplc="19D8C53A">
      <w:numFmt w:val="decimal"/>
      <w:lvlText w:val=""/>
      <w:lvlJc w:val="left"/>
    </w:lvl>
    <w:lvl w:ilvl="8" w:tplc="E05E3BBE">
      <w:numFmt w:val="decimal"/>
      <w:lvlText w:val=""/>
      <w:lvlJc w:val="left"/>
    </w:lvl>
  </w:abstractNum>
  <w:abstractNum w:abstractNumId="24">
    <w:nsid w:val="000041BB"/>
    <w:multiLevelType w:val="hybridMultilevel"/>
    <w:tmpl w:val="5E985526"/>
    <w:lvl w:ilvl="0" w:tplc="15D00B14">
      <w:start w:val="1"/>
      <w:numFmt w:val="bullet"/>
      <w:lvlText w:val=""/>
      <w:lvlJc w:val="left"/>
    </w:lvl>
    <w:lvl w:ilvl="1" w:tplc="58DA3ABC">
      <w:numFmt w:val="decimal"/>
      <w:lvlText w:val=""/>
      <w:lvlJc w:val="left"/>
    </w:lvl>
    <w:lvl w:ilvl="2" w:tplc="9C806E5A">
      <w:numFmt w:val="decimal"/>
      <w:lvlText w:val=""/>
      <w:lvlJc w:val="left"/>
    </w:lvl>
    <w:lvl w:ilvl="3" w:tplc="0662355C">
      <w:numFmt w:val="decimal"/>
      <w:lvlText w:val=""/>
      <w:lvlJc w:val="left"/>
    </w:lvl>
    <w:lvl w:ilvl="4" w:tplc="99582D16">
      <w:numFmt w:val="decimal"/>
      <w:lvlText w:val=""/>
      <w:lvlJc w:val="left"/>
    </w:lvl>
    <w:lvl w:ilvl="5" w:tplc="007047BA">
      <w:numFmt w:val="decimal"/>
      <w:lvlText w:val=""/>
      <w:lvlJc w:val="left"/>
    </w:lvl>
    <w:lvl w:ilvl="6" w:tplc="FAB49218">
      <w:numFmt w:val="decimal"/>
      <w:lvlText w:val=""/>
      <w:lvlJc w:val="left"/>
    </w:lvl>
    <w:lvl w:ilvl="7" w:tplc="1442774C">
      <w:numFmt w:val="decimal"/>
      <w:lvlText w:val=""/>
      <w:lvlJc w:val="left"/>
    </w:lvl>
    <w:lvl w:ilvl="8" w:tplc="085AC600">
      <w:numFmt w:val="decimal"/>
      <w:lvlText w:val=""/>
      <w:lvlJc w:val="left"/>
    </w:lvl>
  </w:abstractNum>
  <w:abstractNum w:abstractNumId="25">
    <w:nsid w:val="0000440D"/>
    <w:multiLevelType w:val="hybridMultilevel"/>
    <w:tmpl w:val="E6BEA4B8"/>
    <w:lvl w:ilvl="0" w:tplc="D74E5222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B8980D82">
      <w:numFmt w:val="decimal"/>
      <w:lvlText w:val=""/>
      <w:lvlJc w:val="left"/>
    </w:lvl>
    <w:lvl w:ilvl="3" w:tplc="9CC240EA">
      <w:numFmt w:val="decimal"/>
      <w:lvlText w:val=""/>
      <w:lvlJc w:val="left"/>
    </w:lvl>
    <w:lvl w:ilvl="4" w:tplc="B4D03976">
      <w:numFmt w:val="decimal"/>
      <w:lvlText w:val=""/>
      <w:lvlJc w:val="left"/>
    </w:lvl>
    <w:lvl w:ilvl="5" w:tplc="CE8A0ED2">
      <w:numFmt w:val="decimal"/>
      <w:lvlText w:val=""/>
      <w:lvlJc w:val="left"/>
    </w:lvl>
    <w:lvl w:ilvl="6" w:tplc="1026EC3E">
      <w:numFmt w:val="decimal"/>
      <w:lvlText w:val=""/>
      <w:lvlJc w:val="left"/>
    </w:lvl>
    <w:lvl w:ilvl="7" w:tplc="BFB8800A">
      <w:numFmt w:val="decimal"/>
      <w:lvlText w:val=""/>
      <w:lvlJc w:val="left"/>
    </w:lvl>
    <w:lvl w:ilvl="8" w:tplc="5DA02766">
      <w:numFmt w:val="decimal"/>
      <w:lvlText w:val=""/>
      <w:lvlJc w:val="left"/>
    </w:lvl>
  </w:abstractNum>
  <w:abstractNum w:abstractNumId="26">
    <w:nsid w:val="0000491C"/>
    <w:multiLevelType w:val="hybridMultilevel"/>
    <w:tmpl w:val="C89A50BA"/>
    <w:lvl w:ilvl="0" w:tplc="63926256">
      <w:start w:val="1"/>
      <w:numFmt w:val="bullet"/>
      <w:lvlText w:val=""/>
      <w:lvlJc w:val="left"/>
    </w:lvl>
    <w:lvl w:ilvl="1" w:tplc="0B46E8DC">
      <w:numFmt w:val="decimal"/>
      <w:lvlText w:val=""/>
      <w:lvlJc w:val="left"/>
    </w:lvl>
    <w:lvl w:ilvl="2" w:tplc="EDF43D38">
      <w:numFmt w:val="decimal"/>
      <w:lvlText w:val=""/>
      <w:lvlJc w:val="left"/>
    </w:lvl>
    <w:lvl w:ilvl="3" w:tplc="FD74E2FE">
      <w:numFmt w:val="decimal"/>
      <w:lvlText w:val=""/>
      <w:lvlJc w:val="left"/>
    </w:lvl>
    <w:lvl w:ilvl="4" w:tplc="A5507380">
      <w:numFmt w:val="decimal"/>
      <w:lvlText w:val=""/>
      <w:lvlJc w:val="left"/>
    </w:lvl>
    <w:lvl w:ilvl="5" w:tplc="837E0758">
      <w:numFmt w:val="decimal"/>
      <w:lvlText w:val=""/>
      <w:lvlJc w:val="left"/>
    </w:lvl>
    <w:lvl w:ilvl="6" w:tplc="2E7825E2">
      <w:numFmt w:val="decimal"/>
      <w:lvlText w:val=""/>
      <w:lvlJc w:val="left"/>
    </w:lvl>
    <w:lvl w:ilvl="7" w:tplc="D14611FC">
      <w:numFmt w:val="decimal"/>
      <w:lvlText w:val=""/>
      <w:lvlJc w:val="left"/>
    </w:lvl>
    <w:lvl w:ilvl="8" w:tplc="33A2371A">
      <w:numFmt w:val="decimal"/>
      <w:lvlText w:val=""/>
      <w:lvlJc w:val="left"/>
    </w:lvl>
  </w:abstractNum>
  <w:abstractNum w:abstractNumId="27">
    <w:nsid w:val="00004D06"/>
    <w:multiLevelType w:val="hybridMultilevel"/>
    <w:tmpl w:val="BF943BF6"/>
    <w:lvl w:ilvl="0" w:tplc="CA4447C2">
      <w:start w:val="1"/>
      <w:numFmt w:val="bullet"/>
      <w:lvlText w:val="В"/>
      <w:lvlJc w:val="left"/>
    </w:lvl>
    <w:lvl w:ilvl="1" w:tplc="558C77FC">
      <w:start w:val="1"/>
      <w:numFmt w:val="bullet"/>
      <w:lvlText w:val=""/>
      <w:lvlJc w:val="left"/>
    </w:lvl>
    <w:lvl w:ilvl="2" w:tplc="6F3498DC">
      <w:numFmt w:val="decimal"/>
      <w:lvlText w:val=""/>
      <w:lvlJc w:val="left"/>
    </w:lvl>
    <w:lvl w:ilvl="3" w:tplc="C4487E92">
      <w:numFmt w:val="decimal"/>
      <w:lvlText w:val=""/>
      <w:lvlJc w:val="left"/>
    </w:lvl>
    <w:lvl w:ilvl="4" w:tplc="2E46B5E0">
      <w:numFmt w:val="decimal"/>
      <w:lvlText w:val=""/>
      <w:lvlJc w:val="left"/>
    </w:lvl>
    <w:lvl w:ilvl="5" w:tplc="F67C8FB4">
      <w:numFmt w:val="decimal"/>
      <w:lvlText w:val=""/>
      <w:lvlJc w:val="left"/>
    </w:lvl>
    <w:lvl w:ilvl="6" w:tplc="876EE94C">
      <w:numFmt w:val="decimal"/>
      <w:lvlText w:val=""/>
      <w:lvlJc w:val="left"/>
    </w:lvl>
    <w:lvl w:ilvl="7" w:tplc="9F3C4228">
      <w:numFmt w:val="decimal"/>
      <w:lvlText w:val=""/>
      <w:lvlJc w:val="left"/>
    </w:lvl>
    <w:lvl w:ilvl="8" w:tplc="54D617D6">
      <w:numFmt w:val="decimal"/>
      <w:lvlText w:val=""/>
      <w:lvlJc w:val="left"/>
    </w:lvl>
  </w:abstractNum>
  <w:abstractNum w:abstractNumId="28">
    <w:nsid w:val="00004DB7"/>
    <w:multiLevelType w:val="hybridMultilevel"/>
    <w:tmpl w:val="AF36336E"/>
    <w:lvl w:ilvl="0" w:tplc="6922A6C6">
      <w:start w:val="1"/>
      <w:numFmt w:val="bullet"/>
      <w:lvlText w:val=""/>
      <w:lvlJc w:val="left"/>
    </w:lvl>
    <w:lvl w:ilvl="1" w:tplc="928A548A">
      <w:numFmt w:val="decimal"/>
      <w:lvlText w:val=""/>
      <w:lvlJc w:val="left"/>
    </w:lvl>
    <w:lvl w:ilvl="2" w:tplc="AA528C1C">
      <w:numFmt w:val="decimal"/>
      <w:lvlText w:val=""/>
      <w:lvlJc w:val="left"/>
    </w:lvl>
    <w:lvl w:ilvl="3" w:tplc="9A7C1A96">
      <w:numFmt w:val="decimal"/>
      <w:lvlText w:val=""/>
      <w:lvlJc w:val="left"/>
    </w:lvl>
    <w:lvl w:ilvl="4" w:tplc="37E480BC">
      <w:numFmt w:val="decimal"/>
      <w:lvlText w:val=""/>
      <w:lvlJc w:val="left"/>
    </w:lvl>
    <w:lvl w:ilvl="5" w:tplc="102CBE3E">
      <w:numFmt w:val="decimal"/>
      <w:lvlText w:val=""/>
      <w:lvlJc w:val="left"/>
    </w:lvl>
    <w:lvl w:ilvl="6" w:tplc="CC44FD80">
      <w:numFmt w:val="decimal"/>
      <w:lvlText w:val=""/>
      <w:lvlJc w:val="left"/>
    </w:lvl>
    <w:lvl w:ilvl="7" w:tplc="D06EAE7C">
      <w:numFmt w:val="decimal"/>
      <w:lvlText w:val=""/>
      <w:lvlJc w:val="left"/>
    </w:lvl>
    <w:lvl w:ilvl="8" w:tplc="3D206FD0">
      <w:numFmt w:val="decimal"/>
      <w:lvlText w:val=""/>
      <w:lvlJc w:val="left"/>
    </w:lvl>
  </w:abstractNum>
  <w:abstractNum w:abstractNumId="29">
    <w:nsid w:val="00004DC8"/>
    <w:multiLevelType w:val="hybridMultilevel"/>
    <w:tmpl w:val="DEEC7E08"/>
    <w:lvl w:ilvl="0" w:tplc="861EA188">
      <w:start w:val="1"/>
      <w:numFmt w:val="bullet"/>
      <w:lvlText w:val=""/>
      <w:lvlJc w:val="left"/>
    </w:lvl>
    <w:lvl w:ilvl="1" w:tplc="565C5B70">
      <w:numFmt w:val="decimal"/>
      <w:lvlText w:val=""/>
      <w:lvlJc w:val="left"/>
    </w:lvl>
    <w:lvl w:ilvl="2" w:tplc="49465098">
      <w:numFmt w:val="decimal"/>
      <w:lvlText w:val=""/>
      <w:lvlJc w:val="left"/>
    </w:lvl>
    <w:lvl w:ilvl="3" w:tplc="27A66DE6">
      <w:numFmt w:val="decimal"/>
      <w:lvlText w:val=""/>
      <w:lvlJc w:val="left"/>
    </w:lvl>
    <w:lvl w:ilvl="4" w:tplc="80C805FA">
      <w:numFmt w:val="decimal"/>
      <w:lvlText w:val=""/>
      <w:lvlJc w:val="left"/>
    </w:lvl>
    <w:lvl w:ilvl="5" w:tplc="B71E9E6C">
      <w:numFmt w:val="decimal"/>
      <w:lvlText w:val=""/>
      <w:lvlJc w:val="left"/>
    </w:lvl>
    <w:lvl w:ilvl="6" w:tplc="34367E7C">
      <w:numFmt w:val="decimal"/>
      <w:lvlText w:val=""/>
      <w:lvlJc w:val="left"/>
    </w:lvl>
    <w:lvl w:ilvl="7" w:tplc="CAAA8040">
      <w:numFmt w:val="decimal"/>
      <w:lvlText w:val=""/>
      <w:lvlJc w:val="left"/>
    </w:lvl>
    <w:lvl w:ilvl="8" w:tplc="85207C7C">
      <w:numFmt w:val="decimal"/>
      <w:lvlText w:val=""/>
      <w:lvlJc w:val="left"/>
    </w:lvl>
  </w:abstractNum>
  <w:abstractNum w:abstractNumId="30">
    <w:nsid w:val="000054DE"/>
    <w:multiLevelType w:val="hybridMultilevel"/>
    <w:tmpl w:val="1A30F6EE"/>
    <w:lvl w:ilvl="0" w:tplc="5AC22582">
      <w:start w:val="3"/>
      <w:numFmt w:val="decimal"/>
      <w:lvlText w:val="%1."/>
      <w:lvlJc w:val="left"/>
    </w:lvl>
    <w:lvl w:ilvl="1" w:tplc="60CAB0E6">
      <w:numFmt w:val="decimal"/>
      <w:lvlText w:val=""/>
      <w:lvlJc w:val="left"/>
    </w:lvl>
    <w:lvl w:ilvl="2" w:tplc="FC4ECCB6">
      <w:numFmt w:val="decimal"/>
      <w:lvlText w:val=""/>
      <w:lvlJc w:val="left"/>
    </w:lvl>
    <w:lvl w:ilvl="3" w:tplc="204C5A66">
      <w:numFmt w:val="decimal"/>
      <w:lvlText w:val=""/>
      <w:lvlJc w:val="left"/>
    </w:lvl>
    <w:lvl w:ilvl="4" w:tplc="6A023646">
      <w:numFmt w:val="decimal"/>
      <w:lvlText w:val=""/>
      <w:lvlJc w:val="left"/>
    </w:lvl>
    <w:lvl w:ilvl="5" w:tplc="72B8661A">
      <w:numFmt w:val="decimal"/>
      <w:lvlText w:val=""/>
      <w:lvlJc w:val="left"/>
    </w:lvl>
    <w:lvl w:ilvl="6" w:tplc="845E96BC">
      <w:numFmt w:val="decimal"/>
      <w:lvlText w:val=""/>
      <w:lvlJc w:val="left"/>
    </w:lvl>
    <w:lvl w:ilvl="7" w:tplc="514E7468">
      <w:numFmt w:val="decimal"/>
      <w:lvlText w:val=""/>
      <w:lvlJc w:val="left"/>
    </w:lvl>
    <w:lvl w:ilvl="8" w:tplc="3F6C94EA">
      <w:numFmt w:val="decimal"/>
      <w:lvlText w:val=""/>
      <w:lvlJc w:val="left"/>
    </w:lvl>
  </w:abstractNum>
  <w:abstractNum w:abstractNumId="31">
    <w:nsid w:val="00006443"/>
    <w:multiLevelType w:val="hybridMultilevel"/>
    <w:tmpl w:val="1D909362"/>
    <w:lvl w:ilvl="0" w:tplc="7ECCDDB4">
      <w:start w:val="1"/>
      <w:numFmt w:val="bullet"/>
      <w:lvlText w:val=""/>
      <w:lvlJc w:val="left"/>
    </w:lvl>
    <w:lvl w:ilvl="1" w:tplc="E168D5A0">
      <w:numFmt w:val="decimal"/>
      <w:lvlText w:val=""/>
      <w:lvlJc w:val="left"/>
    </w:lvl>
    <w:lvl w:ilvl="2" w:tplc="D3FE464C">
      <w:numFmt w:val="decimal"/>
      <w:lvlText w:val=""/>
      <w:lvlJc w:val="left"/>
    </w:lvl>
    <w:lvl w:ilvl="3" w:tplc="6820FCC2">
      <w:numFmt w:val="decimal"/>
      <w:lvlText w:val=""/>
      <w:lvlJc w:val="left"/>
    </w:lvl>
    <w:lvl w:ilvl="4" w:tplc="278EE5A8">
      <w:numFmt w:val="decimal"/>
      <w:lvlText w:val=""/>
      <w:lvlJc w:val="left"/>
    </w:lvl>
    <w:lvl w:ilvl="5" w:tplc="F964275A">
      <w:numFmt w:val="decimal"/>
      <w:lvlText w:val=""/>
      <w:lvlJc w:val="left"/>
    </w:lvl>
    <w:lvl w:ilvl="6" w:tplc="1638B6DE">
      <w:numFmt w:val="decimal"/>
      <w:lvlText w:val=""/>
      <w:lvlJc w:val="left"/>
    </w:lvl>
    <w:lvl w:ilvl="7" w:tplc="D5603B0C">
      <w:numFmt w:val="decimal"/>
      <w:lvlText w:val=""/>
      <w:lvlJc w:val="left"/>
    </w:lvl>
    <w:lvl w:ilvl="8" w:tplc="CBA04708">
      <w:numFmt w:val="decimal"/>
      <w:lvlText w:val=""/>
      <w:lvlJc w:val="left"/>
    </w:lvl>
  </w:abstractNum>
  <w:abstractNum w:abstractNumId="32">
    <w:nsid w:val="000066BB"/>
    <w:multiLevelType w:val="hybridMultilevel"/>
    <w:tmpl w:val="54AA5D6C"/>
    <w:lvl w:ilvl="0" w:tplc="8F900A8E">
      <w:start w:val="1"/>
      <w:numFmt w:val="bullet"/>
      <w:lvlText w:val=""/>
      <w:lvlJc w:val="left"/>
    </w:lvl>
    <w:lvl w:ilvl="1" w:tplc="621A16AC">
      <w:numFmt w:val="decimal"/>
      <w:lvlText w:val=""/>
      <w:lvlJc w:val="left"/>
    </w:lvl>
    <w:lvl w:ilvl="2" w:tplc="2050FE88">
      <w:numFmt w:val="decimal"/>
      <w:lvlText w:val=""/>
      <w:lvlJc w:val="left"/>
    </w:lvl>
    <w:lvl w:ilvl="3" w:tplc="41B05830">
      <w:numFmt w:val="decimal"/>
      <w:lvlText w:val=""/>
      <w:lvlJc w:val="left"/>
    </w:lvl>
    <w:lvl w:ilvl="4" w:tplc="8CC2838A">
      <w:numFmt w:val="decimal"/>
      <w:lvlText w:val=""/>
      <w:lvlJc w:val="left"/>
    </w:lvl>
    <w:lvl w:ilvl="5" w:tplc="B7E43DC2">
      <w:numFmt w:val="decimal"/>
      <w:lvlText w:val=""/>
      <w:lvlJc w:val="left"/>
    </w:lvl>
    <w:lvl w:ilvl="6" w:tplc="B7584AF0">
      <w:numFmt w:val="decimal"/>
      <w:lvlText w:val=""/>
      <w:lvlJc w:val="left"/>
    </w:lvl>
    <w:lvl w:ilvl="7" w:tplc="598E1DD8">
      <w:numFmt w:val="decimal"/>
      <w:lvlText w:val=""/>
      <w:lvlJc w:val="left"/>
    </w:lvl>
    <w:lvl w:ilvl="8" w:tplc="2FA66D02">
      <w:numFmt w:val="decimal"/>
      <w:lvlText w:val=""/>
      <w:lvlJc w:val="left"/>
    </w:lvl>
  </w:abstractNum>
  <w:abstractNum w:abstractNumId="33">
    <w:nsid w:val="00007E87"/>
    <w:multiLevelType w:val="hybridMultilevel"/>
    <w:tmpl w:val="020825D8"/>
    <w:lvl w:ilvl="0" w:tplc="43B28108">
      <w:start w:val="1"/>
      <w:numFmt w:val="bullet"/>
      <w:lvlText w:val=""/>
      <w:lvlJc w:val="left"/>
    </w:lvl>
    <w:lvl w:ilvl="1" w:tplc="84843DFE">
      <w:numFmt w:val="decimal"/>
      <w:lvlText w:val=""/>
      <w:lvlJc w:val="left"/>
    </w:lvl>
    <w:lvl w:ilvl="2" w:tplc="B4ACD3FE">
      <w:numFmt w:val="decimal"/>
      <w:lvlText w:val=""/>
      <w:lvlJc w:val="left"/>
    </w:lvl>
    <w:lvl w:ilvl="3" w:tplc="6EE26416">
      <w:numFmt w:val="decimal"/>
      <w:lvlText w:val=""/>
      <w:lvlJc w:val="left"/>
    </w:lvl>
    <w:lvl w:ilvl="4" w:tplc="10E697A6">
      <w:numFmt w:val="decimal"/>
      <w:lvlText w:val=""/>
      <w:lvlJc w:val="left"/>
    </w:lvl>
    <w:lvl w:ilvl="5" w:tplc="4E569688">
      <w:numFmt w:val="decimal"/>
      <w:lvlText w:val=""/>
      <w:lvlJc w:val="left"/>
    </w:lvl>
    <w:lvl w:ilvl="6" w:tplc="89E001AA">
      <w:numFmt w:val="decimal"/>
      <w:lvlText w:val=""/>
      <w:lvlJc w:val="left"/>
    </w:lvl>
    <w:lvl w:ilvl="7" w:tplc="353EF374">
      <w:numFmt w:val="decimal"/>
      <w:lvlText w:val=""/>
      <w:lvlJc w:val="left"/>
    </w:lvl>
    <w:lvl w:ilvl="8" w:tplc="6B063410">
      <w:numFmt w:val="decimal"/>
      <w:lvlText w:val=""/>
      <w:lvlJc w:val="left"/>
    </w:lvl>
  </w:abstractNum>
  <w:abstractNum w:abstractNumId="34">
    <w:nsid w:val="03F62FCB"/>
    <w:multiLevelType w:val="hybridMultilevel"/>
    <w:tmpl w:val="59B28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DF94978"/>
    <w:multiLevelType w:val="hybridMultilevel"/>
    <w:tmpl w:val="46885660"/>
    <w:lvl w:ilvl="0" w:tplc="C0A88D04">
      <w:start w:val="5"/>
      <w:numFmt w:val="decimal"/>
      <w:lvlText w:val="%1"/>
      <w:lvlJc w:val="left"/>
      <w:pPr>
        <w:ind w:left="927" w:hanging="360"/>
      </w:pPr>
      <w:rPr>
        <w:rFonts w:eastAsia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22641D25"/>
    <w:multiLevelType w:val="hybridMultilevel"/>
    <w:tmpl w:val="938A9FEE"/>
    <w:lvl w:ilvl="0" w:tplc="2F006FA6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CA569A"/>
    <w:multiLevelType w:val="hybridMultilevel"/>
    <w:tmpl w:val="ED8A70FE"/>
    <w:lvl w:ilvl="0" w:tplc="B63A614E">
      <w:start w:val="1"/>
      <w:numFmt w:val="decimal"/>
      <w:pStyle w:val="a0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6EF4C21"/>
    <w:multiLevelType w:val="hybridMultilevel"/>
    <w:tmpl w:val="1948336E"/>
    <w:lvl w:ilvl="0" w:tplc="B234F4BA">
      <w:start w:val="5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713D43"/>
    <w:multiLevelType w:val="hybridMultilevel"/>
    <w:tmpl w:val="EB6069BE"/>
    <w:lvl w:ilvl="0" w:tplc="63926256">
      <w:start w:val="1"/>
      <w:numFmt w:val="bullet"/>
      <w:lvlText w:val=""/>
      <w:lvlJc w:val="left"/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3E4D545B"/>
    <w:multiLevelType w:val="hybridMultilevel"/>
    <w:tmpl w:val="236A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FE57582"/>
    <w:multiLevelType w:val="hybridMultilevel"/>
    <w:tmpl w:val="984A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9B034E5"/>
    <w:multiLevelType w:val="hybridMultilevel"/>
    <w:tmpl w:val="E93C607A"/>
    <w:lvl w:ilvl="0" w:tplc="63926256">
      <w:start w:val="1"/>
      <w:numFmt w:val="bullet"/>
      <w:lvlText w:val="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D92FCD"/>
    <w:multiLevelType w:val="hybridMultilevel"/>
    <w:tmpl w:val="332ED3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>
    <w:nsid w:val="52012F88"/>
    <w:multiLevelType w:val="hybridMultilevel"/>
    <w:tmpl w:val="9DE6F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50B6091"/>
    <w:multiLevelType w:val="hybridMultilevel"/>
    <w:tmpl w:val="C6542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7231B33"/>
    <w:multiLevelType w:val="hybridMultilevel"/>
    <w:tmpl w:val="49EAF5C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35F0A00"/>
    <w:multiLevelType w:val="hybridMultilevel"/>
    <w:tmpl w:val="36721324"/>
    <w:lvl w:ilvl="0" w:tplc="04190001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48">
    <w:nsid w:val="6EA57BEF"/>
    <w:multiLevelType w:val="hybridMultilevel"/>
    <w:tmpl w:val="AF12F958"/>
    <w:lvl w:ilvl="0" w:tplc="63926256">
      <w:start w:val="1"/>
      <w:numFmt w:val="bullet"/>
      <w:lvlText w:val="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C53D81"/>
    <w:multiLevelType w:val="hybridMultilevel"/>
    <w:tmpl w:val="93ACD39E"/>
    <w:lvl w:ilvl="0" w:tplc="DEE0C25A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3"/>
  </w:num>
  <w:num w:numId="5">
    <w:abstractNumId w:val="22"/>
  </w:num>
  <w:num w:numId="6">
    <w:abstractNumId w:val="16"/>
  </w:num>
  <w:num w:numId="7">
    <w:abstractNumId w:val="13"/>
  </w:num>
  <w:num w:numId="8">
    <w:abstractNumId w:val="14"/>
  </w:num>
  <w:num w:numId="9">
    <w:abstractNumId w:val="25"/>
  </w:num>
  <w:num w:numId="10">
    <w:abstractNumId w:val="26"/>
  </w:num>
  <w:num w:numId="11">
    <w:abstractNumId w:val="18"/>
  </w:num>
  <w:num w:numId="12">
    <w:abstractNumId w:val="30"/>
  </w:num>
  <w:num w:numId="13">
    <w:abstractNumId w:val="15"/>
  </w:num>
  <w:num w:numId="14">
    <w:abstractNumId w:val="47"/>
  </w:num>
  <w:num w:numId="15">
    <w:abstractNumId w:val="44"/>
  </w:num>
  <w:num w:numId="16">
    <w:abstractNumId w:val="35"/>
  </w:num>
  <w:num w:numId="17">
    <w:abstractNumId w:val="34"/>
  </w:num>
  <w:num w:numId="18">
    <w:abstractNumId w:val="45"/>
  </w:num>
  <w:num w:numId="19">
    <w:abstractNumId w:val="40"/>
  </w:num>
  <w:num w:numId="20">
    <w:abstractNumId w:val="43"/>
  </w:num>
  <w:num w:numId="21">
    <w:abstractNumId w:val="46"/>
  </w:num>
  <w:num w:numId="22">
    <w:abstractNumId w:val="41"/>
  </w:num>
  <w:num w:numId="23">
    <w:abstractNumId w:val="19"/>
  </w:num>
  <w:num w:numId="24">
    <w:abstractNumId w:val="49"/>
  </w:num>
  <w:num w:numId="2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48"/>
  </w:num>
  <w:num w:numId="28">
    <w:abstractNumId w:val="42"/>
  </w:num>
  <w:num w:numId="29">
    <w:abstractNumId w:val="36"/>
  </w:num>
  <w:num w:numId="30">
    <w:abstractNumId w:val="38"/>
  </w:num>
  <w:num w:numId="31">
    <w:abstractNumId w:val="21"/>
  </w:num>
  <w:num w:numId="32">
    <w:abstractNumId w:val="27"/>
  </w:num>
  <w:num w:numId="33">
    <w:abstractNumId w:val="28"/>
  </w:num>
  <w:num w:numId="34">
    <w:abstractNumId w:val="23"/>
  </w:num>
  <w:num w:numId="35">
    <w:abstractNumId w:val="20"/>
  </w:num>
  <w:num w:numId="36">
    <w:abstractNumId w:val="29"/>
  </w:num>
  <w:num w:numId="37">
    <w:abstractNumId w:val="31"/>
  </w:num>
  <w:num w:numId="38">
    <w:abstractNumId w:val="32"/>
  </w:num>
  <w:num w:numId="39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43"/>
    <w:rsid w:val="00002CC1"/>
    <w:rsid w:val="00003F60"/>
    <w:rsid w:val="00007996"/>
    <w:rsid w:val="000100E2"/>
    <w:rsid w:val="00017273"/>
    <w:rsid w:val="000202EF"/>
    <w:rsid w:val="000211D5"/>
    <w:rsid w:val="000219D8"/>
    <w:rsid w:val="00022BF6"/>
    <w:rsid w:val="00026D34"/>
    <w:rsid w:val="00030BE0"/>
    <w:rsid w:val="000339BD"/>
    <w:rsid w:val="00036E21"/>
    <w:rsid w:val="00042C87"/>
    <w:rsid w:val="00043481"/>
    <w:rsid w:val="000442B5"/>
    <w:rsid w:val="00054F0E"/>
    <w:rsid w:val="00057680"/>
    <w:rsid w:val="00065C3E"/>
    <w:rsid w:val="00074124"/>
    <w:rsid w:val="000824DA"/>
    <w:rsid w:val="000906EA"/>
    <w:rsid w:val="00095D22"/>
    <w:rsid w:val="000A1BF1"/>
    <w:rsid w:val="000B04B1"/>
    <w:rsid w:val="000C16E0"/>
    <w:rsid w:val="000C1998"/>
    <w:rsid w:val="000C471F"/>
    <w:rsid w:val="000D23C6"/>
    <w:rsid w:val="000D3000"/>
    <w:rsid w:val="000D415E"/>
    <w:rsid w:val="000D61F1"/>
    <w:rsid w:val="000E567B"/>
    <w:rsid w:val="000E7970"/>
    <w:rsid w:val="000E7CE5"/>
    <w:rsid w:val="000F0DA5"/>
    <w:rsid w:val="000F52D7"/>
    <w:rsid w:val="00100795"/>
    <w:rsid w:val="0011761E"/>
    <w:rsid w:val="00117B9E"/>
    <w:rsid w:val="00120FCE"/>
    <w:rsid w:val="001226C5"/>
    <w:rsid w:val="00123281"/>
    <w:rsid w:val="00124A60"/>
    <w:rsid w:val="0012590C"/>
    <w:rsid w:val="001456FB"/>
    <w:rsid w:val="001459B9"/>
    <w:rsid w:val="00153CF0"/>
    <w:rsid w:val="00156351"/>
    <w:rsid w:val="00160A5F"/>
    <w:rsid w:val="00161A10"/>
    <w:rsid w:val="001671E8"/>
    <w:rsid w:val="001675BB"/>
    <w:rsid w:val="00171849"/>
    <w:rsid w:val="00173B35"/>
    <w:rsid w:val="00174B2E"/>
    <w:rsid w:val="00177580"/>
    <w:rsid w:val="001778F2"/>
    <w:rsid w:val="0018111D"/>
    <w:rsid w:val="00185111"/>
    <w:rsid w:val="00186D2A"/>
    <w:rsid w:val="00194D4D"/>
    <w:rsid w:val="00196F71"/>
    <w:rsid w:val="001A0EE4"/>
    <w:rsid w:val="001A2C46"/>
    <w:rsid w:val="001A2CD3"/>
    <w:rsid w:val="001A4B3B"/>
    <w:rsid w:val="001A6E64"/>
    <w:rsid w:val="001B1665"/>
    <w:rsid w:val="001B39A2"/>
    <w:rsid w:val="001B3AD8"/>
    <w:rsid w:val="001B6566"/>
    <w:rsid w:val="001B7C65"/>
    <w:rsid w:val="001C141D"/>
    <w:rsid w:val="001C1644"/>
    <w:rsid w:val="001C3982"/>
    <w:rsid w:val="001C6252"/>
    <w:rsid w:val="001C7AC0"/>
    <w:rsid w:val="001D0760"/>
    <w:rsid w:val="001D3168"/>
    <w:rsid w:val="001D3229"/>
    <w:rsid w:val="001D4B52"/>
    <w:rsid w:val="001E169A"/>
    <w:rsid w:val="001E478E"/>
    <w:rsid w:val="001E6C42"/>
    <w:rsid w:val="001F1377"/>
    <w:rsid w:val="001F6F7C"/>
    <w:rsid w:val="00201320"/>
    <w:rsid w:val="00206269"/>
    <w:rsid w:val="002062AC"/>
    <w:rsid w:val="00207F26"/>
    <w:rsid w:val="002109DA"/>
    <w:rsid w:val="00217FE1"/>
    <w:rsid w:val="00223E55"/>
    <w:rsid w:val="00224D48"/>
    <w:rsid w:val="00224FFD"/>
    <w:rsid w:val="00226AE2"/>
    <w:rsid w:val="002369F8"/>
    <w:rsid w:val="00240A7E"/>
    <w:rsid w:val="00240F33"/>
    <w:rsid w:val="00244DF4"/>
    <w:rsid w:val="0025294A"/>
    <w:rsid w:val="002568D2"/>
    <w:rsid w:val="002579FE"/>
    <w:rsid w:val="00257BDB"/>
    <w:rsid w:val="002612F3"/>
    <w:rsid w:val="00261DA7"/>
    <w:rsid w:val="002658F8"/>
    <w:rsid w:val="00265C5E"/>
    <w:rsid w:val="002700E9"/>
    <w:rsid w:val="002744BF"/>
    <w:rsid w:val="002813FA"/>
    <w:rsid w:val="00281550"/>
    <w:rsid w:val="00282274"/>
    <w:rsid w:val="0028247B"/>
    <w:rsid w:val="00286848"/>
    <w:rsid w:val="002873FD"/>
    <w:rsid w:val="00287701"/>
    <w:rsid w:val="00290D24"/>
    <w:rsid w:val="00292ACD"/>
    <w:rsid w:val="002A6754"/>
    <w:rsid w:val="002B01F7"/>
    <w:rsid w:val="002B0236"/>
    <w:rsid w:val="002B71B0"/>
    <w:rsid w:val="002C1111"/>
    <w:rsid w:val="002C37F7"/>
    <w:rsid w:val="002C7873"/>
    <w:rsid w:val="002E0B8B"/>
    <w:rsid w:val="002E1E87"/>
    <w:rsid w:val="002E3FD5"/>
    <w:rsid w:val="002F5027"/>
    <w:rsid w:val="002F60FB"/>
    <w:rsid w:val="00302DA4"/>
    <w:rsid w:val="003063CD"/>
    <w:rsid w:val="00306E16"/>
    <w:rsid w:val="003114BB"/>
    <w:rsid w:val="00315FDC"/>
    <w:rsid w:val="003279BD"/>
    <w:rsid w:val="00330151"/>
    <w:rsid w:val="003439F6"/>
    <w:rsid w:val="003462FA"/>
    <w:rsid w:val="00352A87"/>
    <w:rsid w:val="003538BD"/>
    <w:rsid w:val="00364016"/>
    <w:rsid w:val="00364646"/>
    <w:rsid w:val="0036671E"/>
    <w:rsid w:val="003708C1"/>
    <w:rsid w:val="00377462"/>
    <w:rsid w:val="003904B5"/>
    <w:rsid w:val="003955FE"/>
    <w:rsid w:val="0039652E"/>
    <w:rsid w:val="00397D0A"/>
    <w:rsid w:val="003A2E18"/>
    <w:rsid w:val="003A7908"/>
    <w:rsid w:val="003B3708"/>
    <w:rsid w:val="003B4A7F"/>
    <w:rsid w:val="003D27B1"/>
    <w:rsid w:val="003D5F2B"/>
    <w:rsid w:val="003D73BE"/>
    <w:rsid w:val="003E1080"/>
    <w:rsid w:val="003E24A5"/>
    <w:rsid w:val="003F1B61"/>
    <w:rsid w:val="003F48CA"/>
    <w:rsid w:val="003F4E26"/>
    <w:rsid w:val="003F7C41"/>
    <w:rsid w:val="00414C61"/>
    <w:rsid w:val="0042117F"/>
    <w:rsid w:val="0042122A"/>
    <w:rsid w:val="004300CD"/>
    <w:rsid w:val="00431960"/>
    <w:rsid w:val="00432DC0"/>
    <w:rsid w:val="004343FB"/>
    <w:rsid w:val="0043600B"/>
    <w:rsid w:val="00441C2A"/>
    <w:rsid w:val="00445C46"/>
    <w:rsid w:val="004467BE"/>
    <w:rsid w:val="00450B4E"/>
    <w:rsid w:val="00457B63"/>
    <w:rsid w:val="0047265E"/>
    <w:rsid w:val="004857CB"/>
    <w:rsid w:val="00492BB7"/>
    <w:rsid w:val="004935A8"/>
    <w:rsid w:val="00493D8C"/>
    <w:rsid w:val="004943D5"/>
    <w:rsid w:val="0049494A"/>
    <w:rsid w:val="00495186"/>
    <w:rsid w:val="00497DBE"/>
    <w:rsid w:val="004A559A"/>
    <w:rsid w:val="004A5F4A"/>
    <w:rsid w:val="004B1F6D"/>
    <w:rsid w:val="004B2F57"/>
    <w:rsid w:val="004B5EBA"/>
    <w:rsid w:val="004B6338"/>
    <w:rsid w:val="004B65E3"/>
    <w:rsid w:val="004B79A8"/>
    <w:rsid w:val="004C0AF4"/>
    <w:rsid w:val="004C0CCA"/>
    <w:rsid w:val="004C72C4"/>
    <w:rsid w:val="004D3A59"/>
    <w:rsid w:val="004D726F"/>
    <w:rsid w:val="004E41F5"/>
    <w:rsid w:val="004E4C63"/>
    <w:rsid w:val="004F084A"/>
    <w:rsid w:val="004F47E9"/>
    <w:rsid w:val="00503C50"/>
    <w:rsid w:val="005062A3"/>
    <w:rsid w:val="00506E3D"/>
    <w:rsid w:val="00510641"/>
    <w:rsid w:val="00512CD4"/>
    <w:rsid w:val="00525C71"/>
    <w:rsid w:val="005268CD"/>
    <w:rsid w:val="005310B4"/>
    <w:rsid w:val="0053270E"/>
    <w:rsid w:val="00532D42"/>
    <w:rsid w:val="00535E93"/>
    <w:rsid w:val="0054009D"/>
    <w:rsid w:val="00543BB2"/>
    <w:rsid w:val="0054628F"/>
    <w:rsid w:val="005467B6"/>
    <w:rsid w:val="005513EB"/>
    <w:rsid w:val="00560C03"/>
    <w:rsid w:val="00561B30"/>
    <w:rsid w:val="00562C1D"/>
    <w:rsid w:val="005637FF"/>
    <w:rsid w:val="00567B1C"/>
    <w:rsid w:val="0057030D"/>
    <w:rsid w:val="005707A4"/>
    <w:rsid w:val="00570B58"/>
    <w:rsid w:val="00570DA1"/>
    <w:rsid w:val="005764DF"/>
    <w:rsid w:val="00577E4D"/>
    <w:rsid w:val="00582601"/>
    <w:rsid w:val="00584BC7"/>
    <w:rsid w:val="00585D8B"/>
    <w:rsid w:val="005866FC"/>
    <w:rsid w:val="00590DAE"/>
    <w:rsid w:val="00591244"/>
    <w:rsid w:val="005923FD"/>
    <w:rsid w:val="005964AC"/>
    <w:rsid w:val="005A02A3"/>
    <w:rsid w:val="005A4BC0"/>
    <w:rsid w:val="005B25DA"/>
    <w:rsid w:val="005C74EC"/>
    <w:rsid w:val="005D6846"/>
    <w:rsid w:val="005E3928"/>
    <w:rsid w:val="005E51FA"/>
    <w:rsid w:val="005F5074"/>
    <w:rsid w:val="005F6478"/>
    <w:rsid w:val="005F688E"/>
    <w:rsid w:val="005F69B0"/>
    <w:rsid w:val="00600D18"/>
    <w:rsid w:val="00603DC8"/>
    <w:rsid w:val="006064CE"/>
    <w:rsid w:val="00614D20"/>
    <w:rsid w:val="00617EBF"/>
    <w:rsid w:val="00623CCE"/>
    <w:rsid w:val="006248A0"/>
    <w:rsid w:val="006311F3"/>
    <w:rsid w:val="00631843"/>
    <w:rsid w:val="006330DA"/>
    <w:rsid w:val="0063789D"/>
    <w:rsid w:val="00640453"/>
    <w:rsid w:val="006433E0"/>
    <w:rsid w:val="00645886"/>
    <w:rsid w:val="00650300"/>
    <w:rsid w:val="006541C2"/>
    <w:rsid w:val="00655290"/>
    <w:rsid w:val="006557C0"/>
    <w:rsid w:val="0066027C"/>
    <w:rsid w:val="0066332A"/>
    <w:rsid w:val="006643F2"/>
    <w:rsid w:val="0067093B"/>
    <w:rsid w:val="00675FBD"/>
    <w:rsid w:val="006766F2"/>
    <w:rsid w:val="00676FD2"/>
    <w:rsid w:val="00677E5A"/>
    <w:rsid w:val="006827D4"/>
    <w:rsid w:val="006840A8"/>
    <w:rsid w:val="0068446A"/>
    <w:rsid w:val="00684C5B"/>
    <w:rsid w:val="00685345"/>
    <w:rsid w:val="00685BCA"/>
    <w:rsid w:val="006872EF"/>
    <w:rsid w:val="006933E2"/>
    <w:rsid w:val="00697EB8"/>
    <w:rsid w:val="006A29AA"/>
    <w:rsid w:val="006C378C"/>
    <w:rsid w:val="006C638B"/>
    <w:rsid w:val="006C6C8E"/>
    <w:rsid w:val="006C7390"/>
    <w:rsid w:val="006D01DA"/>
    <w:rsid w:val="006E049C"/>
    <w:rsid w:val="006E4D75"/>
    <w:rsid w:val="006E5F9B"/>
    <w:rsid w:val="006F2273"/>
    <w:rsid w:val="006F2BA8"/>
    <w:rsid w:val="006F7668"/>
    <w:rsid w:val="00702EC5"/>
    <w:rsid w:val="00707111"/>
    <w:rsid w:val="00712D4F"/>
    <w:rsid w:val="00715067"/>
    <w:rsid w:val="0072099C"/>
    <w:rsid w:val="00722609"/>
    <w:rsid w:val="00726F05"/>
    <w:rsid w:val="007319E3"/>
    <w:rsid w:val="00734683"/>
    <w:rsid w:val="0074248C"/>
    <w:rsid w:val="00747735"/>
    <w:rsid w:val="00751A43"/>
    <w:rsid w:val="00753072"/>
    <w:rsid w:val="00755D38"/>
    <w:rsid w:val="007573EA"/>
    <w:rsid w:val="00760991"/>
    <w:rsid w:val="007614D4"/>
    <w:rsid w:val="00763B94"/>
    <w:rsid w:val="00770AF2"/>
    <w:rsid w:val="00771F0A"/>
    <w:rsid w:val="007970D0"/>
    <w:rsid w:val="007A5099"/>
    <w:rsid w:val="007A61F8"/>
    <w:rsid w:val="007A6888"/>
    <w:rsid w:val="007B60BA"/>
    <w:rsid w:val="007C3D85"/>
    <w:rsid w:val="007C3EF2"/>
    <w:rsid w:val="007C56A9"/>
    <w:rsid w:val="007C79CE"/>
    <w:rsid w:val="007D00DA"/>
    <w:rsid w:val="007D09E1"/>
    <w:rsid w:val="007D1AD6"/>
    <w:rsid w:val="007D6888"/>
    <w:rsid w:val="007E28B2"/>
    <w:rsid w:val="007E5B5A"/>
    <w:rsid w:val="007E7EED"/>
    <w:rsid w:val="007F0539"/>
    <w:rsid w:val="007F3172"/>
    <w:rsid w:val="007F49E3"/>
    <w:rsid w:val="007F62A1"/>
    <w:rsid w:val="00803EF1"/>
    <w:rsid w:val="00825279"/>
    <w:rsid w:val="00833FDC"/>
    <w:rsid w:val="00835DD9"/>
    <w:rsid w:val="00836B6D"/>
    <w:rsid w:val="00836FA4"/>
    <w:rsid w:val="00841A41"/>
    <w:rsid w:val="00847322"/>
    <w:rsid w:val="008503C8"/>
    <w:rsid w:val="00851B40"/>
    <w:rsid w:val="00852A4C"/>
    <w:rsid w:val="008603E7"/>
    <w:rsid w:val="00860ACA"/>
    <w:rsid w:val="00867B26"/>
    <w:rsid w:val="0087322F"/>
    <w:rsid w:val="008737E9"/>
    <w:rsid w:val="008756A2"/>
    <w:rsid w:val="00876A16"/>
    <w:rsid w:val="00886103"/>
    <w:rsid w:val="008900FC"/>
    <w:rsid w:val="00893DA2"/>
    <w:rsid w:val="00893DE6"/>
    <w:rsid w:val="0089581D"/>
    <w:rsid w:val="008B1676"/>
    <w:rsid w:val="008B4CDE"/>
    <w:rsid w:val="008C0877"/>
    <w:rsid w:val="008C7DC5"/>
    <w:rsid w:val="008D3F18"/>
    <w:rsid w:val="008E00BE"/>
    <w:rsid w:val="008E1553"/>
    <w:rsid w:val="008E5ABE"/>
    <w:rsid w:val="008F2608"/>
    <w:rsid w:val="008F5459"/>
    <w:rsid w:val="008F6B5C"/>
    <w:rsid w:val="00903C9E"/>
    <w:rsid w:val="00913FEF"/>
    <w:rsid w:val="00915905"/>
    <w:rsid w:val="00921156"/>
    <w:rsid w:val="00922B61"/>
    <w:rsid w:val="00925637"/>
    <w:rsid w:val="0093697A"/>
    <w:rsid w:val="00943B46"/>
    <w:rsid w:val="009440E8"/>
    <w:rsid w:val="009702F5"/>
    <w:rsid w:val="00976A74"/>
    <w:rsid w:val="00983166"/>
    <w:rsid w:val="00997732"/>
    <w:rsid w:val="009A1D7F"/>
    <w:rsid w:val="009B224C"/>
    <w:rsid w:val="009B4806"/>
    <w:rsid w:val="009C1F82"/>
    <w:rsid w:val="009C4D5F"/>
    <w:rsid w:val="009C77B1"/>
    <w:rsid w:val="009E042A"/>
    <w:rsid w:val="009E2DE1"/>
    <w:rsid w:val="009E3069"/>
    <w:rsid w:val="009E3518"/>
    <w:rsid w:val="009E6FCA"/>
    <w:rsid w:val="009F348C"/>
    <w:rsid w:val="00A060DC"/>
    <w:rsid w:val="00A11E97"/>
    <w:rsid w:val="00A1286D"/>
    <w:rsid w:val="00A14422"/>
    <w:rsid w:val="00A16F9E"/>
    <w:rsid w:val="00A27E91"/>
    <w:rsid w:val="00A342DC"/>
    <w:rsid w:val="00A359D6"/>
    <w:rsid w:val="00A420F7"/>
    <w:rsid w:val="00A43B68"/>
    <w:rsid w:val="00A46720"/>
    <w:rsid w:val="00A46A58"/>
    <w:rsid w:val="00A46D70"/>
    <w:rsid w:val="00A5005F"/>
    <w:rsid w:val="00A511AD"/>
    <w:rsid w:val="00A5487B"/>
    <w:rsid w:val="00A65684"/>
    <w:rsid w:val="00A66F53"/>
    <w:rsid w:val="00A76D8F"/>
    <w:rsid w:val="00A83A89"/>
    <w:rsid w:val="00A911A3"/>
    <w:rsid w:val="00A95FB5"/>
    <w:rsid w:val="00A9761A"/>
    <w:rsid w:val="00AA066A"/>
    <w:rsid w:val="00AA1A8D"/>
    <w:rsid w:val="00AB3926"/>
    <w:rsid w:val="00AD7722"/>
    <w:rsid w:val="00AE3716"/>
    <w:rsid w:val="00AE3A6B"/>
    <w:rsid w:val="00AF13FE"/>
    <w:rsid w:val="00AF20F9"/>
    <w:rsid w:val="00AF22AF"/>
    <w:rsid w:val="00AF2EB2"/>
    <w:rsid w:val="00AF40AF"/>
    <w:rsid w:val="00AF6286"/>
    <w:rsid w:val="00AF68F8"/>
    <w:rsid w:val="00AF7528"/>
    <w:rsid w:val="00B078F5"/>
    <w:rsid w:val="00B112F4"/>
    <w:rsid w:val="00B11516"/>
    <w:rsid w:val="00B173D5"/>
    <w:rsid w:val="00B2589E"/>
    <w:rsid w:val="00B27378"/>
    <w:rsid w:val="00B33CB5"/>
    <w:rsid w:val="00B37C80"/>
    <w:rsid w:val="00B40F5F"/>
    <w:rsid w:val="00B45064"/>
    <w:rsid w:val="00B500E4"/>
    <w:rsid w:val="00B528AF"/>
    <w:rsid w:val="00B52A76"/>
    <w:rsid w:val="00B578DD"/>
    <w:rsid w:val="00B60F38"/>
    <w:rsid w:val="00B61136"/>
    <w:rsid w:val="00B61CDA"/>
    <w:rsid w:val="00B63B62"/>
    <w:rsid w:val="00B716E4"/>
    <w:rsid w:val="00B7375D"/>
    <w:rsid w:val="00B74654"/>
    <w:rsid w:val="00B813E1"/>
    <w:rsid w:val="00B82F28"/>
    <w:rsid w:val="00B8456C"/>
    <w:rsid w:val="00B857CE"/>
    <w:rsid w:val="00B87C42"/>
    <w:rsid w:val="00B910F4"/>
    <w:rsid w:val="00B95590"/>
    <w:rsid w:val="00B96313"/>
    <w:rsid w:val="00BA537C"/>
    <w:rsid w:val="00BB18EA"/>
    <w:rsid w:val="00BB5AAE"/>
    <w:rsid w:val="00BC2AF4"/>
    <w:rsid w:val="00BC4AE7"/>
    <w:rsid w:val="00BC5FFF"/>
    <w:rsid w:val="00BD041D"/>
    <w:rsid w:val="00BD4F2A"/>
    <w:rsid w:val="00BD6FB7"/>
    <w:rsid w:val="00BD77DF"/>
    <w:rsid w:val="00BD7D94"/>
    <w:rsid w:val="00BE2BED"/>
    <w:rsid w:val="00BE3A71"/>
    <w:rsid w:val="00BE776A"/>
    <w:rsid w:val="00BF4985"/>
    <w:rsid w:val="00BF6DD4"/>
    <w:rsid w:val="00C021FB"/>
    <w:rsid w:val="00C103A0"/>
    <w:rsid w:val="00C1130A"/>
    <w:rsid w:val="00C216D9"/>
    <w:rsid w:val="00C223E9"/>
    <w:rsid w:val="00C25108"/>
    <w:rsid w:val="00C32577"/>
    <w:rsid w:val="00C340C2"/>
    <w:rsid w:val="00C4179E"/>
    <w:rsid w:val="00C43985"/>
    <w:rsid w:val="00C4685D"/>
    <w:rsid w:val="00C47E82"/>
    <w:rsid w:val="00C547F6"/>
    <w:rsid w:val="00C54D23"/>
    <w:rsid w:val="00C55179"/>
    <w:rsid w:val="00C620EF"/>
    <w:rsid w:val="00C6619C"/>
    <w:rsid w:val="00C7296C"/>
    <w:rsid w:val="00C76543"/>
    <w:rsid w:val="00C77352"/>
    <w:rsid w:val="00C80410"/>
    <w:rsid w:val="00C806AA"/>
    <w:rsid w:val="00C95E43"/>
    <w:rsid w:val="00C97BE5"/>
    <w:rsid w:val="00CA0109"/>
    <w:rsid w:val="00CA5DE7"/>
    <w:rsid w:val="00CB3114"/>
    <w:rsid w:val="00CB3D53"/>
    <w:rsid w:val="00CB55B1"/>
    <w:rsid w:val="00CC1991"/>
    <w:rsid w:val="00CC7233"/>
    <w:rsid w:val="00CC78D6"/>
    <w:rsid w:val="00CD010F"/>
    <w:rsid w:val="00CD5C83"/>
    <w:rsid w:val="00CE1D19"/>
    <w:rsid w:val="00CE1ECF"/>
    <w:rsid w:val="00CF222D"/>
    <w:rsid w:val="00CF2436"/>
    <w:rsid w:val="00CF39E6"/>
    <w:rsid w:val="00CF4C98"/>
    <w:rsid w:val="00CF4CFE"/>
    <w:rsid w:val="00D02D70"/>
    <w:rsid w:val="00D10136"/>
    <w:rsid w:val="00D142DB"/>
    <w:rsid w:val="00D162B0"/>
    <w:rsid w:val="00D16E9F"/>
    <w:rsid w:val="00D22891"/>
    <w:rsid w:val="00D25F55"/>
    <w:rsid w:val="00D27AD2"/>
    <w:rsid w:val="00D31504"/>
    <w:rsid w:val="00D31C50"/>
    <w:rsid w:val="00D33100"/>
    <w:rsid w:val="00D44B2F"/>
    <w:rsid w:val="00D53E30"/>
    <w:rsid w:val="00D54794"/>
    <w:rsid w:val="00D566BA"/>
    <w:rsid w:val="00D6159D"/>
    <w:rsid w:val="00D67868"/>
    <w:rsid w:val="00D732A2"/>
    <w:rsid w:val="00D75947"/>
    <w:rsid w:val="00D76B9F"/>
    <w:rsid w:val="00D77991"/>
    <w:rsid w:val="00D807BD"/>
    <w:rsid w:val="00D862DC"/>
    <w:rsid w:val="00D904FB"/>
    <w:rsid w:val="00D94089"/>
    <w:rsid w:val="00D94219"/>
    <w:rsid w:val="00DA1623"/>
    <w:rsid w:val="00DA3B40"/>
    <w:rsid w:val="00DA7C61"/>
    <w:rsid w:val="00DB43E8"/>
    <w:rsid w:val="00DB79DE"/>
    <w:rsid w:val="00DC3B52"/>
    <w:rsid w:val="00DC74FD"/>
    <w:rsid w:val="00DC78F3"/>
    <w:rsid w:val="00DD0CC7"/>
    <w:rsid w:val="00DD347B"/>
    <w:rsid w:val="00DD45C1"/>
    <w:rsid w:val="00DD5A53"/>
    <w:rsid w:val="00DE32CB"/>
    <w:rsid w:val="00DE44A1"/>
    <w:rsid w:val="00DE70F4"/>
    <w:rsid w:val="00DF1821"/>
    <w:rsid w:val="00DF1D7F"/>
    <w:rsid w:val="00DF2CD7"/>
    <w:rsid w:val="00DF532C"/>
    <w:rsid w:val="00DF6824"/>
    <w:rsid w:val="00DF70E6"/>
    <w:rsid w:val="00E013F2"/>
    <w:rsid w:val="00E0576E"/>
    <w:rsid w:val="00E060B1"/>
    <w:rsid w:val="00E0690E"/>
    <w:rsid w:val="00E12BBA"/>
    <w:rsid w:val="00E13658"/>
    <w:rsid w:val="00E20404"/>
    <w:rsid w:val="00E218A9"/>
    <w:rsid w:val="00E236D2"/>
    <w:rsid w:val="00E26317"/>
    <w:rsid w:val="00E34C1C"/>
    <w:rsid w:val="00E4191A"/>
    <w:rsid w:val="00E44151"/>
    <w:rsid w:val="00E53322"/>
    <w:rsid w:val="00E60D81"/>
    <w:rsid w:val="00E60FDF"/>
    <w:rsid w:val="00E64C8B"/>
    <w:rsid w:val="00E71A07"/>
    <w:rsid w:val="00E820C1"/>
    <w:rsid w:val="00E851D6"/>
    <w:rsid w:val="00E86011"/>
    <w:rsid w:val="00E95D27"/>
    <w:rsid w:val="00EA30FB"/>
    <w:rsid w:val="00EA68D9"/>
    <w:rsid w:val="00EB001D"/>
    <w:rsid w:val="00EB551D"/>
    <w:rsid w:val="00EB75C9"/>
    <w:rsid w:val="00EC110C"/>
    <w:rsid w:val="00EC312E"/>
    <w:rsid w:val="00EC3360"/>
    <w:rsid w:val="00EC3A7A"/>
    <w:rsid w:val="00EC3F2E"/>
    <w:rsid w:val="00EC6F42"/>
    <w:rsid w:val="00ED295A"/>
    <w:rsid w:val="00ED303C"/>
    <w:rsid w:val="00EE3965"/>
    <w:rsid w:val="00EE505F"/>
    <w:rsid w:val="00EF3E04"/>
    <w:rsid w:val="00EF5F83"/>
    <w:rsid w:val="00EF60A2"/>
    <w:rsid w:val="00EF6148"/>
    <w:rsid w:val="00F04CFB"/>
    <w:rsid w:val="00F05542"/>
    <w:rsid w:val="00F06DE6"/>
    <w:rsid w:val="00F079EB"/>
    <w:rsid w:val="00F1647E"/>
    <w:rsid w:val="00F168E6"/>
    <w:rsid w:val="00F20524"/>
    <w:rsid w:val="00F217DF"/>
    <w:rsid w:val="00F32B71"/>
    <w:rsid w:val="00F32FAF"/>
    <w:rsid w:val="00F34087"/>
    <w:rsid w:val="00F37BB5"/>
    <w:rsid w:val="00F37FA7"/>
    <w:rsid w:val="00F44E07"/>
    <w:rsid w:val="00F45D0B"/>
    <w:rsid w:val="00F50265"/>
    <w:rsid w:val="00F5266C"/>
    <w:rsid w:val="00F57B6C"/>
    <w:rsid w:val="00F60D99"/>
    <w:rsid w:val="00F654C0"/>
    <w:rsid w:val="00F65605"/>
    <w:rsid w:val="00F67DA3"/>
    <w:rsid w:val="00F73E6F"/>
    <w:rsid w:val="00F74F77"/>
    <w:rsid w:val="00F75159"/>
    <w:rsid w:val="00F757F8"/>
    <w:rsid w:val="00F76D4D"/>
    <w:rsid w:val="00F8145B"/>
    <w:rsid w:val="00FA3A68"/>
    <w:rsid w:val="00FA7563"/>
    <w:rsid w:val="00FC2696"/>
    <w:rsid w:val="00FC36BA"/>
    <w:rsid w:val="00FD7B96"/>
    <w:rsid w:val="00FE0394"/>
    <w:rsid w:val="00FE07AD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7845E-C312-4062-8573-FA912C71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063CD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22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6872E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C7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872E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F76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F76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7E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7E5B5A"/>
    <w:rPr>
      <w:rFonts w:ascii="Segoe UI" w:hAnsi="Segoe UI" w:cs="Segoe UI"/>
      <w:sz w:val="18"/>
      <w:szCs w:val="18"/>
    </w:rPr>
  </w:style>
  <w:style w:type="paragraph" w:styleId="a7">
    <w:name w:val="List Paragraph"/>
    <w:basedOn w:val="a1"/>
    <w:uiPriority w:val="34"/>
    <w:qFormat/>
    <w:rsid w:val="00751A43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224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rsid w:val="006872EF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70">
    <w:name w:val="Заголовок 7 Знак"/>
    <w:basedOn w:val="a2"/>
    <w:link w:val="7"/>
    <w:uiPriority w:val="9"/>
    <w:semiHidden/>
    <w:rsid w:val="006872E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6872EF"/>
  </w:style>
  <w:style w:type="character" w:customStyle="1" w:styleId="a8">
    <w:name w:val="Основной текст Знак"/>
    <w:link w:val="a9"/>
    <w:uiPriority w:val="99"/>
    <w:rsid w:val="006872EF"/>
    <w:rPr>
      <w:shd w:val="clear" w:color="auto" w:fill="FFFFFF"/>
    </w:rPr>
  </w:style>
  <w:style w:type="paragraph" w:styleId="a9">
    <w:name w:val="Body Text"/>
    <w:basedOn w:val="a1"/>
    <w:link w:val="a8"/>
    <w:uiPriority w:val="99"/>
    <w:rsid w:val="006872EF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2"/>
    <w:uiPriority w:val="99"/>
    <w:semiHidden/>
    <w:rsid w:val="006872EF"/>
  </w:style>
  <w:style w:type="character" w:customStyle="1" w:styleId="13">
    <w:name w:val="Основной текст (13)"/>
    <w:rsid w:val="006872EF"/>
    <w:rPr>
      <w:rFonts w:ascii="Calibri" w:hAnsi="Calibri"/>
      <w:sz w:val="34"/>
      <w:szCs w:val="34"/>
      <w:lang w:bidi="ar-SA"/>
    </w:rPr>
  </w:style>
  <w:style w:type="character" w:customStyle="1" w:styleId="1310">
    <w:name w:val="Основной текст (13)10"/>
    <w:rsid w:val="006872EF"/>
    <w:rPr>
      <w:rFonts w:ascii="Calibri" w:hAnsi="Calibri"/>
      <w:noProof/>
      <w:sz w:val="34"/>
      <w:szCs w:val="34"/>
      <w:lang w:bidi="ar-SA"/>
    </w:rPr>
  </w:style>
  <w:style w:type="character" w:customStyle="1" w:styleId="45">
    <w:name w:val="Основной текст + Полужирный45"/>
    <w:aliases w:val="Курсив29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6872E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6872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">
    <w:name w:val="Основной текст (14) + Не курсив"/>
    <w:rsid w:val="006872EF"/>
    <w:rPr>
      <w:i/>
      <w:iCs/>
      <w:sz w:val="22"/>
      <w:szCs w:val="22"/>
      <w:lang w:bidi="ar-SA"/>
    </w:rPr>
  </w:style>
  <w:style w:type="character" w:customStyle="1" w:styleId="140">
    <w:name w:val="Основной текст (14)"/>
    <w:rsid w:val="006872EF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6872E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rsid w:val="006872E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2">
    <w:name w:val="Основной текст + Полужирный22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rsid w:val="006872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50">
    <w:name w:val="Основной текст + Курсив45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6872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0">
    <w:name w:val="Основной текст + Курсив43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0">
    <w:name w:val="Основной текст + Курсив42"/>
    <w:rsid w:val="006872E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FontStyle31">
    <w:name w:val="Font Style31"/>
    <w:rsid w:val="006872EF"/>
    <w:rPr>
      <w:rFonts w:ascii="Arial" w:hAnsi="Arial" w:cs="Arial"/>
      <w:sz w:val="18"/>
      <w:szCs w:val="18"/>
    </w:rPr>
  </w:style>
  <w:style w:type="paragraph" w:styleId="aa">
    <w:name w:val="Normal (Web)"/>
    <w:basedOn w:val="a1"/>
    <w:uiPriority w:val="99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9">
    <w:name w:val="Основной текст + Полужирный49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">
    <w:name w:val="Заголовок №3_"/>
    <w:link w:val="310"/>
    <w:rsid w:val="006872EF"/>
    <w:rPr>
      <w:b/>
      <w:bCs/>
      <w:shd w:val="clear" w:color="auto" w:fill="FFFFFF"/>
    </w:rPr>
  </w:style>
  <w:style w:type="paragraph" w:customStyle="1" w:styleId="310">
    <w:name w:val="Заголовок №31"/>
    <w:basedOn w:val="a1"/>
    <w:link w:val="31"/>
    <w:rsid w:val="006872EF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2">
    <w:name w:val="Заголовок №3 + Не полужирный"/>
    <w:basedOn w:val="31"/>
    <w:rsid w:val="006872EF"/>
    <w:rPr>
      <w:b/>
      <w:bCs/>
      <w:shd w:val="clear" w:color="auto" w:fill="FFFFFF"/>
    </w:rPr>
  </w:style>
  <w:style w:type="character" w:customStyle="1" w:styleId="390">
    <w:name w:val="Заголовок №3 + Не полужирный9"/>
    <w:rsid w:val="006872EF"/>
    <w:rPr>
      <w:b/>
      <w:bCs/>
      <w:noProof/>
      <w:sz w:val="22"/>
      <w:szCs w:val="22"/>
      <w:lang w:bidi="ar-SA"/>
    </w:rPr>
  </w:style>
  <w:style w:type="character" w:customStyle="1" w:styleId="317">
    <w:name w:val="Заголовок №317"/>
    <w:rsid w:val="006872EF"/>
    <w:rPr>
      <w:b/>
      <w:bCs/>
      <w:noProof/>
      <w:sz w:val="22"/>
      <w:szCs w:val="22"/>
      <w:lang w:bidi="ar-SA"/>
    </w:rPr>
  </w:style>
  <w:style w:type="character" w:customStyle="1" w:styleId="316">
    <w:name w:val="Заголовок №316"/>
    <w:basedOn w:val="31"/>
    <w:rsid w:val="006872EF"/>
    <w:rPr>
      <w:b/>
      <w:bCs/>
      <w:shd w:val="clear" w:color="auto" w:fill="FFFFFF"/>
    </w:rPr>
  </w:style>
  <w:style w:type="character" w:customStyle="1" w:styleId="ab">
    <w:name w:val="Основной текст + Курсив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6872E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72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Основной текст + Полужирный"/>
    <w:rsid w:val="006872EF"/>
    <w:rPr>
      <w:b/>
      <w:bCs/>
      <w:sz w:val="22"/>
      <w:szCs w:val="22"/>
      <w:lang w:bidi="ar-SA"/>
    </w:rPr>
  </w:style>
  <w:style w:type="paragraph" w:customStyle="1" w:styleId="p11">
    <w:name w:val="p11"/>
    <w:basedOn w:val="a1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1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6872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6872EF"/>
    <w:rPr>
      <w:rFonts w:ascii="Calibri" w:eastAsia="Calibri" w:hAnsi="Calibri" w:cs="Times New Roman"/>
    </w:rPr>
  </w:style>
  <w:style w:type="character" w:customStyle="1" w:styleId="Zag11">
    <w:name w:val="Zag_11"/>
    <w:rsid w:val="006872EF"/>
  </w:style>
  <w:style w:type="character" w:customStyle="1" w:styleId="b-predefined-field1">
    <w:name w:val="b-predefined-field1"/>
    <w:rsid w:val="006872EF"/>
    <w:rPr>
      <w:b/>
      <w:bCs/>
    </w:rPr>
  </w:style>
  <w:style w:type="paragraph" w:styleId="af">
    <w:name w:val="header"/>
    <w:basedOn w:val="a1"/>
    <w:link w:val="af0"/>
    <w:uiPriority w:val="99"/>
    <w:unhideWhenUsed/>
    <w:rsid w:val="006872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2"/>
    <w:link w:val="af"/>
    <w:uiPriority w:val="99"/>
    <w:rsid w:val="006872EF"/>
    <w:rPr>
      <w:rFonts w:ascii="Calibri" w:eastAsia="Calibri" w:hAnsi="Calibri" w:cs="Times New Roman"/>
    </w:rPr>
  </w:style>
  <w:style w:type="paragraph" w:styleId="af1">
    <w:name w:val="footer"/>
    <w:basedOn w:val="a1"/>
    <w:link w:val="af2"/>
    <w:uiPriority w:val="99"/>
    <w:unhideWhenUsed/>
    <w:rsid w:val="006872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2"/>
    <w:link w:val="af1"/>
    <w:uiPriority w:val="99"/>
    <w:rsid w:val="006872EF"/>
    <w:rPr>
      <w:rFonts w:ascii="Calibri" w:eastAsia="Calibri" w:hAnsi="Calibri" w:cs="Times New Roman"/>
    </w:rPr>
  </w:style>
  <w:style w:type="paragraph" w:customStyle="1" w:styleId="15">
    <w:name w:val="Абзац списка1"/>
    <w:basedOn w:val="a1"/>
    <w:rsid w:val="006872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3">
    <w:name w:val="Font Style23"/>
    <w:rsid w:val="006872E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872EF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872EF"/>
    <w:rPr>
      <w:rFonts w:ascii="Book Antiqua" w:hAnsi="Book Antiqua" w:cs="Book Antiqua"/>
      <w:b/>
      <w:bCs/>
      <w:sz w:val="20"/>
      <w:szCs w:val="20"/>
    </w:rPr>
  </w:style>
  <w:style w:type="character" w:customStyle="1" w:styleId="FontStyle20">
    <w:name w:val="Font Style20"/>
    <w:rsid w:val="006872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rsid w:val="006872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6872EF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rsid w:val="006872EF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1"/>
    <w:rsid w:val="006872E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1"/>
    <w:link w:val="af4"/>
    <w:qFormat/>
    <w:rsid w:val="006872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4">
    <w:name w:val="Название Знак"/>
    <w:basedOn w:val="a2"/>
    <w:link w:val="af3"/>
    <w:rsid w:val="006872E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">
    <w:name w:val="Standard"/>
    <w:rsid w:val="006872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f5">
    <w:name w:val="Emphasis"/>
    <w:qFormat/>
    <w:rsid w:val="006872EF"/>
    <w:rPr>
      <w:i/>
      <w:iCs/>
    </w:rPr>
  </w:style>
  <w:style w:type="character" w:customStyle="1" w:styleId="FontStyle43">
    <w:name w:val="Font Style43"/>
    <w:rsid w:val="006872EF"/>
    <w:rPr>
      <w:rFonts w:ascii="Times New Roman" w:hAnsi="Times New Roman" w:cs="Times New Roman"/>
      <w:sz w:val="18"/>
      <w:szCs w:val="18"/>
    </w:rPr>
  </w:style>
  <w:style w:type="paragraph" w:customStyle="1" w:styleId="c3">
    <w:name w:val="c3"/>
    <w:basedOn w:val="a1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6872EF"/>
  </w:style>
  <w:style w:type="character" w:styleId="af6">
    <w:name w:val="Hyperlink"/>
    <w:uiPriority w:val="99"/>
    <w:unhideWhenUsed/>
    <w:rsid w:val="006872EF"/>
    <w:rPr>
      <w:color w:val="0000FF"/>
      <w:u w:val="single"/>
    </w:rPr>
  </w:style>
  <w:style w:type="character" w:customStyle="1" w:styleId="apple-converted-space">
    <w:name w:val="apple-converted-space"/>
    <w:basedOn w:val="a2"/>
    <w:rsid w:val="006872EF"/>
  </w:style>
  <w:style w:type="character" w:styleId="af7">
    <w:name w:val="Strong"/>
    <w:uiPriority w:val="22"/>
    <w:qFormat/>
    <w:rsid w:val="006872EF"/>
    <w:rPr>
      <w:b/>
      <w:bCs/>
    </w:rPr>
  </w:style>
  <w:style w:type="paragraph" w:styleId="16">
    <w:name w:val="toc 1"/>
    <w:basedOn w:val="a1"/>
    <w:next w:val="a1"/>
    <w:autoRedefine/>
    <w:uiPriority w:val="39"/>
    <w:unhideWhenUsed/>
    <w:rsid w:val="006872EF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Маркированный список Знак"/>
    <w:link w:val="a"/>
    <w:uiPriority w:val="99"/>
    <w:semiHidden/>
    <w:locked/>
    <w:rsid w:val="006872EF"/>
    <w:rPr>
      <w:rFonts w:ascii="Times New Roman" w:eastAsia="Times New Roman" w:hAnsi="Times New Roman"/>
      <w:lang w:val="x-none" w:eastAsia="x-none"/>
    </w:rPr>
  </w:style>
  <w:style w:type="paragraph" w:styleId="a">
    <w:name w:val="List Bullet"/>
    <w:basedOn w:val="a1"/>
    <w:link w:val="af8"/>
    <w:autoRedefine/>
    <w:uiPriority w:val="99"/>
    <w:semiHidden/>
    <w:unhideWhenUsed/>
    <w:rsid w:val="006872EF"/>
    <w:pPr>
      <w:numPr>
        <w:numId w:val="1"/>
      </w:numPr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paragraph" w:customStyle="1" w:styleId="a0">
    <w:name w:val="Элемент списка"/>
    <w:autoRedefine/>
    <w:uiPriority w:val="99"/>
    <w:rsid w:val="006872EF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9">
    <w:name w:val="page number"/>
    <w:basedOn w:val="a2"/>
    <w:rsid w:val="006872EF"/>
  </w:style>
  <w:style w:type="character" w:customStyle="1" w:styleId="17">
    <w:name w:val="Текст выноски Знак1"/>
    <w:uiPriority w:val="99"/>
    <w:semiHidden/>
    <w:rsid w:val="006872EF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3"/>
    <w:uiPriority w:val="59"/>
    <w:rsid w:val="006872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6872EF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WW-">
    <w:name w:val="WW-Базовый"/>
    <w:rsid w:val="006872E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6872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b">
    <w:name w:val="Subtitle"/>
    <w:basedOn w:val="a1"/>
    <w:next w:val="a1"/>
    <w:link w:val="afc"/>
    <w:uiPriority w:val="11"/>
    <w:qFormat/>
    <w:rsid w:val="006872EF"/>
    <w:pPr>
      <w:numPr>
        <w:ilvl w:val="1"/>
      </w:numPr>
      <w:suppressAutoHyphens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c">
    <w:name w:val="Подзаголовок Знак"/>
    <w:basedOn w:val="a2"/>
    <w:link w:val="afb"/>
    <w:uiPriority w:val="11"/>
    <w:rsid w:val="006872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Calibri105pt">
    <w:name w:val="Основной текст + Calibri;10;5 pt;Полужирный"/>
    <w:rsid w:val="006872EF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5">
    <w:name w:val="Основной текст (2)"/>
    <w:basedOn w:val="a1"/>
    <w:rsid w:val="006872EF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character" w:customStyle="1" w:styleId="27">
    <w:name w:val="Колонтитул (2)_"/>
    <w:link w:val="28"/>
    <w:rsid w:val="006872EF"/>
    <w:rPr>
      <w:rFonts w:eastAsia="Times New Roman"/>
      <w:spacing w:val="-6"/>
      <w:sz w:val="18"/>
      <w:szCs w:val="18"/>
      <w:shd w:val="clear" w:color="auto" w:fill="FFFFFF"/>
    </w:rPr>
  </w:style>
  <w:style w:type="paragraph" w:customStyle="1" w:styleId="28">
    <w:name w:val="Колонтитул (2)"/>
    <w:basedOn w:val="a1"/>
    <w:link w:val="27"/>
    <w:rsid w:val="006872EF"/>
    <w:pPr>
      <w:widowControl w:val="0"/>
      <w:shd w:val="clear" w:color="auto" w:fill="FFFFFF"/>
      <w:spacing w:after="0" w:line="0" w:lineRule="atLeast"/>
    </w:pPr>
    <w:rPr>
      <w:rFonts w:eastAsia="Times New Roman"/>
      <w:spacing w:val="-6"/>
      <w:sz w:val="18"/>
      <w:szCs w:val="18"/>
    </w:rPr>
  </w:style>
  <w:style w:type="character" w:customStyle="1" w:styleId="130">
    <w:name w:val="Основной текст (13)_"/>
    <w:rsid w:val="006872EF"/>
    <w:rPr>
      <w:rFonts w:eastAsia="Times New Roman"/>
      <w:b/>
      <w:bCs/>
      <w:spacing w:val="-3"/>
      <w:sz w:val="18"/>
      <w:szCs w:val="18"/>
      <w:shd w:val="clear" w:color="auto" w:fill="FFFFFF"/>
    </w:rPr>
  </w:style>
  <w:style w:type="table" w:customStyle="1" w:styleId="18">
    <w:name w:val="Сетка таблицы1"/>
    <w:basedOn w:val="a3"/>
    <w:next w:val="afa"/>
    <w:uiPriority w:val="99"/>
    <w:rsid w:val="0030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3"/>
    <w:next w:val="afa"/>
    <w:rsid w:val="0030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3"/>
    <w:next w:val="afa"/>
    <w:uiPriority w:val="99"/>
    <w:rsid w:val="00B7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2"/>
    <w:link w:val="3"/>
    <w:uiPriority w:val="9"/>
    <w:semiHidden/>
    <w:rsid w:val="00CC72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a">
    <w:name w:val="Нет списка2"/>
    <w:next w:val="a4"/>
    <w:semiHidden/>
    <w:unhideWhenUsed/>
    <w:rsid w:val="00560C03"/>
  </w:style>
  <w:style w:type="table" w:customStyle="1" w:styleId="34">
    <w:name w:val="Сетка таблицы3"/>
    <w:basedOn w:val="a3"/>
    <w:next w:val="afa"/>
    <w:uiPriority w:val="59"/>
    <w:rsid w:val="0001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-block-title">
    <w:name w:val="kr-block-title"/>
    <w:basedOn w:val="a1"/>
    <w:rsid w:val="0001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2"/>
    <w:rsid w:val="00017273"/>
  </w:style>
  <w:style w:type="paragraph" w:customStyle="1" w:styleId="kr-sidebar-blockcontent-title">
    <w:name w:val="kr-sidebar-block__content-title"/>
    <w:basedOn w:val="a1"/>
    <w:rsid w:val="0001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3"/>
    <w:next w:val="afa"/>
    <w:uiPriority w:val="59"/>
    <w:rsid w:val="003D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3"/>
    <w:next w:val="afa"/>
    <w:uiPriority w:val="39"/>
    <w:rsid w:val="00D77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fa"/>
    <w:uiPriority w:val="59"/>
    <w:rsid w:val="00D7799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2"/>
    <w:uiPriority w:val="99"/>
    <w:semiHidden/>
    <w:unhideWhenUsed/>
    <w:rsid w:val="0063789D"/>
    <w:rPr>
      <w:color w:val="954F72"/>
      <w:u w:val="single"/>
    </w:rPr>
  </w:style>
  <w:style w:type="paragraph" w:customStyle="1" w:styleId="xl65">
    <w:name w:val="xl65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6">
    <w:name w:val="xl66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71">
    <w:name w:val="xl71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2">
    <w:name w:val="xl72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3">
    <w:name w:val="xl73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4">
    <w:name w:val="xl74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5">
    <w:name w:val="xl75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6">
    <w:name w:val="xl76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77">
    <w:name w:val="xl77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8">
    <w:name w:val="xl78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9">
    <w:name w:val="xl79"/>
    <w:basedOn w:val="a1"/>
    <w:rsid w:val="00637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1"/>
    <w:rsid w:val="00637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81">
    <w:name w:val="xl81"/>
    <w:basedOn w:val="a1"/>
    <w:rsid w:val="00637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1"/>
    <w:rsid w:val="00637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637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1"/>
    <w:rsid w:val="00637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63789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20">
    <w:name w:val="Сетка таблицы32"/>
    <w:basedOn w:val="a3"/>
    <w:next w:val="afa"/>
    <w:uiPriority w:val="59"/>
    <w:rsid w:val="000434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3"/>
    <w:next w:val="afa"/>
    <w:uiPriority w:val="59"/>
    <w:rsid w:val="00BD7D9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fa"/>
    <w:uiPriority w:val="59"/>
    <w:rsid w:val="00DD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fa"/>
    <w:uiPriority w:val="59"/>
    <w:rsid w:val="00DD0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a"/>
    <w:uiPriority w:val="39"/>
    <w:rsid w:val="00261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1"/>
    <w:link w:val="aff"/>
    <w:uiPriority w:val="99"/>
    <w:semiHidden/>
    <w:unhideWhenUsed/>
    <w:rsid w:val="00B857CE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2"/>
    <w:link w:val="afe"/>
    <w:uiPriority w:val="99"/>
    <w:semiHidden/>
    <w:rsid w:val="00B857CE"/>
    <w:rPr>
      <w:sz w:val="20"/>
      <w:szCs w:val="20"/>
    </w:rPr>
  </w:style>
  <w:style w:type="character" w:styleId="aff0">
    <w:name w:val="footnote reference"/>
    <w:uiPriority w:val="99"/>
    <w:semiHidden/>
    <w:unhideWhenUsed/>
    <w:rsid w:val="00B857CE"/>
    <w:rPr>
      <w:vertAlign w:val="superscript"/>
    </w:rPr>
  </w:style>
  <w:style w:type="character" w:customStyle="1" w:styleId="80">
    <w:name w:val="Заголовок 8 Знак"/>
    <w:basedOn w:val="a2"/>
    <w:link w:val="8"/>
    <w:uiPriority w:val="9"/>
    <w:semiHidden/>
    <w:rsid w:val="006F76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6F76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20">
    <w:name w:val="Сетка таблицы12"/>
    <w:basedOn w:val="a3"/>
    <w:next w:val="afa"/>
    <w:uiPriority w:val="59"/>
    <w:rsid w:val="006F76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3"/>
    <w:next w:val="afa"/>
    <w:uiPriority w:val="99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3"/>
    <w:next w:val="afa"/>
    <w:uiPriority w:val="59"/>
    <w:rsid w:val="006F76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Таблица простая 41"/>
    <w:basedOn w:val="a3"/>
    <w:uiPriority w:val="44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1">
    <w:name w:val="Сетка таблицы4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Book Title"/>
    <w:uiPriority w:val="33"/>
    <w:qFormat/>
    <w:rsid w:val="006F7668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6F7668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b">
    <w:name w:val="toc 2"/>
    <w:basedOn w:val="a1"/>
    <w:next w:val="a1"/>
    <w:autoRedefine/>
    <w:uiPriority w:val="39"/>
    <w:unhideWhenUsed/>
    <w:rsid w:val="006F7668"/>
    <w:pPr>
      <w:spacing w:after="0" w:line="240" w:lineRule="auto"/>
      <w:ind w:left="220"/>
    </w:pPr>
    <w:rPr>
      <w:rFonts w:ascii="Times New Roman" w:eastAsia="Times New Roman" w:hAnsi="Times New Roman" w:cs="Times New Roman"/>
      <w:lang w:eastAsia="ru-RU"/>
    </w:rPr>
  </w:style>
  <w:style w:type="paragraph" w:styleId="35">
    <w:name w:val="toc 3"/>
    <w:basedOn w:val="a1"/>
    <w:next w:val="a1"/>
    <w:autoRedefine/>
    <w:uiPriority w:val="39"/>
    <w:unhideWhenUsed/>
    <w:rsid w:val="006F7668"/>
    <w:pPr>
      <w:spacing w:after="0" w:line="240" w:lineRule="auto"/>
      <w:ind w:left="440"/>
    </w:pPr>
    <w:rPr>
      <w:rFonts w:ascii="Times New Roman" w:eastAsia="Times New Roman" w:hAnsi="Times New Roman" w:cs="Times New Roman"/>
      <w:lang w:eastAsia="ru-RU"/>
    </w:rPr>
  </w:style>
  <w:style w:type="paragraph" w:styleId="40">
    <w:name w:val="toc 4"/>
    <w:basedOn w:val="a1"/>
    <w:next w:val="a1"/>
    <w:autoRedefine/>
    <w:uiPriority w:val="39"/>
    <w:unhideWhenUsed/>
    <w:rsid w:val="006F7668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0">
    <w:name w:val="toc 5"/>
    <w:basedOn w:val="a1"/>
    <w:next w:val="a1"/>
    <w:autoRedefine/>
    <w:uiPriority w:val="39"/>
    <w:unhideWhenUsed/>
    <w:rsid w:val="006F7668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1"/>
    <w:next w:val="a1"/>
    <w:autoRedefine/>
    <w:uiPriority w:val="39"/>
    <w:unhideWhenUsed/>
    <w:rsid w:val="006F7668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6F7668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6F7668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6F7668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styleId="aff3">
    <w:name w:val="line number"/>
    <w:uiPriority w:val="99"/>
    <w:semiHidden/>
    <w:unhideWhenUsed/>
    <w:rsid w:val="006F7668"/>
  </w:style>
  <w:style w:type="table" w:customStyle="1" w:styleId="610">
    <w:name w:val="Сетка таблицы61"/>
    <w:basedOn w:val="a3"/>
    <w:next w:val="afa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Знак"/>
    <w:basedOn w:val="a1"/>
    <w:rsid w:val="006F76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Body Text Indent"/>
    <w:basedOn w:val="a1"/>
    <w:link w:val="aff6"/>
    <w:rsid w:val="006F76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2"/>
    <w:link w:val="aff5"/>
    <w:rsid w:val="006F7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-1">
    <w:name w:val="Table Web 1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Elegant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0">
    <w:name w:val="Сетка таблицы7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4"/>
    <w:uiPriority w:val="99"/>
    <w:semiHidden/>
    <w:unhideWhenUsed/>
    <w:rsid w:val="006F7668"/>
  </w:style>
  <w:style w:type="character" w:customStyle="1" w:styleId="1a">
    <w:name w:val="Просмотренная гиперссылка1"/>
    <w:basedOn w:val="a2"/>
    <w:uiPriority w:val="99"/>
    <w:semiHidden/>
    <w:unhideWhenUsed/>
    <w:rsid w:val="006F7668"/>
    <w:rPr>
      <w:color w:val="800080"/>
      <w:u w:val="single"/>
    </w:rPr>
  </w:style>
  <w:style w:type="table" w:customStyle="1" w:styleId="810">
    <w:name w:val="Сетка таблицы81"/>
    <w:basedOn w:val="a3"/>
    <w:next w:val="afa"/>
    <w:uiPriority w:val="59"/>
    <w:rsid w:val="006F76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annotation reference"/>
    <w:basedOn w:val="a2"/>
    <w:uiPriority w:val="99"/>
    <w:semiHidden/>
    <w:unhideWhenUsed/>
    <w:rsid w:val="006F7668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6F7668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6F7668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6F7668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6F7668"/>
    <w:rPr>
      <w:b/>
      <w:bCs/>
      <w:sz w:val="20"/>
      <w:szCs w:val="20"/>
    </w:rPr>
  </w:style>
  <w:style w:type="numbering" w:customStyle="1" w:styleId="46">
    <w:name w:val="Нет списка4"/>
    <w:next w:val="a4"/>
    <w:uiPriority w:val="99"/>
    <w:semiHidden/>
    <w:unhideWhenUsed/>
    <w:rsid w:val="006F7668"/>
  </w:style>
  <w:style w:type="table" w:customStyle="1" w:styleId="910">
    <w:name w:val="Сетка таблицы91"/>
    <w:basedOn w:val="a3"/>
    <w:next w:val="afa"/>
    <w:uiPriority w:val="59"/>
    <w:rsid w:val="006F766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c">
    <w:name w:val="Body Text Indent 2"/>
    <w:basedOn w:val="a1"/>
    <w:link w:val="2d"/>
    <w:uiPriority w:val="99"/>
    <w:semiHidden/>
    <w:unhideWhenUsed/>
    <w:rsid w:val="006F7668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2"/>
    <w:link w:val="2c"/>
    <w:uiPriority w:val="99"/>
    <w:semiHidden/>
    <w:rsid w:val="006F7668"/>
  </w:style>
  <w:style w:type="table" w:customStyle="1" w:styleId="3110">
    <w:name w:val="Сетка таблицы311"/>
    <w:basedOn w:val="a3"/>
    <w:next w:val="afa"/>
    <w:uiPriority w:val="59"/>
    <w:rsid w:val="006F76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4"/>
    <w:semiHidden/>
    <w:unhideWhenUsed/>
    <w:rsid w:val="006F7668"/>
  </w:style>
  <w:style w:type="character" w:customStyle="1" w:styleId="Absatz-Standardschriftart">
    <w:name w:val="Absatz-Standardschriftart"/>
    <w:rsid w:val="006F7668"/>
  </w:style>
  <w:style w:type="character" w:customStyle="1" w:styleId="WW8Num2z1">
    <w:name w:val="WW8Num2z1"/>
    <w:rsid w:val="006F7668"/>
    <w:rPr>
      <w:rFonts w:ascii="Courier New" w:hAnsi="Courier New" w:cs="Courier New"/>
    </w:rPr>
  </w:style>
  <w:style w:type="character" w:customStyle="1" w:styleId="WW8Num2z2">
    <w:name w:val="WW8Num2z2"/>
    <w:rsid w:val="006F7668"/>
    <w:rPr>
      <w:rFonts w:ascii="Wingdings" w:hAnsi="Wingdings"/>
    </w:rPr>
  </w:style>
  <w:style w:type="character" w:customStyle="1" w:styleId="WW8Num2z3">
    <w:name w:val="WW8Num2z3"/>
    <w:rsid w:val="006F7668"/>
    <w:rPr>
      <w:rFonts w:ascii="Symbol" w:hAnsi="Symbol"/>
    </w:rPr>
  </w:style>
  <w:style w:type="character" w:customStyle="1" w:styleId="WW8Num4z0">
    <w:name w:val="WW8Num4z0"/>
    <w:rsid w:val="006F7668"/>
    <w:rPr>
      <w:rFonts w:ascii="Wingdings" w:hAnsi="Wingdings"/>
    </w:rPr>
  </w:style>
  <w:style w:type="character" w:customStyle="1" w:styleId="WW8Num4z1">
    <w:name w:val="WW8Num4z1"/>
    <w:rsid w:val="006F7668"/>
    <w:rPr>
      <w:rFonts w:ascii="Courier New" w:hAnsi="Courier New" w:cs="Courier New"/>
    </w:rPr>
  </w:style>
  <w:style w:type="character" w:customStyle="1" w:styleId="WW8Num4z3">
    <w:name w:val="WW8Num4z3"/>
    <w:rsid w:val="006F7668"/>
    <w:rPr>
      <w:rFonts w:ascii="Symbol" w:hAnsi="Symbol"/>
    </w:rPr>
  </w:style>
  <w:style w:type="character" w:customStyle="1" w:styleId="1b">
    <w:name w:val="Основной шрифт абзаца1"/>
    <w:rsid w:val="006F7668"/>
  </w:style>
  <w:style w:type="paragraph" w:customStyle="1" w:styleId="affd">
    <w:name w:val="Заголовок"/>
    <w:basedOn w:val="a1"/>
    <w:next w:val="a9"/>
    <w:rsid w:val="006F7668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9"/>
    <w:rsid w:val="006F7668"/>
    <w:pPr>
      <w:shd w:val="clear" w:color="auto" w:fill="auto"/>
      <w:suppressAutoHyphens/>
      <w:spacing w:line="240" w:lineRule="auto"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c">
    <w:name w:val="Название1"/>
    <w:basedOn w:val="a1"/>
    <w:rsid w:val="006F766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d">
    <w:name w:val="Указатель1"/>
    <w:basedOn w:val="a1"/>
    <w:rsid w:val="006F766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e">
    <w:name w:val="Схема документа1"/>
    <w:basedOn w:val="a1"/>
    <w:rsid w:val="006F766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f">
    <w:name w:val="Содержимое таблицы"/>
    <w:basedOn w:val="a1"/>
    <w:rsid w:val="006F76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rsid w:val="006F7668"/>
    <w:pPr>
      <w:jc w:val="center"/>
    </w:pPr>
    <w:rPr>
      <w:b/>
      <w:bCs/>
    </w:rPr>
  </w:style>
  <w:style w:type="table" w:customStyle="1" w:styleId="101">
    <w:name w:val="Сетка таблицы101"/>
    <w:basedOn w:val="a3"/>
    <w:next w:val="afa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">
    <w:name w:val="Table Subtle 1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6F76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1">
    <w:name w:val="Основной"/>
    <w:basedOn w:val="a1"/>
    <w:link w:val="afff2"/>
    <w:rsid w:val="006F766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table" w:customStyle="1" w:styleId="111">
    <w:name w:val="Сетка таблицы111"/>
    <w:basedOn w:val="a3"/>
    <w:next w:val="afa"/>
    <w:uiPriority w:val="59"/>
    <w:rsid w:val="006F76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next w:val="afa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3"/>
    <w:next w:val="afa"/>
    <w:uiPriority w:val="59"/>
    <w:rsid w:val="006F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3"/>
    <w:next w:val="afa"/>
    <w:uiPriority w:val="59"/>
    <w:rsid w:val="006F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fa"/>
    <w:uiPriority w:val="59"/>
    <w:rsid w:val="006F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fa"/>
    <w:uiPriority w:val="59"/>
    <w:rsid w:val="006F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3"/>
    <w:next w:val="afa"/>
    <w:uiPriority w:val="59"/>
    <w:rsid w:val="006F7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next w:val="afa"/>
    <w:uiPriority w:val="59"/>
    <w:rsid w:val="006F76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3"/>
    <w:uiPriority w:val="59"/>
    <w:rsid w:val="008603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a"/>
    <w:uiPriority w:val="59"/>
    <w:rsid w:val="009F348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03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1">
    <w:name w:val="Сетка таблицы20"/>
    <w:basedOn w:val="a3"/>
    <w:next w:val="afa"/>
    <w:uiPriority w:val="59"/>
    <w:rsid w:val="003955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3"/>
    <w:next w:val="afa"/>
    <w:uiPriority w:val="99"/>
    <w:rsid w:val="00BE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a"/>
    <w:uiPriority w:val="59"/>
    <w:rsid w:val="009B2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591244"/>
  </w:style>
  <w:style w:type="character" w:customStyle="1" w:styleId="font-size-12">
    <w:name w:val="font-size-12"/>
    <w:basedOn w:val="a2"/>
    <w:rsid w:val="00591244"/>
  </w:style>
  <w:style w:type="paragraph" w:customStyle="1" w:styleId="profile">
    <w:name w:val="profile"/>
    <w:basedOn w:val="a1"/>
    <w:rsid w:val="0059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ority-speciality">
    <w:name w:val="priority-speciality"/>
    <w:basedOn w:val="a2"/>
    <w:rsid w:val="00591244"/>
  </w:style>
  <w:style w:type="character" w:customStyle="1" w:styleId="private-speciality">
    <w:name w:val="private-speciality"/>
    <w:basedOn w:val="a2"/>
    <w:rsid w:val="00591244"/>
  </w:style>
  <w:style w:type="paragraph" w:customStyle="1" w:styleId="c4">
    <w:name w:val="c4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2"/>
    <w:rsid w:val="00803EF1"/>
  </w:style>
  <w:style w:type="paragraph" w:customStyle="1" w:styleId="c10">
    <w:name w:val="c10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3"/>
    <w:next w:val="afa"/>
    <w:uiPriority w:val="59"/>
    <w:rsid w:val="00173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Основной Знак"/>
    <w:link w:val="afff1"/>
    <w:rsid w:val="00173B3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table" w:customStyle="1" w:styleId="240">
    <w:name w:val="Сетка таблицы24"/>
    <w:basedOn w:val="a3"/>
    <w:next w:val="afa"/>
    <w:uiPriority w:val="59"/>
    <w:rsid w:val="001E6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31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225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59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31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0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7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4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4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5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1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16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04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46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2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4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70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47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75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65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50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092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517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928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4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5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17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81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5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2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4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336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61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85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29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71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767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70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81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33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93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6865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1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8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0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8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0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19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37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5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0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41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73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38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72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55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37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72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646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967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72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43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92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770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5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8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47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87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02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81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04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40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729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12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90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57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925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3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744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975635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69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63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03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75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3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97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69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97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4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8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41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40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3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9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42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66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58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60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1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52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63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0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61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74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3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8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6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9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0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7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83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8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21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91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08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8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66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730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88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99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84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25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18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08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673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830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93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11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30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4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3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43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35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23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95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73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48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65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71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50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67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43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1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66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4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8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2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86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33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07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20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5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8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64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38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1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59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59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7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72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58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83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33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58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19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40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1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6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8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32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4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2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0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5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5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0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35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54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5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47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83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73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43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53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32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50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95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80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96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64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68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4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82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78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11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01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51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72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05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64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01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1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01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86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49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9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13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85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13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26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76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38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6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93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27485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6486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8707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1482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4104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9154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5376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5580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7761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1980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3704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55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841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63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585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9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4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48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5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60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21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4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25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30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3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70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30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94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10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23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11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27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0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57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63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31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8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24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64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72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47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083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62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7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4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6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44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40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18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41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72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19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2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03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85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9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9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02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07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13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06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10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04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6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00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62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2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06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16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28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68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49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77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7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07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16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08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1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23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2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76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63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32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96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8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87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92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71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39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5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41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67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11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96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09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668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2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43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35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37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395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68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04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237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62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47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10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106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72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03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98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61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4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26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49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17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30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90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1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2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95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43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7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6160-1EFA-48EC-ACFE-0F191026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4959</Words>
  <Characters>28268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Пользователь Windows</cp:lastModifiedBy>
  <cp:revision>29</cp:revision>
  <cp:lastPrinted>2022-10-13T00:35:00Z</cp:lastPrinted>
  <dcterms:created xsi:type="dcterms:W3CDTF">2022-10-08T07:43:00Z</dcterms:created>
  <dcterms:modified xsi:type="dcterms:W3CDTF">2022-10-13T00:37:00Z</dcterms:modified>
</cp:coreProperties>
</file>