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93C" w:rsidRPr="001739AF" w:rsidRDefault="00634ADB" w:rsidP="009929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9A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9293C" w:rsidRPr="001739AF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99293C" w:rsidRPr="001739AF" w:rsidRDefault="001739AF" w:rsidP="009929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Основной </w:t>
      </w:r>
      <w:r w:rsidR="0099293C" w:rsidRPr="001739AF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</w:t>
      </w:r>
    </w:p>
    <w:p w:rsidR="0099293C" w:rsidRPr="001739AF" w:rsidRDefault="0099293C" w:rsidP="009929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9AF"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</w:t>
      </w:r>
    </w:p>
    <w:p w:rsidR="0099293C" w:rsidRPr="001739AF" w:rsidRDefault="0099293C" w:rsidP="009929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9AF">
        <w:rPr>
          <w:rFonts w:ascii="Times New Roman" w:eastAsia="Times New Roman" w:hAnsi="Times New Roman" w:cs="Times New Roman"/>
          <w:sz w:val="24"/>
          <w:szCs w:val="24"/>
        </w:rPr>
        <w:t>МАОУ «Петропавловская  СОШ №1»</w:t>
      </w:r>
    </w:p>
    <w:p w:rsidR="0099293C" w:rsidRPr="001739AF" w:rsidRDefault="0099293C" w:rsidP="009929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9AF">
        <w:rPr>
          <w:rFonts w:ascii="Times New Roman" w:eastAsia="Times New Roman" w:hAnsi="Times New Roman" w:cs="Times New Roman"/>
          <w:sz w:val="24"/>
          <w:szCs w:val="24"/>
        </w:rPr>
        <w:t>Утвержден приказом №34/1 от 28.08.2022 г.</w:t>
      </w:r>
    </w:p>
    <w:p w:rsidR="0099293C" w:rsidRPr="0099293C" w:rsidRDefault="0099293C" w:rsidP="009929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9293C" w:rsidRPr="0099293C" w:rsidRDefault="0099293C" w:rsidP="009929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9293C" w:rsidRPr="0099293C" w:rsidRDefault="0099293C" w:rsidP="0099293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4"/>
        </w:rPr>
      </w:pPr>
      <w:r w:rsidRPr="00634ADB">
        <w:rPr>
          <w:rFonts w:ascii="Times New Roman" w:eastAsia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</w:t>
      </w:r>
    </w:p>
    <w:p w:rsidR="00634ADB" w:rsidRPr="00634ADB" w:rsidRDefault="00634ADB" w:rsidP="00634A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4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before="205" w:after="0"/>
        <w:ind w:left="1655" w:right="215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before="205" w:after="0"/>
        <w:ind w:left="1655" w:right="215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before="205" w:after="0"/>
        <w:ind w:left="1655" w:right="215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before="205" w:after="0"/>
        <w:ind w:left="1655" w:right="21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before="205" w:after="0"/>
        <w:ind w:left="1655" w:right="21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Учебный план 2-4</w:t>
      </w:r>
      <w:r w:rsidRPr="00634A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классов</w:t>
      </w:r>
    </w:p>
    <w:p w:rsidR="00634ADB" w:rsidRPr="00634ADB" w:rsidRDefault="00634ADB" w:rsidP="00634ADB">
      <w:pPr>
        <w:widowControl w:val="0"/>
        <w:autoSpaceDE w:val="0"/>
        <w:autoSpaceDN w:val="0"/>
        <w:spacing w:before="65" w:after="0"/>
        <w:ind w:left="311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ADB">
        <w:rPr>
          <w:rFonts w:ascii="Times New Roman" w:eastAsia="Times New Roman" w:hAnsi="Times New Roman" w:cs="Times New Roman"/>
          <w:b/>
          <w:sz w:val="28"/>
          <w:szCs w:val="28"/>
        </w:rPr>
        <w:t xml:space="preserve">МАОУ «Петропавловская </w:t>
      </w:r>
      <w:r w:rsidRPr="00634ADB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СОШ №1»</w:t>
      </w:r>
    </w:p>
    <w:p w:rsidR="00634ADB" w:rsidRPr="00634ADB" w:rsidRDefault="00634ADB" w:rsidP="00634ADB">
      <w:pPr>
        <w:widowControl w:val="0"/>
        <w:autoSpaceDE w:val="0"/>
        <w:autoSpaceDN w:val="0"/>
        <w:spacing w:before="47" w:after="0"/>
        <w:ind w:left="1653" w:right="21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ADB">
        <w:rPr>
          <w:rFonts w:ascii="Times New Roman" w:eastAsia="Times New Roman" w:hAnsi="Times New Roman" w:cs="Times New Roman"/>
          <w:b/>
          <w:sz w:val="28"/>
          <w:szCs w:val="28"/>
        </w:rPr>
        <w:t xml:space="preserve">Джидинского района Республики </w:t>
      </w:r>
      <w:r w:rsidRPr="00634AD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Бурятия</w:t>
      </w:r>
    </w:p>
    <w:p w:rsidR="00634ADB" w:rsidRPr="00634ADB" w:rsidRDefault="00634ADB" w:rsidP="00634ADB">
      <w:pPr>
        <w:widowControl w:val="0"/>
        <w:autoSpaceDE w:val="0"/>
        <w:autoSpaceDN w:val="0"/>
        <w:spacing w:before="49" w:after="0"/>
        <w:ind w:left="1654" w:right="21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4ADB">
        <w:rPr>
          <w:rFonts w:ascii="Times New Roman" w:eastAsia="Times New Roman" w:hAnsi="Times New Roman" w:cs="Times New Roman"/>
          <w:b/>
          <w:sz w:val="28"/>
          <w:szCs w:val="28"/>
        </w:rPr>
        <w:t xml:space="preserve">на 2022-2023 </w:t>
      </w:r>
      <w:r w:rsidRPr="00634AD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уч/год</w:t>
      </w:r>
    </w:p>
    <w:p w:rsidR="00634ADB" w:rsidRPr="00634ADB" w:rsidRDefault="00634ADB" w:rsidP="00634A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634ADB" w:rsidRDefault="00634ADB" w:rsidP="00634A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1739AF" w:rsidRDefault="001739AF" w:rsidP="00634A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1739AF" w:rsidRPr="00634ADB" w:rsidRDefault="001739AF" w:rsidP="00634A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44"/>
          <w:szCs w:val="24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42"/>
          <w:szCs w:val="24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after="0"/>
        <w:ind w:left="2835" w:right="4232"/>
        <w:jc w:val="center"/>
        <w:rPr>
          <w:rFonts w:ascii="Times New Roman" w:eastAsia="Times New Roman" w:hAnsi="Times New Roman" w:cs="Times New Roman"/>
          <w:sz w:val="24"/>
        </w:rPr>
      </w:pPr>
      <w:r w:rsidRPr="00634ADB">
        <w:rPr>
          <w:rFonts w:ascii="Times New Roman" w:eastAsia="Times New Roman" w:hAnsi="Times New Roman" w:cs="Times New Roman"/>
          <w:sz w:val="24"/>
        </w:rPr>
        <w:t xml:space="preserve"> </w:t>
      </w:r>
    </w:p>
    <w:p w:rsidR="00634ADB" w:rsidRPr="001739AF" w:rsidRDefault="00634ADB" w:rsidP="00634ADB">
      <w:pPr>
        <w:widowControl w:val="0"/>
        <w:autoSpaceDE w:val="0"/>
        <w:autoSpaceDN w:val="0"/>
        <w:spacing w:after="0"/>
        <w:ind w:left="2835" w:right="4232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634ADB" w:rsidRPr="001739AF" w:rsidSect="00634ADB">
          <w:type w:val="nextColumn"/>
          <w:pgSz w:w="11910" w:h="16840"/>
          <w:pgMar w:top="1134" w:right="567" w:bottom="1701" w:left="1134" w:header="720" w:footer="720" w:gutter="0"/>
          <w:cols w:space="720"/>
        </w:sectPr>
      </w:pPr>
      <w:r w:rsidRPr="001739AF">
        <w:rPr>
          <w:rFonts w:ascii="Times New Roman" w:eastAsia="Times New Roman" w:hAnsi="Times New Roman" w:cs="Times New Roman"/>
          <w:sz w:val="24"/>
          <w:szCs w:val="24"/>
        </w:rPr>
        <w:t>с. Петропавловка</w:t>
      </w:r>
      <w:r w:rsidR="001739AF">
        <w:rPr>
          <w:rFonts w:ascii="Times New Roman" w:eastAsia="Times New Roman" w:hAnsi="Times New Roman" w:cs="Times New Roman"/>
          <w:sz w:val="24"/>
          <w:szCs w:val="24"/>
        </w:rPr>
        <w:t>, 2022 г.</w:t>
      </w:r>
    </w:p>
    <w:p w:rsidR="00634ADB" w:rsidRPr="00634ADB" w:rsidRDefault="00634ADB" w:rsidP="00634ADB">
      <w:pPr>
        <w:widowControl w:val="0"/>
        <w:autoSpaceDE w:val="0"/>
        <w:autoSpaceDN w:val="0"/>
        <w:spacing w:before="66" w:after="0"/>
        <w:ind w:right="2155"/>
        <w:rPr>
          <w:rFonts w:ascii="Times New Roman" w:eastAsia="Times New Roman" w:hAnsi="Times New Roman" w:cs="Times New Roman"/>
          <w:b/>
          <w:sz w:val="24"/>
        </w:rPr>
      </w:pPr>
    </w:p>
    <w:p w:rsidR="00634ADB" w:rsidRPr="00634ADB" w:rsidRDefault="00634ADB" w:rsidP="00634ADB">
      <w:pPr>
        <w:widowControl w:val="0"/>
        <w:autoSpaceDE w:val="0"/>
        <w:autoSpaceDN w:val="0"/>
        <w:spacing w:before="66" w:after="0"/>
        <w:ind w:right="2155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 w:rsidRPr="00634ADB">
        <w:rPr>
          <w:rFonts w:ascii="Times New Roman" w:eastAsia="Times New Roman" w:hAnsi="Times New Roman" w:cs="Times New Roman"/>
          <w:b/>
          <w:sz w:val="24"/>
        </w:rPr>
        <w:t xml:space="preserve">                      ПОЯСНИТЕЛЬНАЯ ЗАПИСКА</w:t>
      </w:r>
    </w:p>
    <w:p w:rsidR="00F90A47" w:rsidRPr="0074195A" w:rsidRDefault="00F90A47" w:rsidP="00F90A47">
      <w:pPr>
        <w:tabs>
          <w:tab w:val="left" w:pos="567"/>
        </w:tabs>
        <w:spacing w:after="0"/>
        <w:ind w:left="567" w:right="-1141"/>
        <w:rPr>
          <w:rStyle w:val="af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</w:t>
      </w:r>
      <w:r w:rsidR="00634ADB">
        <w:rPr>
          <w:rFonts w:ascii="Times New Roman" w:eastAsia="Times New Roman" w:hAnsi="Times New Roman" w:cs="Times New Roman"/>
          <w:b/>
          <w:sz w:val="24"/>
        </w:rPr>
        <w:t>к учебному плану 2-4</w:t>
      </w:r>
      <w:r w:rsidR="00634ADB" w:rsidRPr="00634AD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34ADB">
        <w:rPr>
          <w:rFonts w:ascii="Times New Roman" w:eastAsia="Times New Roman" w:hAnsi="Times New Roman" w:cs="Times New Roman"/>
          <w:b/>
          <w:spacing w:val="-2"/>
          <w:sz w:val="24"/>
        </w:rPr>
        <w:t>классов</w:t>
      </w:r>
    </w:p>
    <w:p w:rsidR="00F90A47" w:rsidRPr="0074195A" w:rsidRDefault="00F90A47" w:rsidP="00F90A47">
      <w:pPr>
        <w:tabs>
          <w:tab w:val="left" w:pos="567"/>
        </w:tabs>
        <w:spacing w:after="0"/>
        <w:ind w:right="-1141"/>
        <w:rPr>
          <w:rStyle w:val="af5"/>
          <w:rFonts w:ascii="Times New Roman" w:hAnsi="Times New Roman" w:cs="Times New Roman"/>
          <w:b/>
          <w:i w:val="0"/>
          <w:sz w:val="24"/>
          <w:szCs w:val="24"/>
        </w:rPr>
      </w:pPr>
      <w:r w:rsidRPr="0074195A">
        <w:rPr>
          <w:rStyle w:val="af5"/>
          <w:rFonts w:ascii="Times New Roman" w:hAnsi="Times New Roman" w:cs="Times New Roman"/>
          <w:b/>
          <w:i w:val="0"/>
          <w:sz w:val="24"/>
          <w:szCs w:val="24"/>
        </w:rPr>
        <w:t xml:space="preserve">                   МАОУ «Петропавловская СОШ №1» (далее- МАОУ ПСОШ №1)</w:t>
      </w:r>
    </w:p>
    <w:p w:rsidR="00F90A47" w:rsidRPr="0074195A" w:rsidRDefault="00F90A47" w:rsidP="00F90A47">
      <w:pPr>
        <w:tabs>
          <w:tab w:val="left" w:pos="567"/>
        </w:tabs>
        <w:spacing w:after="0"/>
        <w:ind w:left="567" w:right="-1141"/>
        <w:rPr>
          <w:rStyle w:val="af5"/>
          <w:rFonts w:ascii="Times New Roman" w:hAnsi="Times New Roman" w:cs="Times New Roman"/>
          <w:b/>
          <w:i w:val="0"/>
          <w:sz w:val="24"/>
          <w:szCs w:val="24"/>
        </w:rPr>
      </w:pPr>
      <w:r w:rsidRPr="0074195A">
        <w:rPr>
          <w:rStyle w:val="af5"/>
          <w:rFonts w:ascii="Times New Roman" w:hAnsi="Times New Roman" w:cs="Times New Roman"/>
          <w:b/>
          <w:i w:val="0"/>
          <w:sz w:val="24"/>
          <w:szCs w:val="24"/>
        </w:rPr>
        <w:t xml:space="preserve">                                           на 2022-2023 учебный год</w:t>
      </w:r>
    </w:p>
    <w:p w:rsidR="00634ADB" w:rsidRPr="00634ADB" w:rsidRDefault="00634ADB" w:rsidP="00634ADB">
      <w:pPr>
        <w:tabs>
          <w:tab w:val="left" w:pos="284"/>
        </w:tabs>
        <w:spacing w:after="0"/>
        <w:ind w:right="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4ADB" w:rsidRPr="001E67BA" w:rsidRDefault="00634ADB" w:rsidP="00634ADB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34AD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="00F9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начального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ПСОШ №1 </w:t>
      </w: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введение в действие и реализацию требований ФГОС начального общего образования, определяет общий объём нагрузки и максимальный объём аудиторной нагрузки обучающихся, состав и структуру обязательных предметных областей по годам обучения, формы промежуточной аттестации обучающихся,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образования.</w:t>
      </w:r>
    </w:p>
    <w:p w:rsidR="00634ADB" w:rsidRPr="001E67BA" w:rsidRDefault="00634ADB" w:rsidP="00634ADB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34ADB" w:rsidRPr="001E67BA" w:rsidRDefault="00634ADB" w:rsidP="00634ADB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9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начального общего образования сформирован с целью реализации основной образовательной программы начального общего образования, разработанной в соответствии с требованиями Федерального государственного образовательного стандарта основного общего образования (далее ФГОС) и с учётом примерной основной образовательной программы начального общего образования.</w:t>
      </w:r>
    </w:p>
    <w:p w:rsidR="00634ADB" w:rsidRPr="001E67BA" w:rsidRDefault="00634ADB" w:rsidP="00634ADB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отражает содержание образования, которое обеспечивает решение важнейших целей современного начального образования:</w:t>
      </w:r>
    </w:p>
    <w:p w:rsidR="00634ADB" w:rsidRPr="00634ADB" w:rsidRDefault="00634ADB" w:rsidP="00634ADB">
      <w:pPr>
        <w:numPr>
          <w:ilvl w:val="0"/>
          <w:numId w:val="18"/>
        </w:numPr>
        <w:tabs>
          <w:tab w:val="left" w:pos="284"/>
          <w:tab w:val="left" w:pos="840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 школьников;</w:t>
      </w:r>
    </w:p>
    <w:p w:rsidR="00634ADB" w:rsidRPr="001E67BA" w:rsidRDefault="00634ADB" w:rsidP="00634ADB">
      <w:pPr>
        <w:numPr>
          <w:ilvl w:val="0"/>
          <w:numId w:val="18"/>
        </w:numPr>
        <w:tabs>
          <w:tab w:val="left" w:pos="284"/>
          <w:tab w:val="left" w:pos="926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их к общекультурным и национальным ценностям, информационным технологиям;</w:t>
      </w:r>
    </w:p>
    <w:p w:rsidR="00634ADB" w:rsidRPr="00634ADB" w:rsidRDefault="00634ADB" w:rsidP="00634ADB">
      <w:pPr>
        <w:numPr>
          <w:ilvl w:val="0"/>
          <w:numId w:val="18"/>
        </w:numPr>
        <w:tabs>
          <w:tab w:val="left" w:pos="284"/>
          <w:tab w:val="left" w:pos="840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продолжению образования в основной школе;</w:t>
      </w:r>
    </w:p>
    <w:p w:rsidR="00634ADB" w:rsidRPr="001E67BA" w:rsidRDefault="00634ADB" w:rsidP="00634ADB">
      <w:pPr>
        <w:numPr>
          <w:ilvl w:val="0"/>
          <w:numId w:val="18"/>
        </w:numPr>
        <w:tabs>
          <w:tab w:val="left" w:pos="284"/>
          <w:tab w:val="left" w:pos="1030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634ADB" w:rsidRPr="00634ADB" w:rsidRDefault="00634ADB" w:rsidP="00634ADB">
      <w:pPr>
        <w:numPr>
          <w:ilvl w:val="0"/>
          <w:numId w:val="18"/>
        </w:numPr>
        <w:tabs>
          <w:tab w:val="left" w:pos="284"/>
          <w:tab w:val="left" w:pos="840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обучающихся в соответствии с их индивидуальностью.</w:t>
      </w:r>
    </w:p>
    <w:p w:rsidR="00634ADB" w:rsidRPr="00A153FE" w:rsidRDefault="00634ADB" w:rsidP="00634ADB">
      <w:pPr>
        <w:tabs>
          <w:tab w:val="left" w:pos="284"/>
        </w:tabs>
        <w:suppressAutoHyphens/>
        <w:spacing w:after="0"/>
        <w:ind w:right="5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</w:t>
      </w:r>
      <w:r w:rsidRPr="00A153FE">
        <w:rPr>
          <w:rFonts w:ascii="Times New Roman" w:eastAsia="Calibri" w:hAnsi="Times New Roman" w:cs="Times New Roman"/>
          <w:sz w:val="24"/>
          <w:szCs w:val="24"/>
          <w:lang w:eastAsia="ar-SA"/>
        </w:rPr>
        <w:t>Учебный план  начального общего образования МАОУ «П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етропавловская СОШ №1» Джидинского района на 2022 -2023</w:t>
      </w:r>
      <w:r w:rsidRPr="00A153F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учебный год разработан в соответствии со следующими нормативно-правовыми документами:</w:t>
      </w:r>
    </w:p>
    <w:p w:rsidR="00634ADB" w:rsidRPr="001739AF" w:rsidRDefault="00634ADB" w:rsidP="00634ADB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634ADB" w:rsidRPr="001739AF" w:rsidRDefault="00634ADB" w:rsidP="00634ADB">
      <w:pPr>
        <w:numPr>
          <w:ilvl w:val="0"/>
          <w:numId w:val="19"/>
        </w:numPr>
        <w:tabs>
          <w:tab w:val="left" w:pos="284"/>
          <w:tab w:val="left" w:pos="420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A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«Об образовании в Российской Федерации» от 29.12.2012 г. №273-ФЗ (в действующей редакции).</w:t>
      </w:r>
    </w:p>
    <w:p w:rsidR="00634ADB" w:rsidRPr="001739AF" w:rsidRDefault="00634ADB" w:rsidP="00634ADB">
      <w:pPr>
        <w:pStyle w:val="a7"/>
        <w:numPr>
          <w:ilvl w:val="0"/>
          <w:numId w:val="19"/>
        </w:numPr>
        <w:tabs>
          <w:tab w:val="left" w:pos="284"/>
        </w:tabs>
        <w:ind w:left="0" w:right="560"/>
        <w:jc w:val="both"/>
        <w:rPr>
          <w:rFonts w:ascii="Times New Roman" w:hAnsi="Times New Roman" w:cs="Times New Roman"/>
          <w:sz w:val="20"/>
          <w:szCs w:val="20"/>
        </w:rPr>
      </w:pPr>
      <w:r w:rsidRPr="001739AF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 № 373 (далее – ФГОС начального общего образования);</w:t>
      </w:r>
    </w:p>
    <w:p w:rsidR="00634ADB" w:rsidRPr="001739AF" w:rsidRDefault="00634ADB" w:rsidP="00634ADB">
      <w:pPr>
        <w:pStyle w:val="a7"/>
        <w:numPr>
          <w:ilvl w:val="0"/>
          <w:numId w:val="19"/>
        </w:numPr>
        <w:tabs>
          <w:tab w:val="left" w:pos="284"/>
        </w:tabs>
        <w:ind w:left="0" w:right="560"/>
        <w:jc w:val="both"/>
        <w:rPr>
          <w:rFonts w:ascii="Times New Roman" w:hAnsi="Times New Roman" w:cs="Times New Roman"/>
          <w:sz w:val="20"/>
          <w:szCs w:val="20"/>
        </w:rPr>
      </w:pPr>
      <w:r w:rsidRPr="00173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 марта 2021 г.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634ADB" w:rsidRPr="001739AF" w:rsidRDefault="00634ADB" w:rsidP="00634ADB">
      <w:pPr>
        <w:numPr>
          <w:ilvl w:val="0"/>
          <w:numId w:val="19"/>
        </w:numPr>
        <w:tabs>
          <w:tab w:val="left" w:pos="284"/>
          <w:tab w:val="left" w:pos="360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23.08.2017 №816 «Об утверждении Порядка применения организациями, осуществляющими </w:t>
      </w:r>
      <w:r w:rsidRPr="001739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образовательную деятельность, электронного обучения, дистанционных образовательных технологий при реализации образовательных программ.</w:t>
      </w:r>
    </w:p>
    <w:p w:rsidR="00634ADB" w:rsidRPr="001739AF" w:rsidRDefault="00634ADB" w:rsidP="00634ADB">
      <w:pPr>
        <w:numPr>
          <w:ilvl w:val="0"/>
          <w:numId w:val="19"/>
        </w:numPr>
        <w:tabs>
          <w:tab w:val="left" w:pos="284"/>
          <w:tab w:val="left" w:pos="360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России от 28.09.2021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634ADB" w:rsidRPr="001739AF" w:rsidRDefault="00634ADB" w:rsidP="00634ADB">
      <w:pPr>
        <w:numPr>
          <w:ilvl w:val="0"/>
          <w:numId w:val="19"/>
        </w:numPr>
        <w:tabs>
          <w:tab w:val="left" w:pos="284"/>
          <w:tab w:val="left" w:pos="360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России от 28.01.2021 № СанПиН 1.2.3685-21, 2, 1.2.3685-21, Санитарно-эпидемиологические правила и нормативы</w:t>
      </w:r>
      <w:r w:rsidRPr="001739AF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4F4D1434" wp14:editId="5B0CFEAF">
                <wp:simplePos x="0" y="0"/>
                <wp:positionH relativeFrom="column">
                  <wp:posOffset>5869940</wp:posOffset>
                </wp:positionH>
                <wp:positionV relativeFrom="paragraph">
                  <wp:posOffset>-3644900</wp:posOffset>
                </wp:positionV>
                <wp:extent cx="609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48E3D" id="Shap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2pt,-287pt" to="467pt,-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 w:rsidRPr="0017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санитарного врача России от 28.01.2021 № СанПиН 1.2.3685-21, 2, 1.2.3685-21 «Об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D42D56" w:rsidRPr="001739AF" w:rsidRDefault="00634ADB" w:rsidP="00D42D56">
      <w:pPr>
        <w:pStyle w:val="a7"/>
        <w:numPr>
          <w:ilvl w:val="0"/>
          <w:numId w:val="19"/>
        </w:numPr>
        <w:tabs>
          <w:tab w:val="left" w:pos="284"/>
          <w:tab w:val="left" w:pos="360"/>
        </w:tabs>
        <w:spacing w:after="0"/>
        <w:ind w:left="0"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Минпросвещения России от 20.05.2020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действующей редакции).</w:t>
      </w:r>
    </w:p>
    <w:p w:rsidR="00D42D56" w:rsidRPr="001739AF" w:rsidRDefault="00F90A47" w:rsidP="00D42D56">
      <w:pPr>
        <w:pStyle w:val="a7"/>
        <w:tabs>
          <w:tab w:val="left" w:pos="284"/>
          <w:tab w:val="left" w:pos="360"/>
        </w:tabs>
        <w:spacing w:after="0"/>
        <w:ind w:left="0" w:right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9AF">
        <w:rPr>
          <w:rFonts w:ascii="Times New Roman" w:eastAsia="Calibri" w:hAnsi="Times New Roman" w:cs="Times New Roman"/>
          <w:sz w:val="24"/>
          <w:szCs w:val="24"/>
        </w:rPr>
        <w:t>8</w:t>
      </w:r>
      <w:r w:rsidR="00634ADB" w:rsidRPr="001739AF">
        <w:rPr>
          <w:rFonts w:ascii="Times New Roman" w:eastAsia="Calibri" w:hAnsi="Times New Roman" w:cs="Times New Roman"/>
          <w:sz w:val="24"/>
          <w:szCs w:val="24"/>
        </w:rPr>
        <w:t>. Устава МАОУ «Петропавловская СОШ №1»;</w:t>
      </w:r>
    </w:p>
    <w:p w:rsidR="00634ADB" w:rsidRPr="001739AF" w:rsidRDefault="00F90A47" w:rsidP="00D42D56">
      <w:pPr>
        <w:pStyle w:val="a7"/>
        <w:tabs>
          <w:tab w:val="left" w:pos="284"/>
          <w:tab w:val="left" w:pos="360"/>
        </w:tabs>
        <w:spacing w:after="0"/>
        <w:ind w:left="0"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9AF">
        <w:rPr>
          <w:rFonts w:ascii="Times New Roman" w:eastAsia="Calibri" w:hAnsi="Times New Roman" w:cs="Times New Roman"/>
          <w:sz w:val="24"/>
          <w:szCs w:val="24"/>
        </w:rPr>
        <w:t>9</w:t>
      </w:r>
      <w:r w:rsidR="00634ADB" w:rsidRPr="001739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4ADB" w:rsidRPr="00173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(далее – ООП) начального общего образования МАОУ  ПСОШ №1, в основе которой  образовательная система:</w:t>
      </w:r>
    </w:p>
    <w:p w:rsidR="00D42D56" w:rsidRPr="001739AF" w:rsidRDefault="00634ADB" w:rsidP="00D42D56">
      <w:pPr>
        <w:tabs>
          <w:tab w:val="left" w:pos="284"/>
        </w:tabs>
        <w:ind w:right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9A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России»</w:t>
      </w:r>
      <w:r w:rsidR="00F90A47" w:rsidRPr="001739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A47" w:rsidRPr="001739AF" w:rsidRDefault="00F90A47" w:rsidP="00D42D56">
      <w:pPr>
        <w:tabs>
          <w:tab w:val="left" w:pos="284"/>
        </w:tabs>
        <w:ind w:right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</w:t>
      </w:r>
      <w:r w:rsidR="00634ADB" w:rsidRPr="001739AF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634ADB" w:rsidRPr="001739AF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Рабочей программы воспитания (НОО, ООО, СОО), утверждённой приказом директора МАОУ «Петропавловская СОШ</w:t>
      </w:r>
      <w:r w:rsidRPr="001739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№1» №30/2 </w:t>
      </w:r>
      <w:r w:rsidRPr="00173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 февраля 2022 г.</w:t>
      </w:r>
    </w:p>
    <w:p w:rsidR="00F90A47" w:rsidRPr="001E67BA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предусматривает: 4-летний нормативный срок освоения образовательных программ основного общего образования на основе различных предметов. Количество учебных занятий за 4 учебных года не может составлять менее 2954 часов и более 3190 часов.</w:t>
      </w:r>
    </w:p>
    <w:p w:rsidR="00F90A47" w:rsidRPr="001E67BA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90A47" w:rsidRPr="001E67BA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состоит из двух частей – обязательной части и части, формируемой участниками образовательных отношений. Распределение учебного времени между обязательной частью и частью формируемой участниками образовательных отношений должно составлять не менее 80% обязательной части и 20 % части формируемой участниками образовательных отношений.</w:t>
      </w:r>
    </w:p>
    <w:p w:rsidR="00F90A47" w:rsidRPr="001E67BA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90A47" w:rsidRPr="001E67BA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E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Обязательная часть учебного плана </w:t>
      </w: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состав обязательных учебных</w:t>
      </w:r>
      <w:r w:rsidRPr="001E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 для реализации основной образовательной программы начального общего образования и учебное время, отводимое на их изучение по классам (годам) обучения. Обязательная часть учебного плана выполняется полностью.</w:t>
      </w:r>
    </w:p>
    <w:p w:rsidR="00F90A47" w:rsidRPr="001E67BA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90A47" w:rsidRPr="001E67BA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F90A47" w:rsidRPr="001E67BA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90A47" w:rsidRPr="00F90A47" w:rsidRDefault="00F90A47" w:rsidP="00F90A47">
      <w:pPr>
        <w:numPr>
          <w:ilvl w:val="0"/>
          <w:numId w:val="8"/>
        </w:numPr>
        <w:tabs>
          <w:tab w:val="left" w:pos="284"/>
          <w:tab w:val="left" w:pos="360"/>
        </w:tabs>
        <w:spacing w:after="0"/>
        <w:ind w:right="56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идентичности;</w:t>
      </w:r>
    </w:p>
    <w:p w:rsidR="00F90A47" w:rsidRPr="00F90A47" w:rsidRDefault="00F90A47" w:rsidP="00F90A47">
      <w:pPr>
        <w:numPr>
          <w:ilvl w:val="0"/>
          <w:numId w:val="8"/>
        </w:numPr>
        <w:tabs>
          <w:tab w:val="left" w:pos="284"/>
          <w:tab w:val="left" w:pos="360"/>
        </w:tabs>
        <w:spacing w:after="0"/>
        <w:ind w:right="56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общекультурным и национальным ценностям, информационным технологиям;</w:t>
      </w:r>
    </w:p>
    <w:p w:rsidR="00F90A47" w:rsidRPr="00F90A47" w:rsidRDefault="00F90A47" w:rsidP="00F90A47">
      <w:pPr>
        <w:numPr>
          <w:ilvl w:val="0"/>
          <w:numId w:val="8"/>
        </w:numPr>
        <w:tabs>
          <w:tab w:val="left" w:pos="284"/>
          <w:tab w:val="left" w:pos="360"/>
        </w:tabs>
        <w:spacing w:after="0"/>
        <w:ind w:right="56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готовности к продолжению образования на последующих ступенях основного общего образования;</w:t>
      </w:r>
    </w:p>
    <w:p w:rsidR="00F90A47" w:rsidRPr="00F90A47" w:rsidRDefault="00F90A47" w:rsidP="00F90A47">
      <w:pPr>
        <w:numPr>
          <w:ilvl w:val="0"/>
          <w:numId w:val="8"/>
        </w:numPr>
        <w:tabs>
          <w:tab w:val="left" w:pos="284"/>
          <w:tab w:val="left" w:pos="360"/>
        </w:tabs>
        <w:spacing w:after="0"/>
        <w:ind w:right="56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F90A47" w:rsidRPr="001E67BA" w:rsidRDefault="00F90A47" w:rsidP="00F90A47">
      <w:pPr>
        <w:numPr>
          <w:ilvl w:val="0"/>
          <w:numId w:val="8"/>
        </w:numPr>
        <w:tabs>
          <w:tab w:val="left" w:pos="284"/>
          <w:tab w:val="left" w:pos="360"/>
        </w:tabs>
        <w:spacing w:after="0"/>
        <w:ind w:right="56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обучающегося в соответствии с его индивидуальностью.</w:t>
      </w:r>
    </w:p>
    <w:p w:rsidR="00F90A47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90A47" w:rsidRPr="001E67BA" w:rsidRDefault="00AA5C72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области учебного плана: русский язык, литературное чтение,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F90A47" w:rsidRPr="001E67BA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90A47" w:rsidRPr="001E67BA" w:rsidRDefault="00AA5C72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учебного плана, формируемая участниками образовательных отношений, обеспечивает, реализацию образовательных потребностей и запросов обучающихся и родителей (законных представителей).</w:t>
      </w:r>
    </w:p>
    <w:p w:rsidR="00F90A47" w:rsidRPr="001E67BA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90A47" w:rsidRPr="001E67BA" w:rsidRDefault="00AA5C72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часть, формируемой участниками образовательного процесса, использовано на увеличение количества часов для изучения предметов обязательной части учебного плана, введение новых курсов обеспечивающих интересы и потребности участников образовательных отношений.</w:t>
      </w:r>
    </w:p>
    <w:p w:rsidR="00F90A47" w:rsidRPr="001E67BA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90A47" w:rsidRDefault="00C70104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F90A47" w:rsidRPr="00C70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«Русский язык и литературное чтение»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изучение предметов русский язык и литературное чтение. На увеличение учебных часов предметная область «Русский язык и лите</w:t>
      </w:r>
      <w:r w:rsidR="00F90A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ратурное чтение» использовано: 3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на предмет «Русский язык»</w:t>
      </w:r>
      <w:r w:rsidR="00F90A47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</w:t>
      </w:r>
      <w:r w:rsidR="00F90A47" w:rsidRPr="007E7CB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 2</w:t>
      </w:r>
      <w:r w:rsidR="00F90A47" w:rsidRPr="007E7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класс, "Литературное чтение</w:t>
      </w:r>
      <w:r w:rsidR="00AA5C72">
        <w:rPr>
          <w:rFonts w:ascii="Times New Roman" w:eastAsia="Times New Roman" w:hAnsi="Times New Roman" w:cs="Times New Roman"/>
          <w:sz w:val="24"/>
          <w:szCs w:val="24"/>
          <w:lang w:eastAsia="ru-RU"/>
        </w:rPr>
        <w:t>" усилен на 3 часа со 2</w:t>
      </w:r>
      <w:r w:rsidR="00F9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 класс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 «Русский язык» изучается в объеме</w:t>
      </w:r>
      <w:r w:rsidR="00AA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часов во 2-4 классах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предмет «Литературн</w:t>
      </w:r>
      <w:r w:rsidR="00F9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чтение» изучается в объеме 3 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неде</w:t>
      </w:r>
      <w:r w:rsidR="00AA5C72">
        <w:rPr>
          <w:rFonts w:ascii="Times New Roman" w:eastAsia="Times New Roman" w:hAnsi="Times New Roman" w:cs="Times New Roman"/>
          <w:sz w:val="24"/>
          <w:szCs w:val="24"/>
          <w:lang w:eastAsia="ru-RU"/>
        </w:rPr>
        <w:t>лю во 2-4 классах</w:t>
      </w:r>
      <w:r w:rsidR="00F90A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A47" w:rsidRPr="00C70104" w:rsidRDefault="00C70104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F90A47" w:rsidRPr="00C70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«Родной язык и литературное чтение на родном языке»</w:t>
      </w:r>
      <w:r w:rsidR="00F9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представлена предметами родной </w:t>
      </w:r>
      <w:r w:rsidR="00D104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 родная русская литература</w:t>
      </w:r>
      <w:r w:rsidR="00AA5C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1 часу со 2 по 4</w:t>
      </w:r>
      <w:r w:rsidR="00F9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классы, в 4 классе изучается только родной</w:t>
      </w:r>
      <w:r w:rsidR="002D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</w:t>
      </w:r>
      <w:r w:rsidR="00F9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язык-1 час.</w:t>
      </w:r>
    </w:p>
    <w:p w:rsidR="00F90A47" w:rsidRPr="001E67BA" w:rsidRDefault="00C70104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F90A47" w:rsidRPr="00C70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«Иностранный язык»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«Иностранный язык (английский)», на изучение предмета выделено 2 ча</w:t>
      </w:r>
      <w:r w:rsidR="00F90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 в неделю со 2 по 4 класс.</w:t>
      </w:r>
    </w:p>
    <w:p w:rsidR="00F90A47" w:rsidRPr="001E67BA" w:rsidRDefault="00C70104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F90A47" w:rsidRPr="00C70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«Математика и информатика»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предметом «Математика», изучается 4 часа в неделю в 1</w:t>
      </w:r>
      <w:r w:rsidR="00F9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-4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0A47" w:rsidRPr="001E67BA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умения и навыки на уровне начального образования (поиск, анализ, обработка, переработка информации, презентация информации, обеспечение первоначальных представлений о компьютерной грамотности) реализуются через в</w:t>
      </w:r>
      <w:r w:rsidR="00C70104">
        <w:rPr>
          <w:rFonts w:ascii="Times New Roman" w:eastAsia="Times New Roman" w:hAnsi="Times New Roman" w:cs="Times New Roman"/>
          <w:sz w:val="24"/>
          <w:szCs w:val="24"/>
          <w:lang w:eastAsia="ru-RU"/>
        </w:rPr>
        <w:t>се предметы учебного плана.</w:t>
      </w:r>
    </w:p>
    <w:p w:rsidR="00F90A47" w:rsidRPr="001E67BA" w:rsidRDefault="00C70104" w:rsidP="00F90A47">
      <w:pPr>
        <w:numPr>
          <w:ilvl w:val="1"/>
          <w:numId w:val="9"/>
        </w:numPr>
        <w:tabs>
          <w:tab w:val="left" w:pos="284"/>
          <w:tab w:val="left" w:pos="1073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F90A47" w:rsidRPr="00C70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предметной области «Обществознание и естествознание (Окружающий мир)»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предмет «Окружающий мир» в количестве 2 часа с 1 по 4 класс.</w:t>
      </w:r>
    </w:p>
    <w:p w:rsidR="00F90A47" w:rsidRPr="001E67BA" w:rsidRDefault="00F90A47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0A47" w:rsidRPr="001E67BA" w:rsidRDefault="00C70104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F90A47" w:rsidRPr="00C70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«Основы религиозных культур и светской этики»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«Основы религиозных культур и светской этики» (далее - ОРКСЭ). «Основы религиозных культур и светской этики» (далее – ОРКСЭ) реализуется в 4 классе как обязательный предмет в объёме 1 часа в неделю (34 часа в год). Выбор модулей ОРКСЭ («Основы мировых религиозных культур», «Основы 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светской этики», «Основы православной культуры») для изучения обучающимися осуществляется на основании письменного заявления родителей (законных представителей) обучающихся.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тметки за курс не выставляются.</w:t>
      </w:r>
    </w:p>
    <w:p w:rsidR="00F90A47" w:rsidRPr="001E67BA" w:rsidRDefault="00C70104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F90A47" w:rsidRPr="00C70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«Искусство»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учебными предметами «Музыка» и «Изобразительное искусство», изучается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часу в неделю со 2 по 4 класс.</w:t>
      </w:r>
    </w:p>
    <w:p w:rsidR="00F90A47" w:rsidRPr="001E67BA" w:rsidRDefault="00C70104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F90A47" w:rsidRPr="00C70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«Технология»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«Технология»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 час в неделю со 2 по 4 класс.</w:t>
      </w:r>
    </w:p>
    <w:p w:rsidR="007B54AF" w:rsidRDefault="00C70104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F90A47" w:rsidRPr="00C70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Предметная область «Физическая культура»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дметом «Физическая культура» - 3 часа в неделю со 2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4 класс.</w:t>
      </w:r>
    </w:p>
    <w:p w:rsidR="00F90A47" w:rsidRPr="001E67BA" w:rsidRDefault="007B54AF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54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Бурятский язык как государственный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1 часом из части, формируемой участниками образовательных отношений, а 1 час из внеурочной деятельности в кружке «Булжамуур»</w:t>
      </w:r>
      <w:r w:rsidR="00B11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2-4 классах.</w:t>
      </w:r>
    </w:p>
    <w:p w:rsidR="00F90A47" w:rsidRPr="001E67BA" w:rsidRDefault="00C70104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 ОО реализует образовательную программу «Школа России» под редакцией А.А. Плешакова. В целом учебный план также учитывает и специфику используемых в образовательном процессе систем учебников и учебников, принадлежащих к завершенной предметной линии учебников, входящих в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</w:t>
      </w:r>
    </w:p>
    <w:p w:rsidR="00F90A47" w:rsidRPr="001E67BA" w:rsidRDefault="00C70104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учреждение.</w:t>
      </w:r>
    </w:p>
    <w:p w:rsidR="00F90A47" w:rsidRDefault="00C70104" w:rsidP="00F90A47">
      <w:pPr>
        <w:tabs>
          <w:tab w:val="left" w:pos="284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90A47"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начальной общей школы направлен на формирование прочных навыков учебной деятельности, овладение обучающимися устойчивой речевой, письменной и математической грамотности, воспитание культур</w:t>
      </w:r>
      <w:r w:rsidR="00F90A47">
        <w:rPr>
          <w:rFonts w:ascii="Times New Roman" w:eastAsia="Times New Roman" w:hAnsi="Times New Roman" w:cs="Times New Roman"/>
          <w:sz w:val="24"/>
          <w:szCs w:val="24"/>
          <w:lang w:eastAsia="ru-RU"/>
        </w:rPr>
        <w:t>ы речи и общения.</w:t>
      </w:r>
    </w:p>
    <w:p w:rsidR="00F90A47" w:rsidRDefault="00F90A47" w:rsidP="00F90A47">
      <w:pPr>
        <w:spacing w:before="100" w:beforeAutospacing="1" w:after="100" w:afterAutospacing="1"/>
        <w:ind w:right="5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Часы, отведенные на внеурочную деятельность, используются для проведения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мероприятий. Время, отводимое на </w:t>
      </w:r>
      <w:r w:rsidRPr="00325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внеурочную деятельность используется по желанию обучающихся и в формах, отличных от урочной системы обучения. Для реализации доступны следующие направления организации внеурочной деятельности: спортивно - оздоровительное, </w:t>
      </w:r>
      <w:r w:rsidR="00D10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325C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общеинтеллектуальное, общекультурное, дух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овно-нравственное и социальное.</w:t>
      </w:r>
    </w:p>
    <w:p w:rsidR="00F90A47" w:rsidRPr="00BE1C92" w:rsidRDefault="00F90A47" w:rsidP="00F90A47">
      <w:pPr>
        <w:tabs>
          <w:tab w:val="left" w:pos="1134"/>
        </w:tabs>
        <w:spacing w:before="100" w:beforeAutospacing="1" w:after="100" w:afterAutospacing="1"/>
        <w:ind w:right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016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рамках внеурочной деятельности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1-4 классах реализую</w:t>
      </w:r>
      <w:r w:rsidRPr="000167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тся кружок «Булжамуур»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бурятскому языку в общекультурном направлении; в общеинтеллектуальном направлении – кружки «Занимательная математика», «Тайны русского языка»; в социальном направлении- кружок «Мы-исследователи»; в спортивно-оздоровительном направлении- кружок «Спортивные игры», в   духовно-нравственном направлении- кружки «Дорогою добра», «В мире книг».</w:t>
      </w:r>
    </w:p>
    <w:p w:rsidR="00F90A47" w:rsidRDefault="00F90A47" w:rsidP="00F90A47">
      <w:pPr>
        <w:shd w:val="clear" w:color="auto" w:fill="FFFFFF"/>
        <w:autoSpaceDE w:val="0"/>
        <w:autoSpaceDN w:val="0"/>
        <w:adjustRightInd w:val="0"/>
        <w:spacing w:after="0"/>
        <w:ind w:right="5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</w:t>
      </w:r>
      <w:r w:rsidRPr="002B57D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«Школа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реализации программы коррекционной работы.</w:t>
      </w:r>
      <w:r w:rsidRPr="002B57D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2B5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Методический аппарат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</w:t>
      </w:r>
      <w:r w:rsidRPr="002B5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учебников представлен </w:t>
      </w:r>
      <w:r w:rsidRPr="002B5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заданиями, которые требуют: выбора наиболее эффективных с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пособов выполнения и проверки; </w:t>
      </w:r>
      <w:r w:rsidRPr="002B5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осознания  причины успеха /неуспеха учебной деятельности и способности конструктивно действ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овать даже в ситуации неуспеха.</w:t>
      </w:r>
    </w:p>
    <w:p w:rsidR="00F90A47" w:rsidRPr="002B57D7" w:rsidRDefault="00F90A47" w:rsidP="00F90A47">
      <w:pPr>
        <w:tabs>
          <w:tab w:val="left" w:pos="0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Преодолению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  отдельных учеников помогают задания для групповой и коллективной работы, когда общий успех работы поглощает чью-то неудачу и способствуя пониманию результата. В учебниках представлена система 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ких работ, позволяющих каждому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 действовать конструктивно в пределах своих возможностей и способностей. Например: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учебниках курса «Математика»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 материал, направленный на формирование умений планировать учебные действия: учащиеся составляют план учебных действий при решении текстовых задач, при применении алгоритмов вычислений, при составлении плана успешного ведения математической игры, при работе над учебными проектами. </w:t>
      </w:r>
    </w:p>
    <w:p w:rsidR="00F90A47" w:rsidRPr="002B57D7" w:rsidRDefault="00F90A47" w:rsidP="00F90A47">
      <w:pPr>
        <w:tabs>
          <w:tab w:val="left" w:pos="0"/>
        </w:tabs>
        <w:spacing w:after="0"/>
        <w:ind w:right="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57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это создаёт условия для формирования умений проводить пошаговый, тематический и итоговый контроль полученных знаний и освоенных способов действий.</w:t>
      </w:r>
    </w:p>
    <w:p w:rsidR="00F90A47" w:rsidRPr="002B57D7" w:rsidRDefault="00F90A47" w:rsidP="00F90A47">
      <w:pPr>
        <w:tabs>
          <w:tab w:val="left" w:pos="0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B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курсе «Изобразительное искусство»,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первого класса,</w:t>
      </w:r>
      <w:r w:rsidRPr="002B57D7" w:rsidDel="00F5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</w:t>
      </w:r>
      <w:r w:rsidRPr="002B57D7" w:rsidDel="00F50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учащихся обсуждать и оценивать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собственные работы, так и работы своих одноклассников.  Такой подход способствует осознанию причин успеха или неуспеха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 В каждом учебнике курса «Изобразительное искусство» представлены детские работы, которые тематически связаны с предлагаемыми практическими заданиями. </w:t>
      </w:r>
      <w:r w:rsidRPr="002B57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r w:rsidRPr="002B5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B57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курсе «Технология»</w:t>
      </w:r>
      <w:r w:rsidRPr="002B5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основой обучения предмету.</w:t>
      </w:r>
      <w:r w:rsidRPr="002B5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возрастных особенностей младших школьников, в учебниках (2—4 кл.) планы изготовления изделий представлены в двух видах: тестовом и иллюстративном (в виде слайдов). Каждому пункту текстового плана соответствуют один или несколько слайдов, которые позволяют продемонстрировать использование специальных приемов, способов и техник изготовления изделий. </w:t>
      </w:r>
      <w:r w:rsidRPr="002B57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курсе «Музыка»</w:t>
      </w:r>
      <w:r w:rsidRPr="002B57D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x-none"/>
        </w:rPr>
        <w:t>м</w:t>
      </w:r>
      <w:r w:rsidRPr="002B57D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узыкальная речь как способ общения между людьми, её эмоциональное воздействие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x-none"/>
        </w:rPr>
        <w:t>, воспринимать музыку различных жанров.</w:t>
      </w:r>
    </w:p>
    <w:p w:rsidR="00F90A47" w:rsidRPr="002B57D7" w:rsidRDefault="00F90A47" w:rsidP="00F90A47">
      <w:pPr>
        <w:tabs>
          <w:tab w:val="left" w:pos="0"/>
        </w:tabs>
        <w:spacing w:after="0"/>
        <w:ind w:right="560"/>
        <w:jc w:val="both"/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</w:pPr>
      <w:r w:rsidRPr="002B57D7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      </w:t>
      </w:r>
      <w:r w:rsidRPr="002B57D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В учебниках курса «Литературное чтение»</w:t>
      </w:r>
      <w:r w:rsidRPr="002B57D7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в методическом аппарате каждой темы выстроена система вопросов и заданий для планирования и осуществления контрольно-оценочной деятельности.</w:t>
      </w:r>
    </w:p>
    <w:p w:rsidR="00F90A47" w:rsidRPr="002B57D7" w:rsidRDefault="00F90A47" w:rsidP="00F90A47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ind w:right="5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</w:t>
      </w:r>
      <w:r w:rsidRPr="002B57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курсе «Русский язык»,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сопоставляя рисунки </w:t>
      </w:r>
      <w:r w:rsidRPr="002B5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изображением детей разных национальностей и предложения, написанные на разных языках, первоклассники, прочитав запись на русском языке, задумываются над тем, что, не зная чужой язык, невозможно и прочитать и понять написанное.  </w:t>
      </w:r>
    </w:p>
    <w:p w:rsidR="00F90A47" w:rsidRPr="002B57D7" w:rsidRDefault="00F90A47" w:rsidP="00F90A47">
      <w:pPr>
        <w:tabs>
          <w:tab w:val="left" w:pos="0"/>
          <w:tab w:val="left" w:leader="dot" w:pos="624"/>
        </w:tabs>
        <w:spacing w:after="0"/>
        <w:ind w:right="560"/>
        <w:jc w:val="both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</w:t>
      </w:r>
      <w:r w:rsidRPr="002B57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r w:rsidRPr="002B57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2B57D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курсе «Окружающий мир»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действие планирования в наиболее развернутом виде формируется в проектной деятельности.  </w:t>
      </w:r>
      <w:r w:rsidRPr="002B57D7">
        <w:rPr>
          <w:rFonts w:ascii="Times New Roman" w:eastAsia="@Arial Unicode MS" w:hAnsi="Times New Roman" w:cs="Times New Roman"/>
          <w:sz w:val="24"/>
          <w:szCs w:val="24"/>
          <w:lang w:eastAsia="ar-SA"/>
        </w:rPr>
        <w:t>В результате изучения курса «Окружающий мир» обучающиеся на уровне начального общего образования:</w:t>
      </w:r>
    </w:p>
    <w:p w:rsidR="00F90A47" w:rsidRPr="002B57D7" w:rsidRDefault="00F90A47" w:rsidP="00F90A47">
      <w:pPr>
        <w:tabs>
          <w:tab w:val="left" w:pos="0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7D7">
        <w:rPr>
          <w:rFonts w:ascii="Times New Roman" w:eastAsia="@Arial Unicode MS" w:hAnsi="Times New Roman" w:cs="Times New Roman"/>
          <w:sz w:val="24"/>
          <w:szCs w:val="24"/>
          <w:lang w:eastAsia="ar-SA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</w:t>
      </w:r>
    </w:p>
    <w:p w:rsidR="00F90A47" w:rsidRPr="002B57D7" w:rsidRDefault="00F90A47" w:rsidP="00F90A47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внеклассной работы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уются экскурсии по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Петропавловка, в с. Желтура и близлежащие села. В </w:t>
      </w:r>
      <w:r w:rsidRPr="002B57D7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образовательной организации</w:t>
      </w:r>
      <w:r w:rsidRPr="002B5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 реализуется программа по профориентации, организуются встречи с интересными людьми села, что так же способствует адаптации младших школьников к окружающему миру.</w:t>
      </w:r>
    </w:p>
    <w:p w:rsidR="00F90A47" w:rsidRDefault="00F90A47" w:rsidP="00F90A47">
      <w:pPr>
        <w:shd w:val="clear" w:color="auto" w:fill="FFFFFF"/>
        <w:autoSpaceDE w:val="0"/>
        <w:autoSpaceDN w:val="0"/>
        <w:adjustRightInd w:val="0"/>
        <w:spacing w:after="0"/>
        <w:ind w:right="5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70104" w:rsidRPr="001E67BA" w:rsidRDefault="00C70104" w:rsidP="00C70104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E6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обучающихся</w:t>
      </w:r>
    </w:p>
    <w:p w:rsidR="00C70104" w:rsidRPr="001E67BA" w:rsidRDefault="00C70104" w:rsidP="00C70104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в 4 классе включает проведение специальных контрольных</w:t>
      </w: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 по отдельным предметам с выставлением по их результатам отдельной отметки, которая в совокупности с годовой отметкой определяет итоговую отметку.</w:t>
      </w:r>
    </w:p>
    <w:p w:rsidR="00C70104" w:rsidRPr="001E67BA" w:rsidRDefault="00C70104" w:rsidP="00C70104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70104" w:rsidRPr="001E67BA" w:rsidRDefault="00C70104" w:rsidP="00C70104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проводится в форме годовой а</w:t>
      </w:r>
      <w:r w:rsidR="00D42D56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ттестации обучающихся со 2 по 4</w:t>
      </w: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Годовая аттестация обучающихся проводится путём выставления годово</w:t>
      </w:r>
      <w:r w:rsidR="00D42D56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отметки обучающимся со 2 по 4</w:t>
      </w: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на основе результатов четвертной (полугодовой) аттестации по учебным предметам учебног</w:t>
      </w:r>
      <w:r w:rsidR="00D42D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плана. Годовая отметка во 2-4</w:t>
      </w: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выставляется как среднее арифметическое всех отметок, полученных на четвертной (полугодовой) аттестации.</w:t>
      </w:r>
    </w:p>
    <w:p w:rsidR="00C70104" w:rsidRDefault="00C70104" w:rsidP="00C70104">
      <w:pPr>
        <w:tabs>
          <w:tab w:val="left" w:pos="284"/>
        </w:tabs>
        <w:spacing w:after="0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Годовые отметки по всем предметам учебного плана являются основанием для перевода обучающегося в следующий класс.</w:t>
      </w:r>
    </w:p>
    <w:p w:rsidR="00C70104" w:rsidRPr="009D3DD7" w:rsidRDefault="00C70104" w:rsidP="00F90A47">
      <w:pPr>
        <w:shd w:val="clear" w:color="auto" w:fill="FFFFFF"/>
        <w:autoSpaceDE w:val="0"/>
        <w:autoSpaceDN w:val="0"/>
        <w:adjustRightInd w:val="0"/>
        <w:spacing w:after="0"/>
        <w:ind w:right="5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C70104" w:rsidRPr="009D3DD7" w:rsidSect="00162CD4">
          <w:type w:val="nextColumn"/>
          <w:pgSz w:w="11900" w:h="16840"/>
          <w:pgMar w:top="1134" w:right="850" w:bottom="1134" w:left="1701" w:header="0" w:footer="0" w:gutter="0"/>
          <w:cols w:space="720" w:equalWidth="0">
            <w:col w:w="9632"/>
          </w:cols>
          <w:docGrid w:linePitch="299"/>
        </w:sectPr>
      </w:pPr>
    </w:p>
    <w:p w:rsidR="00C70104" w:rsidRPr="00173B35" w:rsidRDefault="00C70104" w:rsidP="00C701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Учебный план 2-4 классов</w:t>
      </w:r>
    </w:p>
    <w:p w:rsidR="00C70104" w:rsidRPr="00173B35" w:rsidRDefault="00C70104" w:rsidP="00C701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М</w:t>
      </w:r>
      <w:r w:rsidRPr="00173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униципального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автономного </w:t>
      </w:r>
      <w:r w:rsidRPr="00173B35">
        <w:rPr>
          <w:rFonts w:ascii="Times New Roman" w:eastAsia="Calibri" w:hAnsi="Times New Roman" w:cs="Times New Roman"/>
          <w:b/>
          <w:bCs/>
          <w:sz w:val="24"/>
          <w:szCs w:val="24"/>
        </w:rPr>
        <w:t>общеобразовательного учреждения</w:t>
      </w:r>
    </w:p>
    <w:p w:rsidR="00C70104" w:rsidRDefault="00C70104" w:rsidP="00C701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«Петропавловская СОШ №1» на 2022/2023 учебный год  (ФГОС НОО,2009)</w:t>
      </w:r>
    </w:p>
    <w:p w:rsidR="00C70104" w:rsidRDefault="00C70104" w:rsidP="00C701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(пятидневная  учебная неделя)</w:t>
      </w:r>
    </w:p>
    <w:tbl>
      <w:tblPr>
        <w:tblpPr w:leftFromText="180" w:rightFromText="180" w:vertAnchor="text" w:horzAnchor="margin" w:tblpXSpec="center" w:tblpY="197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2"/>
        <w:gridCol w:w="1129"/>
        <w:gridCol w:w="2268"/>
        <w:gridCol w:w="1276"/>
        <w:gridCol w:w="1134"/>
        <w:gridCol w:w="1559"/>
        <w:gridCol w:w="1701"/>
      </w:tblGrid>
      <w:tr w:rsidR="00C70104" w:rsidRPr="001E6C42" w:rsidTr="00C70104">
        <w:trPr>
          <w:trHeight w:val="606"/>
        </w:trPr>
        <w:tc>
          <w:tcPr>
            <w:tcW w:w="2411" w:type="dxa"/>
            <w:gridSpan w:val="2"/>
            <w:vMerge w:val="restart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268" w:type="dxa"/>
            <w:vMerge w:val="restart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Учебные предметы</w:t>
            </w:r>
          </w:p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9" w:type="dxa"/>
            <w:gridSpan w:val="3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часов в неделю</w:t>
            </w:r>
          </w:p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70104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C70104" w:rsidRPr="001E6C42" w:rsidTr="00C70104">
        <w:trPr>
          <w:trHeight w:val="70"/>
        </w:trPr>
        <w:tc>
          <w:tcPr>
            <w:tcW w:w="2411" w:type="dxa"/>
            <w:gridSpan w:val="2"/>
            <w:vMerge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2а</w:t>
            </w: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,б,в,г</w:t>
            </w:r>
          </w:p>
        </w:tc>
        <w:tc>
          <w:tcPr>
            <w:tcW w:w="1134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3а,б,в,г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,д</w:t>
            </w:r>
          </w:p>
        </w:tc>
        <w:tc>
          <w:tcPr>
            <w:tcW w:w="1559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4а,б,в,г</w:t>
            </w:r>
          </w:p>
        </w:tc>
        <w:tc>
          <w:tcPr>
            <w:tcW w:w="1701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70104" w:rsidRPr="001E6C42" w:rsidTr="00C70104">
        <w:tc>
          <w:tcPr>
            <w:tcW w:w="2411" w:type="dxa"/>
            <w:gridSpan w:val="2"/>
            <w:vMerge w:val="restart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2268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6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70104" w:rsidRPr="00066FAE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C70104" w:rsidRPr="00AA2827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C70104" w:rsidRPr="001E6C42" w:rsidTr="00C70104">
        <w:tc>
          <w:tcPr>
            <w:tcW w:w="2411" w:type="dxa"/>
            <w:gridSpan w:val="2"/>
            <w:vMerge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276" w:type="dxa"/>
          </w:tcPr>
          <w:p w:rsidR="00C70104" w:rsidRPr="00066FAE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C70104" w:rsidRPr="00066FAE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559" w:type="dxa"/>
          </w:tcPr>
          <w:p w:rsidR="00C70104" w:rsidRPr="00066FAE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C70104" w:rsidRPr="00AA2827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C70104" w:rsidRPr="001E6C42" w:rsidTr="00C70104">
        <w:trPr>
          <w:trHeight w:val="500"/>
        </w:trPr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C70104" w:rsidRPr="001E6C42" w:rsidRDefault="00C70104" w:rsidP="00C701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E6C4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Родной язык и</w:t>
            </w:r>
          </w:p>
          <w:p w:rsidR="00C70104" w:rsidRPr="001E6C42" w:rsidRDefault="00C70104" w:rsidP="00C701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1E6C4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104" w:rsidRPr="001E6C42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E6C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Родной </w:t>
            </w:r>
            <w:r w:rsidR="003A7C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BA38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русский</w:t>
            </w:r>
            <w:r w:rsidR="003A7C8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BA38BE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E6C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0104" w:rsidRPr="001E6C42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70104" w:rsidRPr="001E6C42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104" w:rsidRPr="001E6C42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104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</w:tc>
      </w:tr>
      <w:tr w:rsidR="00C70104" w:rsidRPr="001E6C42" w:rsidTr="00C70104"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0104" w:rsidRPr="001E6C42" w:rsidRDefault="00C70104" w:rsidP="00C701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104" w:rsidRPr="001E6C42" w:rsidRDefault="003A7C82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Литературное чтение на родном (русском) языке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0104" w:rsidRPr="001E6C42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70104" w:rsidRPr="001E6C42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104" w:rsidRPr="001E6C42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104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</w:tr>
      <w:tr w:rsidR="00C70104" w:rsidRPr="001E6C42" w:rsidTr="00C70104">
        <w:tc>
          <w:tcPr>
            <w:tcW w:w="2411" w:type="dxa"/>
            <w:gridSpan w:val="2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C70104" w:rsidRPr="001E6C42" w:rsidRDefault="00C70104" w:rsidP="00C7010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1E6C4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0104" w:rsidRPr="001E6C42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E6C4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Иностранный язык (английский язык)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0104" w:rsidRPr="001E6C42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E6C4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70104" w:rsidRPr="001E6C42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E6C4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104" w:rsidRPr="001E6C42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1E6C4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104" w:rsidRPr="001E6C42" w:rsidRDefault="00C70104" w:rsidP="00C70104">
            <w:pPr>
              <w:tabs>
                <w:tab w:val="left" w:pos="0"/>
                <w:tab w:val="left" w:pos="4500"/>
                <w:tab w:val="left" w:pos="9180"/>
                <w:tab w:val="left" w:pos="9360"/>
              </w:tabs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</w:t>
            </w:r>
          </w:p>
        </w:tc>
      </w:tr>
      <w:tr w:rsidR="00C70104" w:rsidRPr="001E6C42" w:rsidTr="00C70104">
        <w:trPr>
          <w:trHeight w:val="749"/>
        </w:trPr>
        <w:tc>
          <w:tcPr>
            <w:tcW w:w="2411" w:type="dxa"/>
            <w:gridSpan w:val="2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268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C70104" w:rsidRPr="001E6C42" w:rsidTr="00C70104">
        <w:tc>
          <w:tcPr>
            <w:tcW w:w="2411" w:type="dxa"/>
            <w:gridSpan w:val="2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Обществознание и естествознание (Окружающий мир)</w:t>
            </w:r>
          </w:p>
        </w:tc>
        <w:tc>
          <w:tcPr>
            <w:tcW w:w="2268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Окружающий мир </w:t>
            </w:r>
          </w:p>
        </w:tc>
        <w:tc>
          <w:tcPr>
            <w:tcW w:w="1276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C70104" w:rsidRPr="001E6C42" w:rsidTr="00C70104">
        <w:trPr>
          <w:trHeight w:val="723"/>
        </w:trPr>
        <w:tc>
          <w:tcPr>
            <w:tcW w:w="2411" w:type="dxa"/>
            <w:gridSpan w:val="2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2268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светской этики</w:t>
            </w:r>
          </w:p>
        </w:tc>
        <w:tc>
          <w:tcPr>
            <w:tcW w:w="1276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C70104" w:rsidRPr="001E6C42" w:rsidTr="00C70104">
        <w:tc>
          <w:tcPr>
            <w:tcW w:w="2411" w:type="dxa"/>
            <w:gridSpan w:val="2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2268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</w:t>
            </w:r>
          </w:p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6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70104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70104" w:rsidRPr="001E6C42" w:rsidTr="00C70104">
        <w:trPr>
          <w:trHeight w:val="70"/>
        </w:trPr>
        <w:tc>
          <w:tcPr>
            <w:tcW w:w="2411" w:type="dxa"/>
            <w:gridSpan w:val="2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70104" w:rsidRPr="001E6C42" w:rsidTr="00C70104">
        <w:trPr>
          <w:trHeight w:val="592"/>
        </w:trPr>
        <w:tc>
          <w:tcPr>
            <w:tcW w:w="2411" w:type="dxa"/>
            <w:gridSpan w:val="2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  <w:r w:rsidRPr="001E6C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</w:tr>
      <w:tr w:rsidR="00C70104" w:rsidRPr="001E6C42" w:rsidTr="00C70104">
        <w:trPr>
          <w:trHeight w:val="592"/>
        </w:trPr>
        <w:tc>
          <w:tcPr>
            <w:tcW w:w="4679" w:type="dxa"/>
            <w:gridSpan w:val="3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C70104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</w:tr>
      <w:tr w:rsidR="00C70104" w:rsidRPr="001E6C42" w:rsidTr="00C70104">
        <w:tc>
          <w:tcPr>
            <w:tcW w:w="1282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366" w:type="dxa"/>
            <w:gridSpan w:val="5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701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C70104" w:rsidRPr="001E6C42" w:rsidTr="00C70104">
        <w:trPr>
          <w:trHeight w:val="549"/>
        </w:trPr>
        <w:tc>
          <w:tcPr>
            <w:tcW w:w="4679" w:type="dxa"/>
            <w:gridSpan w:val="3"/>
          </w:tcPr>
          <w:p w:rsidR="00C70104" w:rsidRPr="001E6C42" w:rsidRDefault="00C70104" w:rsidP="00C70104">
            <w:pPr>
              <w:tabs>
                <w:tab w:val="left" w:pos="0"/>
                <w:tab w:val="left" w:pos="10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Бурятский я</w:t>
            </w:r>
            <w:r w:rsidR="00F519D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зык как государственный </w:t>
            </w:r>
          </w:p>
          <w:p w:rsidR="00C70104" w:rsidRPr="001E6C42" w:rsidRDefault="00C70104" w:rsidP="00C70104">
            <w:pPr>
              <w:tabs>
                <w:tab w:val="left" w:pos="0"/>
                <w:tab w:val="left" w:pos="103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70104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C70104" w:rsidRPr="001E6C42" w:rsidTr="00C70104">
        <w:trPr>
          <w:trHeight w:val="880"/>
        </w:trPr>
        <w:tc>
          <w:tcPr>
            <w:tcW w:w="4679" w:type="dxa"/>
            <w:gridSpan w:val="3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C70104" w:rsidRPr="001E6C42" w:rsidRDefault="00C70104" w:rsidP="00C70104">
            <w:pPr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</w:t>
            </w:r>
          </w:p>
        </w:tc>
      </w:tr>
    </w:tbl>
    <w:p w:rsidR="00C70104" w:rsidRPr="001E6C42" w:rsidRDefault="00C70104" w:rsidP="00C701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70104" w:rsidRDefault="00C70104" w:rsidP="00C70104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C70104" w:rsidRDefault="00C70104" w:rsidP="00C70104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382BCF" w:rsidRDefault="00382BCF" w:rsidP="00C70104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E93707" w:rsidRPr="00E93707" w:rsidRDefault="00C45455" w:rsidP="00E93707">
      <w:pPr>
        <w:spacing w:after="0" w:line="237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</w:t>
      </w:r>
      <w:r w:rsidR="00E93707" w:rsidRPr="00E9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Календарный учебный</w:t>
      </w:r>
      <w:r w:rsidR="00611A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график и режим работы </w:t>
      </w:r>
      <w:r w:rsidR="00E93707" w:rsidRPr="00E9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</w:t>
      </w:r>
    </w:p>
    <w:p w:rsidR="00E93707" w:rsidRPr="00E93707" w:rsidRDefault="00E93707" w:rsidP="00E9370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707" w:rsidRPr="00E93707" w:rsidRDefault="00E93707" w:rsidP="00925A9A">
      <w:pPr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</w:t>
      </w: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 «Петропавловская СОШ №1»  регламентируется учебным</w:t>
      </w:r>
      <w:r w:rsidRPr="00E9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планом, годовым календарным графиком, расписанием учебных занятий, расписанием звонков.</w:t>
      </w:r>
    </w:p>
    <w:p w:rsidR="00E93707" w:rsidRPr="00E93707" w:rsidRDefault="00E93707" w:rsidP="00925A9A">
      <w:pPr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график на 2022 – 2023 учебный год разработан на основе:</w:t>
      </w:r>
    </w:p>
    <w:p w:rsidR="00E93707" w:rsidRPr="00E93707" w:rsidRDefault="00E93707" w:rsidP="00925A9A">
      <w:pPr>
        <w:numPr>
          <w:ilvl w:val="0"/>
          <w:numId w:val="42"/>
        </w:numPr>
        <w:tabs>
          <w:tab w:val="left" w:pos="980"/>
        </w:tabs>
        <w:spacing w:after="0" w:line="360" w:lineRule="auto"/>
        <w:ind w:right="56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года № 273 – ФЗ «Об образовании в Российской Федерации»</w:t>
      </w:r>
    </w:p>
    <w:p w:rsidR="00E93707" w:rsidRPr="00E93707" w:rsidRDefault="00E93707" w:rsidP="00925A9A">
      <w:pPr>
        <w:numPr>
          <w:ilvl w:val="0"/>
          <w:numId w:val="42"/>
        </w:numPr>
        <w:tabs>
          <w:tab w:val="left" w:pos="980"/>
        </w:tabs>
        <w:spacing w:after="0" w:line="360" w:lineRule="auto"/>
        <w:ind w:right="560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документов: Устава школы, СанПиН 2.4.2. 2821–10,</w:t>
      </w:r>
      <w:r w:rsidR="00942B6C" w:rsidRPr="00942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2B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42B6C" w:rsidRPr="00942B6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</w:t>
      </w:r>
      <w:r w:rsidR="00942B6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42B6C" w:rsidRPr="00942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Российской Федерации от 22 марта 2021 г.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– образовательным программам начального общего, основного общего и среднего общего образования»</w:t>
      </w: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годового производственного календаря на 2022, 2023 годы</w:t>
      </w:r>
    </w:p>
    <w:p w:rsidR="00E93707" w:rsidRPr="00E93707" w:rsidRDefault="00E93707" w:rsidP="00925A9A">
      <w:pPr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документ призван обеспечить соблюдение прав учащихся, выполнение нормативно-правовых  оснований реализации учебного процесса в  школе.</w:t>
      </w:r>
    </w:p>
    <w:p w:rsidR="00E93707" w:rsidRPr="00E93707" w:rsidRDefault="00E93707" w:rsidP="00925A9A">
      <w:pPr>
        <w:spacing w:after="0" w:line="360" w:lineRule="auto"/>
        <w:ind w:right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707">
        <w:rPr>
          <w:rFonts w:ascii="Times New Roman" w:eastAsia="Calibri" w:hAnsi="Times New Roman" w:cs="Times New Roman"/>
          <w:sz w:val="24"/>
          <w:szCs w:val="24"/>
        </w:rPr>
        <w:t>В условиях дистанционного режима обучения еженедельное количество и продолжительность он-лайн занятий / консультаций по классам регулируется требованиями СанПиН 2.4.2.2821-10, а также объемом учебного времени, отводимого конкретному предмету Учебным планом Школы, а именно: ·1- 2 часа в неделю – 1 трансляция; ·3- 4 часа в неделю – 2 трансляции; 5 и более часов – 3 трансляции.</w:t>
      </w:r>
    </w:p>
    <w:p w:rsidR="00E93707" w:rsidRPr="00E93707" w:rsidRDefault="00E93707" w:rsidP="00925A9A">
      <w:pPr>
        <w:spacing w:after="0" w:line="360" w:lineRule="auto"/>
        <w:ind w:right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707">
        <w:rPr>
          <w:rFonts w:ascii="Times New Roman" w:eastAsia="Calibri" w:hAnsi="Times New Roman" w:cs="Times New Roman"/>
          <w:sz w:val="24"/>
          <w:szCs w:val="24"/>
        </w:rPr>
        <w:t>Оптимальное количество занятий в течение дня: для детей 6-10 лет– 1 занятие; для детей 10-13 лет – 2 занятия; старше 13 лет – 3 занятия. В случае,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 Продолжительность урока составляет 30 минут при дистанционном режиме обучения, с учетом рекомендаций установленных СанПиН 2.4.2.2821-10 (раздел X. Гигиенические требования к режиму образовательной деятельности) и непредвиденных обстоятельств (объявленный режим пандемии коронавируса).</w:t>
      </w:r>
    </w:p>
    <w:p w:rsidR="00E93707" w:rsidRPr="00E93707" w:rsidRDefault="00E93707" w:rsidP="00925A9A">
      <w:pPr>
        <w:spacing w:after="0" w:line="360" w:lineRule="auto"/>
        <w:ind w:right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707">
        <w:rPr>
          <w:rFonts w:ascii="Times New Roman" w:eastAsia="Calibri" w:hAnsi="Times New Roman" w:cs="Times New Roman"/>
          <w:sz w:val="24"/>
          <w:szCs w:val="24"/>
        </w:rPr>
        <w:t xml:space="preserve">Общее время работы за компьютером не превышает нормы: в 1–2-м классе – 20 минут, 3-4-м классе – 25 минут, 5–6-м классе – 30 минут, 7–11-м – 35 минут. </w:t>
      </w:r>
    </w:p>
    <w:p w:rsidR="00E93707" w:rsidRPr="00E93707" w:rsidRDefault="00E93707" w:rsidP="00925A9A">
      <w:pPr>
        <w:spacing w:after="0" w:line="360" w:lineRule="auto"/>
        <w:ind w:right="5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707">
        <w:rPr>
          <w:rFonts w:ascii="Times New Roman" w:eastAsia="Calibri" w:hAnsi="Times New Roman" w:cs="Times New Roman"/>
          <w:sz w:val="24"/>
          <w:szCs w:val="24"/>
        </w:rPr>
        <w:t>Рекомендуемая непрерывная длительность работы, связанная с фиксацией взора на экране монитора не должна превышать: для детей 6-10 лет- 15 мин; для детей 10-13 лет – 20 мин; старше 13 лет – 25-30 мин (на 2-м часу работы не более 20 мин).</w:t>
      </w:r>
    </w:p>
    <w:p w:rsidR="00382BCF" w:rsidRDefault="00E93707" w:rsidP="00925A9A">
      <w:pPr>
        <w:spacing w:after="0" w:line="360" w:lineRule="auto"/>
        <w:ind w:right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2.Перечень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программ, реализуемых в О</w:t>
      </w:r>
      <w:r w:rsidR="001739A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tbl>
      <w:tblPr>
        <w:tblpPr w:leftFromText="180" w:rightFromText="180" w:vertAnchor="text" w:horzAnchor="margin" w:tblpXSpec="center" w:tblpY="-122"/>
        <w:tblW w:w="10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1"/>
        <w:gridCol w:w="2404"/>
        <w:gridCol w:w="2516"/>
        <w:gridCol w:w="2280"/>
      </w:tblGrid>
      <w:tr w:rsidR="001739AF" w:rsidRPr="00E93707" w:rsidTr="001739AF">
        <w:tc>
          <w:tcPr>
            <w:tcW w:w="3391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образовательных программ</w:t>
            </w:r>
          </w:p>
        </w:tc>
        <w:tc>
          <w:tcPr>
            <w:tcW w:w="2404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НОО (количество классов)</w:t>
            </w:r>
          </w:p>
        </w:tc>
        <w:tc>
          <w:tcPr>
            <w:tcW w:w="2516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ООО (количество классов)</w:t>
            </w:r>
          </w:p>
        </w:tc>
        <w:tc>
          <w:tcPr>
            <w:tcW w:w="2280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СОО (количество классов)</w:t>
            </w:r>
          </w:p>
        </w:tc>
      </w:tr>
      <w:tr w:rsidR="001739AF" w:rsidRPr="00E93707" w:rsidTr="001739AF">
        <w:trPr>
          <w:trHeight w:val="720"/>
        </w:trPr>
        <w:tc>
          <w:tcPr>
            <w:tcW w:w="3391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начального общего образования</w:t>
            </w:r>
          </w:p>
        </w:tc>
        <w:tc>
          <w:tcPr>
            <w:tcW w:w="2404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16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9AF" w:rsidRPr="00E93707" w:rsidTr="001739AF">
        <w:tc>
          <w:tcPr>
            <w:tcW w:w="3391" w:type="dxa"/>
          </w:tcPr>
          <w:p w:rsidR="001739AF" w:rsidRPr="00E93707" w:rsidRDefault="001739AF" w:rsidP="00173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основного общего образования</w:t>
            </w:r>
          </w:p>
        </w:tc>
        <w:tc>
          <w:tcPr>
            <w:tcW w:w="2404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80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9AF" w:rsidRPr="00E93707" w:rsidTr="001739AF">
        <w:trPr>
          <w:trHeight w:val="912"/>
        </w:trPr>
        <w:tc>
          <w:tcPr>
            <w:tcW w:w="3391" w:type="dxa"/>
          </w:tcPr>
          <w:p w:rsidR="001739AF" w:rsidRPr="00E93707" w:rsidRDefault="001739AF" w:rsidP="001739A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программа среднего общего образования</w:t>
            </w:r>
          </w:p>
        </w:tc>
        <w:tc>
          <w:tcPr>
            <w:tcW w:w="2404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39AF" w:rsidRPr="00E93707" w:rsidTr="001739AF">
        <w:trPr>
          <w:trHeight w:val="363"/>
        </w:trPr>
        <w:tc>
          <w:tcPr>
            <w:tcW w:w="3391" w:type="dxa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200" w:type="dxa"/>
            <w:gridSpan w:val="3"/>
          </w:tcPr>
          <w:p w:rsidR="001739AF" w:rsidRPr="00E93707" w:rsidRDefault="001739AF" w:rsidP="001739A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E93707" w:rsidRPr="00E93707" w:rsidRDefault="00E93707" w:rsidP="00E937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3.Регламентирование образовательного процесса на учебный год</w:t>
      </w:r>
    </w:p>
    <w:tbl>
      <w:tblPr>
        <w:tblpPr w:leftFromText="180" w:rightFromText="180" w:vertAnchor="text" w:horzAnchor="page" w:tblpX="609" w:tblpY="441"/>
        <w:tblW w:w="1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7"/>
        <w:gridCol w:w="1843"/>
        <w:gridCol w:w="1559"/>
        <w:gridCol w:w="283"/>
        <w:gridCol w:w="993"/>
        <w:gridCol w:w="992"/>
        <w:gridCol w:w="1228"/>
        <w:gridCol w:w="1040"/>
        <w:gridCol w:w="1417"/>
      </w:tblGrid>
      <w:tr w:rsidR="00E93707" w:rsidRPr="00E93707" w:rsidTr="00382BCF">
        <w:trPr>
          <w:trHeight w:val="839"/>
        </w:trPr>
        <w:tc>
          <w:tcPr>
            <w:tcW w:w="1877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образовательного процесса</w:t>
            </w:r>
          </w:p>
        </w:tc>
        <w:tc>
          <w:tcPr>
            <w:tcW w:w="1843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классы</w:t>
            </w:r>
          </w:p>
        </w:tc>
        <w:tc>
          <w:tcPr>
            <w:tcW w:w="1842" w:type="dxa"/>
            <w:gridSpan w:val="2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2-4 классы</w:t>
            </w:r>
          </w:p>
        </w:tc>
        <w:tc>
          <w:tcPr>
            <w:tcW w:w="1985" w:type="dxa"/>
            <w:gridSpan w:val="2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5-8 классы </w:t>
            </w: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1417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10-11 классы </w:t>
            </w:r>
          </w:p>
          <w:p w:rsidR="00E93707" w:rsidRPr="00E93707" w:rsidRDefault="00E93707" w:rsidP="00E93707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3707" w:rsidRPr="00E93707" w:rsidTr="00382BCF">
        <w:trPr>
          <w:trHeight w:val="587"/>
        </w:trPr>
        <w:tc>
          <w:tcPr>
            <w:tcW w:w="1877" w:type="dxa"/>
          </w:tcPr>
          <w:p w:rsidR="00E93707" w:rsidRPr="00E93707" w:rsidRDefault="00E93707" w:rsidP="00E93707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1.Начало учебного года</w:t>
            </w:r>
          </w:p>
        </w:tc>
        <w:tc>
          <w:tcPr>
            <w:tcW w:w="9355" w:type="dxa"/>
            <w:gridSpan w:val="8"/>
          </w:tcPr>
          <w:p w:rsidR="00E93707" w:rsidRPr="00E93707" w:rsidRDefault="00E93707" w:rsidP="00E93707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2022 г. («День Знаний»)</w:t>
            </w:r>
          </w:p>
        </w:tc>
      </w:tr>
      <w:tr w:rsidR="00E93707" w:rsidRPr="00E93707" w:rsidTr="001739AF">
        <w:trPr>
          <w:trHeight w:val="2157"/>
        </w:trPr>
        <w:tc>
          <w:tcPr>
            <w:tcW w:w="1877" w:type="dxa"/>
          </w:tcPr>
          <w:p w:rsidR="00E93707" w:rsidRPr="00E93707" w:rsidRDefault="00E93707" w:rsidP="00E93707">
            <w:pPr>
              <w:tabs>
                <w:tab w:val="num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2.Продолжительность учебного года</w:t>
            </w:r>
          </w:p>
          <w:p w:rsidR="00E93707" w:rsidRPr="00E93707" w:rsidRDefault="00E93707" w:rsidP="00E93707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07" w:rsidRPr="00E93707" w:rsidRDefault="00E93707" w:rsidP="00E93707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07" w:rsidRPr="00E93707" w:rsidRDefault="00E93707" w:rsidP="00E93707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недели</w:t>
            </w: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8" w:type="dxa"/>
            <w:gridSpan w:val="3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экзаменационного периода)</w:t>
            </w:r>
          </w:p>
        </w:tc>
        <w:tc>
          <w:tcPr>
            <w:tcW w:w="1417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недели</w:t>
            </w: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учета экзаменационного периода)</w:t>
            </w:r>
          </w:p>
          <w:p w:rsidR="00E93707" w:rsidRPr="00E93707" w:rsidRDefault="00E93707" w:rsidP="00E93707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707" w:rsidRPr="00E93707" w:rsidTr="00DB1279">
        <w:trPr>
          <w:trHeight w:val="865"/>
        </w:trPr>
        <w:tc>
          <w:tcPr>
            <w:tcW w:w="1877" w:type="dxa"/>
            <w:vMerge w:val="restart"/>
          </w:tcPr>
          <w:p w:rsidR="00E93707" w:rsidRPr="00E93707" w:rsidRDefault="00E93707" w:rsidP="00E93707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3.Смена</w:t>
            </w:r>
          </w:p>
          <w:p w:rsidR="00E93707" w:rsidRPr="00E93707" w:rsidRDefault="00E93707" w:rsidP="00E93707">
            <w:pPr>
              <w:tabs>
                <w:tab w:val="left" w:pos="11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07" w:rsidRPr="00E93707" w:rsidRDefault="00E93707" w:rsidP="00E93707">
            <w:pPr>
              <w:tabs>
                <w:tab w:val="left" w:pos="112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а,б,в,г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93707" w:rsidRPr="00E93707" w:rsidRDefault="00E93707" w:rsidP="00E93707">
            <w:pPr>
              <w:tabs>
                <w:tab w:val="right" w:pos="17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E93707" w:rsidRPr="00E93707" w:rsidRDefault="00E93707" w:rsidP="00E93707">
            <w:pPr>
              <w:tabs>
                <w:tab w:val="right" w:pos="17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E93707" w:rsidRPr="00E93707" w:rsidRDefault="00E93707" w:rsidP="00E93707">
            <w:pPr>
              <w:tabs>
                <w:tab w:val="right" w:pos="17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1228" w:type="dxa"/>
            <w:vMerge w:val="restart"/>
            <w:tcBorders>
              <w:bottom w:val="single" w:sz="4" w:space="0" w:color="auto"/>
            </w:tcBorders>
            <w:vAlign w:val="center"/>
          </w:tcPr>
          <w:p w:rsidR="00E93707" w:rsidRPr="00E93707" w:rsidRDefault="00E93707" w:rsidP="00E93707">
            <w:pPr>
              <w:tabs>
                <w:tab w:val="right" w:pos="17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смена</w:t>
            </w:r>
          </w:p>
        </w:tc>
        <w:tc>
          <w:tcPr>
            <w:tcW w:w="1040" w:type="dxa"/>
            <w:vMerge w:val="restart"/>
            <w:vAlign w:val="center"/>
          </w:tcPr>
          <w:p w:rsidR="00E93707" w:rsidRPr="00E93707" w:rsidRDefault="00E93707" w:rsidP="00E937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смена</w:t>
            </w:r>
          </w:p>
          <w:p w:rsidR="00E93707" w:rsidRPr="00E93707" w:rsidRDefault="00E93707" w:rsidP="00E937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9а,б,в,г</w:t>
            </w:r>
          </w:p>
        </w:tc>
        <w:tc>
          <w:tcPr>
            <w:tcW w:w="1417" w:type="dxa"/>
            <w:vMerge w:val="restart"/>
            <w:vAlign w:val="center"/>
          </w:tcPr>
          <w:p w:rsidR="00E93707" w:rsidRPr="00E93707" w:rsidRDefault="00E93707" w:rsidP="00E93707">
            <w:pPr>
              <w:tabs>
                <w:tab w:val="right" w:pos="17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смена</w:t>
            </w: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10а,б класс</w:t>
            </w:r>
          </w:p>
        </w:tc>
      </w:tr>
      <w:tr w:rsidR="00E93707" w:rsidRPr="00E93707" w:rsidTr="00DB1279">
        <w:trPr>
          <w:trHeight w:val="414"/>
        </w:trPr>
        <w:tc>
          <w:tcPr>
            <w:tcW w:w="1877" w:type="dxa"/>
            <w:vMerge/>
          </w:tcPr>
          <w:p w:rsidR="00E93707" w:rsidRPr="00E93707" w:rsidRDefault="00E93707" w:rsidP="00E93707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E93707" w:rsidRPr="00E93707" w:rsidRDefault="00E93707" w:rsidP="00E93707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3а, 3б, 3г, 3д,2в</w:t>
            </w:r>
          </w:p>
          <w:p w:rsidR="00E93707" w:rsidRPr="00E93707" w:rsidRDefault="00E93707" w:rsidP="00E93707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93707" w:rsidRPr="00E93707" w:rsidRDefault="00E93707" w:rsidP="00E93707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2а,2б, 2г, 3в,4а, 4б, 4в,4г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vMerge/>
            <w:tcBorders>
              <w:bottom w:val="single" w:sz="4" w:space="0" w:color="auto"/>
            </w:tcBorders>
            <w:vAlign w:val="center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vAlign w:val="center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707" w:rsidRPr="00E93707" w:rsidTr="00382BCF">
        <w:trPr>
          <w:trHeight w:val="220"/>
        </w:trPr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E93707" w:rsidRPr="00E93707" w:rsidRDefault="00E93707" w:rsidP="00E93707">
            <w:pPr>
              <w:tabs>
                <w:tab w:val="left" w:pos="112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93707" w:rsidRPr="00E93707" w:rsidRDefault="00E93707" w:rsidP="00E93707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E93707" w:rsidRPr="00E93707" w:rsidRDefault="00E93707" w:rsidP="00E93707">
            <w:pPr>
              <w:tabs>
                <w:tab w:val="right" w:pos="176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5а,б,в,г7а,б,в,г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6а,б,в,г</w:t>
            </w:r>
          </w:p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8а,б,в,г</w:t>
            </w:r>
          </w:p>
        </w:tc>
        <w:tc>
          <w:tcPr>
            <w:tcW w:w="1040" w:type="dxa"/>
            <w:vMerge/>
            <w:tcBorders>
              <w:bottom w:val="single" w:sz="4" w:space="0" w:color="auto"/>
            </w:tcBorders>
            <w:vAlign w:val="center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93707" w:rsidRPr="00E93707" w:rsidRDefault="00E93707" w:rsidP="00E93707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3707" w:rsidRPr="00E93707" w:rsidTr="001739AF">
        <w:trPr>
          <w:trHeight w:val="70"/>
        </w:trPr>
        <w:tc>
          <w:tcPr>
            <w:tcW w:w="1877" w:type="dxa"/>
            <w:tcBorders>
              <w:bottom w:val="single" w:sz="4" w:space="0" w:color="auto"/>
            </w:tcBorders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4.Продолжительность учебной недели</w:t>
            </w:r>
          </w:p>
        </w:tc>
        <w:tc>
          <w:tcPr>
            <w:tcW w:w="9355" w:type="dxa"/>
            <w:gridSpan w:val="8"/>
            <w:tcBorders>
              <w:bottom w:val="single" w:sz="4" w:space="0" w:color="auto"/>
            </w:tcBorders>
            <w:vAlign w:val="center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  <w:p w:rsidR="00E93707" w:rsidRPr="00E93707" w:rsidRDefault="00E93707" w:rsidP="00E93707">
            <w:pPr>
              <w:spacing w:after="0" w:line="360" w:lineRule="auto"/>
              <w:ind w:right="2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707" w:rsidRPr="00E93707" w:rsidRDefault="00E93707" w:rsidP="00D562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Режим работы (примерный график)</w:t>
      </w:r>
    </w:p>
    <w:p w:rsidR="00E93707" w:rsidRPr="00E93707" w:rsidRDefault="00E93707" w:rsidP="00E93707">
      <w:pPr>
        <w:spacing w:line="360" w:lineRule="auto"/>
        <w:ind w:hanging="142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937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Продолжительность учебной недели – </w:t>
      </w:r>
      <w:r w:rsidRPr="00E9370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пять дней, с понедельника по пятницу. </w:t>
      </w:r>
    </w:p>
    <w:p w:rsidR="00E93707" w:rsidRPr="00E93707" w:rsidRDefault="00E93707" w:rsidP="00E93707">
      <w:pPr>
        <w:spacing w:line="36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3707">
        <w:rPr>
          <w:rFonts w:ascii="Times New Roman" w:eastAsia="Calibri" w:hAnsi="Times New Roman" w:cs="Times New Roman"/>
          <w:sz w:val="24"/>
          <w:szCs w:val="24"/>
        </w:rPr>
        <w:t xml:space="preserve">Вход во все школьные здания с 07:30. </w:t>
      </w:r>
    </w:p>
    <w:p w:rsidR="00E93707" w:rsidRPr="00E93707" w:rsidRDefault="00E93707" w:rsidP="00E93707">
      <w:pPr>
        <w:spacing w:line="360" w:lineRule="auto"/>
        <w:ind w:hanging="142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9370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Окончание учебного года:</w:t>
      </w:r>
    </w:p>
    <w:p w:rsidR="00E93707" w:rsidRPr="00E93707" w:rsidRDefault="00E93707" w:rsidP="00E93707">
      <w:pPr>
        <w:spacing w:line="360" w:lineRule="auto"/>
        <w:ind w:hanging="14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3707">
        <w:rPr>
          <w:rFonts w:ascii="Times New Roman" w:eastAsia="Calibri" w:hAnsi="Times New Roman" w:cs="Times New Roman"/>
          <w:iCs/>
          <w:sz w:val="24"/>
          <w:szCs w:val="24"/>
        </w:rPr>
        <w:t>1 классы – 22.05</w:t>
      </w:r>
    </w:p>
    <w:p w:rsidR="00E93707" w:rsidRPr="00E93707" w:rsidRDefault="00E93707" w:rsidP="00E93707">
      <w:pPr>
        <w:spacing w:line="360" w:lineRule="auto"/>
        <w:ind w:hanging="14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3707">
        <w:rPr>
          <w:rFonts w:ascii="Times New Roman" w:eastAsia="Calibri" w:hAnsi="Times New Roman" w:cs="Times New Roman"/>
          <w:iCs/>
          <w:sz w:val="24"/>
          <w:szCs w:val="24"/>
        </w:rPr>
        <w:t>2-8, 10 классы – 25.05</w:t>
      </w:r>
    </w:p>
    <w:p w:rsidR="00E93707" w:rsidRPr="00E93707" w:rsidRDefault="00E93707" w:rsidP="00E93707">
      <w:pPr>
        <w:spacing w:line="360" w:lineRule="auto"/>
        <w:ind w:hanging="142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3707">
        <w:rPr>
          <w:rFonts w:ascii="Times New Roman" w:eastAsia="Calibri" w:hAnsi="Times New Roman" w:cs="Times New Roman"/>
          <w:iCs/>
          <w:sz w:val="24"/>
          <w:szCs w:val="24"/>
        </w:rPr>
        <w:t>9 и 11 классы – в соответствии с документами о ГИА в 2022 г.</w:t>
      </w:r>
    </w:p>
    <w:p w:rsidR="00E93707" w:rsidRPr="00E93707" w:rsidRDefault="00E93707" w:rsidP="00E9370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9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3.2.Продолжительность учебных занятий по четвертям в учебных неделях и учебных днях по </w:t>
      </w:r>
      <w:r w:rsidRPr="00E937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5-дневной учебной неделе.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409"/>
        <w:gridCol w:w="1407"/>
        <w:gridCol w:w="1913"/>
        <w:gridCol w:w="1911"/>
        <w:gridCol w:w="1975"/>
      </w:tblGrid>
      <w:tr w:rsidR="00E93707" w:rsidRPr="00E93707" w:rsidTr="00DB1279">
        <w:trPr>
          <w:trHeight w:val="420"/>
        </w:trPr>
        <w:tc>
          <w:tcPr>
            <w:tcW w:w="2488" w:type="dxa"/>
            <w:vMerge w:val="restart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период</w:t>
            </w:r>
          </w:p>
        </w:tc>
        <w:tc>
          <w:tcPr>
            <w:tcW w:w="3375" w:type="dxa"/>
            <w:gridSpan w:val="2"/>
            <w:vMerge w:val="restart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91" w:type="dxa"/>
            <w:gridSpan w:val="3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3707" w:rsidRPr="00E93707" w:rsidTr="001739AF">
        <w:trPr>
          <w:trHeight w:val="1054"/>
        </w:trPr>
        <w:tc>
          <w:tcPr>
            <w:tcW w:w="2488" w:type="dxa"/>
            <w:vMerge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gridSpan w:val="2"/>
            <w:vMerge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недель в четверти</w:t>
            </w:r>
          </w:p>
        </w:tc>
        <w:tc>
          <w:tcPr>
            <w:tcW w:w="2942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учебных дней в четверти</w:t>
            </w:r>
          </w:p>
        </w:tc>
        <w:tc>
          <w:tcPr>
            <w:tcW w:w="2701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выходных и праздничных дней</w:t>
            </w:r>
          </w:p>
        </w:tc>
      </w:tr>
      <w:tr w:rsidR="0028039E" w:rsidRPr="00E93707" w:rsidTr="00DB1279">
        <w:tc>
          <w:tcPr>
            <w:tcW w:w="2488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691" w:type="dxa"/>
            <w:shd w:val="clear" w:color="auto" w:fill="auto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684" w:type="dxa"/>
            <w:shd w:val="clear" w:color="auto" w:fill="auto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2948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 недель  и 2 дня</w:t>
            </w:r>
          </w:p>
        </w:tc>
        <w:tc>
          <w:tcPr>
            <w:tcW w:w="2942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70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8039E" w:rsidRPr="00E93707" w:rsidTr="00DB1279">
        <w:tc>
          <w:tcPr>
            <w:tcW w:w="2488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691" w:type="dxa"/>
            <w:shd w:val="clear" w:color="auto" w:fill="auto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1684" w:type="dxa"/>
            <w:shd w:val="clear" w:color="auto" w:fill="auto"/>
          </w:tcPr>
          <w:p w:rsidR="00E93707" w:rsidRPr="00E93707" w:rsidRDefault="0028039E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 w:rsidR="00E93707"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2948" w:type="dxa"/>
          </w:tcPr>
          <w:p w:rsidR="00E93707" w:rsidRPr="00E93707" w:rsidRDefault="0028039E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недель и 3</w:t>
            </w:r>
            <w:r w:rsidR="00E93707"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дня</w:t>
            </w:r>
          </w:p>
        </w:tc>
        <w:tc>
          <w:tcPr>
            <w:tcW w:w="2942" w:type="dxa"/>
          </w:tcPr>
          <w:p w:rsidR="00E93707" w:rsidRPr="00E93707" w:rsidRDefault="0028039E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70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28039E" w:rsidRPr="00E93707" w:rsidTr="00DB1279">
        <w:tc>
          <w:tcPr>
            <w:tcW w:w="2488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691" w:type="dxa"/>
            <w:shd w:val="clear" w:color="auto" w:fill="auto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1684" w:type="dxa"/>
            <w:shd w:val="clear" w:color="auto" w:fill="auto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2948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 недель и 3 дня</w:t>
            </w:r>
          </w:p>
        </w:tc>
        <w:tc>
          <w:tcPr>
            <w:tcW w:w="2942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70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20+ 2(п)</w:t>
            </w:r>
          </w:p>
        </w:tc>
      </w:tr>
      <w:tr w:rsidR="0028039E" w:rsidRPr="00E93707" w:rsidTr="00DB1279">
        <w:tc>
          <w:tcPr>
            <w:tcW w:w="2488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691" w:type="dxa"/>
            <w:shd w:val="clear" w:color="auto" w:fill="auto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684" w:type="dxa"/>
            <w:shd w:val="clear" w:color="auto" w:fill="auto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25.05.2023</w:t>
            </w:r>
          </w:p>
        </w:tc>
        <w:tc>
          <w:tcPr>
            <w:tcW w:w="2948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7 недель и 4 дня</w:t>
            </w:r>
          </w:p>
        </w:tc>
        <w:tc>
          <w:tcPr>
            <w:tcW w:w="2942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70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14+2(п)</w:t>
            </w:r>
          </w:p>
        </w:tc>
      </w:tr>
      <w:tr w:rsidR="00E93707" w:rsidRPr="00E93707" w:rsidTr="001739AF">
        <w:trPr>
          <w:trHeight w:val="269"/>
        </w:trPr>
        <w:tc>
          <w:tcPr>
            <w:tcW w:w="5863" w:type="dxa"/>
            <w:gridSpan w:val="3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2022/2023 учебном году</w:t>
            </w:r>
          </w:p>
        </w:tc>
        <w:tc>
          <w:tcPr>
            <w:tcW w:w="2948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недели и 3 дня</w:t>
            </w:r>
          </w:p>
        </w:tc>
        <w:tc>
          <w:tcPr>
            <w:tcW w:w="2942" w:type="dxa"/>
          </w:tcPr>
          <w:p w:rsidR="00E93707" w:rsidRPr="00E93707" w:rsidRDefault="0028039E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70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64+4(п)</w:t>
            </w:r>
          </w:p>
        </w:tc>
      </w:tr>
    </w:tbl>
    <w:p w:rsidR="00E93707" w:rsidRPr="00E93707" w:rsidRDefault="00E93707" w:rsidP="00E937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3.3.Продолжительность каникул, праздничных дней в течение 2022 -2023 учебного года</w:t>
      </w:r>
    </w:p>
    <w:p w:rsidR="00E93707" w:rsidRPr="00E93707" w:rsidRDefault="00E93707" w:rsidP="00E937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410"/>
        <w:gridCol w:w="2268"/>
        <w:gridCol w:w="2410"/>
      </w:tblGrid>
      <w:tr w:rsidR="00E93707" w:rsidRPr="00E93707" w:rsidTr="00E93707">
        <w:tc>
          <w:tcPr>
            <w:tcW w:w="294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каникул</w:t>
            </w:r>
          </w:p>
        </w:tc>
        <w:tc>
          <w:tcPr>
            <w:tcW w:w="2410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каникул</w:t>
            </w:r>
          </w:p>
        </w:tc>
        <w:tc>
          <w:tcPr>
            <w:tcW w:w="2268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каникул</w:t>
            </w:r>
          </w:p>
        </w:tc>
        <w:tc>
          <w:tcPr>
            <w:tcW w:w="2410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</w:tr>
      <w:tr w:rsidR="00E93707" w:rsidRPr="00E93707" w:rsidTr="00E93707">
        <w:tc>
          <w:tcPr>
            <w:tcW w:w="294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Осенние каникулы</w:t>
            </w:r>
          </w:p>
        </w:tc>
        <w:tc>
          <w:tcPr>
            <w:tcW w:w="2410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29.10.2022</w:t>
            </w:r>
          </w:p>
        </w:tc>
        <w:tc>
          <w:tcPr>
            <w:tcW w:w="2268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07.11.2022</w:t>
            </w:r>
          </w:p>
        </w:tc>
        <w:tc>
          <w:tcPr>
            <w:tcW w:w="2410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E93707" w:rsidRPr="00E93707" w:rsidTr="00E93707">
        <w:tc>
          <w:tcPr>
            <w:tcW w:w="294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410" w:type="dxa"/>
          </w:tcPr>
          <w:p w:rsidR="00E93707" w:rsidRPr="00E93707" w:rsidRDefault="0028039E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93707"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2268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2410" w:type="dxa"/>
          </w:tcPr>
          <w:p w:rsidR="00E93707" w:rsidRPr="00E93707" w:rsidRDefault="004E02EB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93707"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E93707" w:rsidRPr="00E93707" w:rsidTr="00E93707">
        <w:tc>
          <w:tcPr>
            <w:tcW w:w="294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каникулы</w:t>
            </w:r>
          </w:p>
        </w:tc>
        <w:tc>
          <w:tcPr>
            <w:tcW w:w="2410" w:type="dxa"/>
          </w:tcPr>
          <w:p w:rsidR="00E93707" w:rsidRPr="00E93707" w:rsidRDefault="00425702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93707"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.02.2023</w:t>
            </w:r>
          </w:p>
        </w:tc>
        <w:tc>
          <w:tcPr>
            <w:tcW w:w="2268" w:type="dxa"/>
          </w:tcPr>
          <w:p w:rsidR="00E93707" w:rsidRPr="00E93707" w:rsidRDefault="00425702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93707"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.02.2023</w:t>
            </w:r>
          </w:p>
        </w:tc>
        <w:tc>
          <w:tcPr>
            <w:tcW w:w="2410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E93707" w:rsidRPr="00E93707" w:rsidTr="00E93707">
        <w:tc>
          <w:tcPr>
            <w:tcW w:w="294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410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25.03.2023</w:t>
            </w:r>
          </w:p>
        </w:tc>
        <w:tc>
          <w:tcPr>
            <w:tcW w:w="2268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2410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дней</w:t>
            </w:r>
          </w:p>
        </w:tc>
      </w:tr>
      <w:tr w:rsidR="00E93707" w:rsidRPr="00E93707" w:rsidTr="00E93707">
        <w:tc>
          <w:tcPr>
            <w:tcW w:w="294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Летние каникулы</w:t>
            </w:r>
          </w:p>
        </w:tc>
        <w:tc>
          <w:tcPr>
            <w:tcW w:w="2410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2268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2410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дней</w:t>
            </w:r>
          </w:p>
        </w:tc>
      </w:tr>
      <w:tr w:rsidR="00E93707" w:rsidRPr="00E93707" w:rsidTr="00E93707">
        <w:tc>
          <w:tcPr>
            <w:tcW w:w="294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дни</w:t>
            </w:r>
          </w:p>
        </w:tc>
        <w:tc>
          <w:tcPr>
            <w:tcW w:w="4678" w:type="dxa"/>
            <w:gridSpan w:val="2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23.02, 08.03, 01.05, 09.05.</w:t>
            </w:r>
          </w:p>
        </w:tc>
        <w:tc>
          <w:tcPr>
            <w:tcW w:w="2410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дней</w:t>
            </w:r>
          </w:p>
        </w:tc>
      </w:tr>
      <w:tr w:rsidR="00E93707" w:rsidRPr="00E93707" w:rsidTr="00E93707">
        <w:tc>
          <w:tcPr>
            <w:tcW w:w="294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7088" w:type="dxa"/>
            <w:gridSpan w:val="3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</w:tr>
    </w:tbl>
    <w:p w:rsidR="00E93707" w:rsidRPr="00E93707" w:rsidRDefault="00E93707" w:rsidP="001739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3.4.Расписание звонков для 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1963"/>
        <w:gridCol w:w="2118"/>
        <w:gridCol w:w="2374"/>
        <w:gridCol w:w="2529"/>
      </w:tblGrid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866" w:type="dxa"/>
            <w:gridSpan w:val="2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7394" w:type="dxa"/>
            <w:gridSpan w:val="2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январь-май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93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3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08.45-09.20</w:t>
            </w:r>
          </w:p>
        </w:tc>
        <w:tc>
          <w:tcPr>
            <w:tcW w:w="293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8.45–9.25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33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09.35-10.10</w:t>
            </w:r>
          </w:p>
        </w:tc>
        <w:tc>
          <w:tcPr>
            <w:tcW w:w="293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9.35-10.15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33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10.25-11.00</w:t>
            </w:r>
          </w:p>
        </w:tc>
        <w:tc>
          <w:tcPr>
            <w:tcW w:w="293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10.25-11.05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33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11.15-11.50</w:t>
            </w:r>
          </w:p>
        </w:tc>
        <w:tc>
          <w:tcPr>
            <w:tcW w:w="293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707" w:rsidRPr="00E93707" w:rsidRDefault="00E93707" w:rsidP="001739A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звонков для 2-11 классов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1"/>
        <w:gridCol w:w="1949"/>
        <w:gridCol w:w="2104"/>
        <w:gridCol w:w="2403"/>
        <w:gridCol w:w="2529"/>
      </w:tblGrid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812" w:type="dxa"/>
            <w:gridSpan w:val="2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смена</w:t>
            </w:r>
          </w:p>
        </w:tc>
        <w:tc>
          <w:tcPr>
            <w:tcW w:w="7448" w:type="dxa"/>
            <w:gridSpan w:val="2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смена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  <w:tc>
          <w:tcPr>
            <w:tcW w:w="375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перемена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12.05-12.45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8.00-8.40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375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минут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8.45-9.25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75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13.45-14.25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9.35-10.15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75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14.35-15.15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10.25-11.05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75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15.25-16.05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11.15-11.55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375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16.15-16.55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12.05-12.45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375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17.05-17.45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минут</w:t>
            </w:r>
          </w:p>
        </w:tc>
      </w:tr>
      <w:tr w:rsidR="00E93707" w:rsidRPr="00E93707" w:rsidTr="00DB1279">
        <w:tc>
          <w:tcPr>
            <w:tcW w:w="152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2906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17.55-18.35</w:t>
            </w:r>
          </w:p>
        </w:tc>
        <w:tc>
          <w:tcPr>
            <w:tcW w:w="3697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707" w:rsidRPr="00E93707" w:rsidRDefault="00E93707" w:rsidP="001739AF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3.5.Проведение государственной (итоговой) аттестации и выпускных экзаменов.</w:t>
      </w:r>
    </w:p>
    <w:tbl>
      <w:tblPr>
        <w:tblW w:w="9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1"/>
        <w:gridCol w:w="3853"/>
        <w:gridCol w:w="3068"/>
      </w:tblGrid>
      <w:tr w:rsidR="00E93707" w:rsidRPr="00E93707" w:rsidTr="00DB1279">
        <w:tc>
          <w:tcPr>
            <w:tcW w:w="235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53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экзаменов</w:t>
            </w:r>
          </w:p>
        </w:tc>
        <w:tc>
          <w:tcPr>
            <w:tcW w:w="3068" w:type="dxa"/>
            <w:vAlign w:val="center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повторной сдачи экзаменов</w:t>
            </w:r>
          </w:p>
        </w:tc>
      </w:tr>
      <w:tr w:rsidR="00E93707" w:rsidRPr="00E93707" w:rsidTr="00DB1279">
        <w:tc>
          <w:tcPr>
            <w:tcW w:w="235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классы</w:t>
            </w:r>
          </w:p>
        </w:tc>
        <w:tc>
          <w:tcPr>
            <w:tcW w:w="3853" w:type="dxa"/>
            <w:vMerge w:val="restart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20.05.2023 – 04.07.2023</w:t>
            </w:r>
          </w:p>
        </w:tc>
        <w:tc>
          <w:tcPr>
            <w:tcW w:w="3068" w:type="dxa"/>
            <w:vMerge w:val="restart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Июнь-сентябрь</w:t>
            </w:r>
          </w:p>
        </w:tc>
      </w:tr>
      <w:tr w:rsidR="00E93707" w:rsidRPr="00E93707" w:rsidTr="00DB1279">
        <w:tc>
          <w:tcPr>
            <w:tcW w:w="2351" w:type="dxa"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3853" w:type="dxa"/>
            <w:vMerge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vMerge/>
          </w:tcPr>
          <w:p w:rsidR="00E93707" w:rsidRPr="00E93707" w:rsidRDefault="00E93707" w:rsidP="00E9370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3707" w:rsidRPr="00E93707" w:rsidRDefault="00E93707" w:rsidP="00E937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 Организация внеурочной деятельности</w:t>
      </w:r>
    </w:p>
    <w:p w:rsidR="00E93707" w:rsidRDefault="00E93707" w:rsidP="00E9370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707">
        <w:rPr>
          <w:rFonts w:ascii="Times New Roman" w:eastAsia="Calibri" w:hAnsi="Times New Roman" w:cs="Times New Roman"/>
          <w:sz w:val="24"/>
          <w:szCs w:val="24"/>
        </w:rPr>
        <w:t xml:space="preserve">Шестой день недели организуется по направлениям развития личности (спортивно-оздоровительное, духовно-нравственное, социальное, общеинтеллектуальное, общекультурное) через такие формы, как  экскурсии, кружки, секции, олимпиады, соревнования и др. на добровольной основе в соответствии с выбором участников образовательного процесса. </w:t>
      </w:r>
      <w:r w:rsidRPr="00E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реализуется также в виде экскурсий, кружков, секций, олимпиад, соревнований и т.п. во второй половине дня.</w:t>
      </w:r>
    </w:p>
    <w:p w:rsidR="00C70104" w:rsidRDefault="00C70104" w:rsidP="00C70104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1739AF" w:rsidRPr="00646032" w:rsidRDefault="001739AF" w:rsidP="001739A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внеурочной деятельности на уровне начального общего образования</w:t>
      </w:r>
    </w:p>
    <w:p w:rsidR="001739AF" w:rsidRPr="00646032" w:rsidRDefault="001739AF" w:rsidP="001739AF">
      <w:pPr>
        <w:spacing w:after="0"/>
        <w:ind w:right="-5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(1-4 классы)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2022-2023 учебный год.</w:t>
      </w:r>
    </w:p>
    <w:p w:rsidR="001739AF" w:rsidRPr="00646032" w:rsidRDefault="001739AF" w:rsidP="001739A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российского образования является ориентация обучающегося в современной социокультурной среде, духовном и культурном наследии. Решение задач воспитания и социализации школьников, в контексте национального воспитательного идеала, их всестороннего развития наиболее эффективно в рамках организации внеурочной деятельности.</w:t>
      </w:r>
    </w:p>
    <w:p w:rsidR="001739AF" w:rsidRPr="00646032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tabs>
          <w:tab w:val="left" w:pos="506"/>
        </w:tabs>
        <w:spacing w:after="0"/>
        <w:ind w:left="567"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государственным образовательным стандартом (ФГОС) нового поколения организация внеурочной деятельности детей является неотъемлемой частью образовательной деятельности в школе, а воспитание рассматривается как миссия образования, как ценностно-ориентированный процесс.</w:t>
      </w:r>
    </w:p>
    <w:p w:rsidR="001739AF" w:rsidRPr="00646032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Pr="00646032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в Муниципальном автономном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вательном учреждении «Петропавловская СОШ №1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составной частью учебно-воспитательного процесса и обеспечивают реализацию индивидуальных потребностей обучающегося, предоставляет возможность выбора широкого спектра занятий, направленных на их развитие.</w:t>
      </w:r>
    </w:p>
    <w:p w:rsidR="001739AF" w:rsidRPr="00646032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Pr="00646032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вид внеурочной деятельности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1739AF" w:rsidRPr="00646032" w:rsidRDefault="001739AF" w:rsidP="001739AF">
      <w:pPr>
        <w:spacing w:after="0"/>
        <w:ind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школьников представлена такими видами деятельности, как: </w:t>
      </w:r>
    </w:p>
    <w:p w:rsidR="001739AF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игровая деятельность; </w:t>
      </w:r>
    </w:p>
    <w:p w:rsidR="001739AF" w:rsidRPr="00646032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познавательная деятельность;</w:t>
      </w:r>
    </w:p>
    <w:p w:rsidR="001739AF" w:rsidRPr="00646032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проблемно-ценностное общение;</w:t>
      </w:r>
    </w:p>
    <w:p w:rsidR="001739AF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досугово-развлекательная деятельность (досуговое общение);</w:t>
      </w:r>
    </w:p>
    <w:p w:rsidR="001739AF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художественное творчество;</w:t>
      </w:r>
    </w:p>
    <w:p w:rsidR="001739AF" w:rsidRPr="00646032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социальные проекты;</w:t>
      </w:r>
    </w:p>
    <w:p w:rsidR="001739AF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460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трудовая (производственная) деятельность; </w:t>
      </w:r>
    </w:p>
    <w:p w:rsidR="001739AF" w:rsidRDefault="001739AF" w:rsidP="001739AF">
      <w:pPr>
        <w:spacing w:after="0"/>
        <w:ind w:left="567" w:right="4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46032">
        <w:rPr>
          <w:rFonts w:ascii="Times New Roman" w:eastAsia="Times New Roman" w:hAnsi="Times New Roman" w:cs="Times New Roman"/>
          <w:sz w:val="23"/>
          <w:szCs w:val="23"/>
          <w:lang w:eastAsia="ru-RU"/>
        </w:rPr>
        <w:t>- спортивно-оздоровительная деятельность.</w:t>
      </w:r>
    </w:p>
    <w:p w:rsidR="001739AF" w:rsidRDefault="001739AF" w:rsidP="001739AF">
      <w:pPr>
        <w:spacing w:after="0"/>
        <w:ind w:right="4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739AF" w:rsidRPr="005A7AAB" w:rsidRDefault="001739AF" w:rsidP="001739A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и формы внеурочной деятельности, реализующихся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МАОУ ПСОШ №1</w:t>
      </w:r>
    </w:p>
    <w:p w:rsidR="001739AF" w:rsidRDefault="001739AF" w:rsidP="001739A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fa"/>
        <w:tblW w:w="9812" w:type="dxa"/>
        <w:tblInd w:w="-5" w:type="dxa"/>
        <w:tblLook w:val="04A0" w:firstRow="1" w:lastRow="0" w:firstColumn="1" w:lastColumn="0" w:noHBand="0" w:noVBand="1"/>
      </w:tblPr>
      <w:tblGrid>
        <w:gridCol w:w="2925"/>
        <w:gridCol w:w="2272"/>
        <w:gridCol w:w="2197"/>
        <w:gridCol w:w="2418"/>
      </w:tblGrid>
      <w:tr w:rsidR="001739AF" w:rsidTr="006063D1"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39AF" w:rsidRPr="00646032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460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внеурочной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39AF" w:rsidRPr="00646032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460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Образовательные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39AF" w:rsidRPr="00646032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46032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Уровень результатов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1739AF" w:rsidRPr="00646032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460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Преимущественные</w:t>
            </w:r>
          </w:p>
        </w:tc>
      </w:tr>
      <w:tr w:rsidR="001739AF" w:rsidTr="006063D1">
        <w:tc>
          <w:tcPr>
            <w:tcW w:w="24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739AF" w:rsidRPr="00646032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460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9AF" w:rsidRPr="00646032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460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9AF" w:rsidRPr="00646032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460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внеурочной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739AF" w:rsidRPr="00646032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460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достижения</w:t>
            </w:r>
          </w:p>
        </w:tc>
      </w:tr>
      <w:tr w:rsidR="001739AF" w:rsidTr="006063D1">
        <w:tc>
          <w:tcPr>
            <w:tcW w:w="2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739AF" w:rsidRPr="00646032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9AF" w:rsidRPr="00646032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9AF" w:rsidRPr="00646032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46032">
              <w:rPr>
                <w:rFonts w:ascii="Times New Roman" w:eastAsia="Times New Roman" w:hAnsi="Times New Roman"/>
                <w:b/>
                <w:bCs/>
                <w:w w:val="99"/>
                <w:sz w:val="24"/>
                <w:szCs w:val="24"/>
              </w:rPr>
              <w:t>деятельности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739AF" w:rsidRPr="00646032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</w:rPr>
            </w:pPr>
            <w:r w:rsidRPr="0064603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результатов</w:t>
            </w:r>
          </w:p>
        </w:tc>
      </w:tr>
      <w:tr w:rsidR="001739AF" w:rsidRPr="0048210D" w:rsidTr="006063D1">
        <w:tc>
          <w:tcPr>
            <w:tcW w:w="2453" w:type="dxa"/>
          </w:tcPr>
          <w:p w:rsidR="001739AF" w:rsidRPr="0048210D" w:rsidRDefault="001739AF" w:rsidP="006063D1">
            <w:pPr>
              <w:pStyle w:val="a7"/>
              <w:numPr>
                <w:ilvl w:val="0"/>
                <w:numId w:val="4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Ролевая игра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Деловая игра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Социально-моделирующая игра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1.Приобретение учащимся социальных знаний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 xml:space="preserve">2. Формирование ценностного отношения к социальной </w:t>
            </w: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реальности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 xml:space="preserve">3. Получение опыта самостоятельного социального действия 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Ролевая игра. Деловая игра, пресс-игра, социально-моделирующая игра.</w:t>
            </w:r>
          </w:p>
        </w:tc>
      </w:tr>
      <w:tr w:rsidR="001739AF" w:rsidRPr="0048210D" w:rsidTr="006063D1">
        <w:tc>
          <w:tcPr>
            <w:tcW w:w="2453" w:type="dxa"/>
          </w:tcPr>
          <w:p w:rsidR="001739AF" w:rsidRPr="0048210D" w:rsidRDefault="001739AF" w:rsidP="006063D1">
            <w:pPr>
              <w:pStyle w:val="a7"/>
              <w:numPr>
                <w:ilvl w:val="0"/>
                <w:numId w:val="4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Познавательная деятельность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Викторины, познавательные игры, познавательные беседы.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Общественный смотр знаний. Детские исследовательские проекты, внешкольные направленности </w:t>
            </w:r>
          </w:p>
          <w:p w:rsidR="001739AF" w:rsidRPr="0048210D" w:rsidRDefault="001739AF" w:rsidP="006063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(олимпиады, конференции, интеллектуальные марафоны и т.п.)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1. Приобретение учащимся социальных знаний</w:t>
            </w:r>
          </w:p>
          <w:p w:rsidR="001739AF" w:rsidRPr="0048210D" w:rsidRDefault="001739AF" w:rsidP="006063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2. Формирование ценностного отношения к социальной реальности</w:t>
            </w:r>
          </w:p>
          <w:p w:rsidR="001739AF" w:rsidRPr="0048210D" w:rsidRDefault="001739AF" w:rsidP="006063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3. Получение опыта самостоятельного социального действия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Общественный смотр знаний. Детские исследовательские проекты, внешкольные направленности 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(олимпиады, конференции, интеллектуальные марафоны и т.п.)</w:t>
            </w:r>
          </w:p>
        </w:tc>
      </w:tr>
      <w:tr w:rsidR="001739AF" w:rsidRPr="0048210D" w:rsidTr="006063D1">
        <w:tc>
          <w:tcPr>
            <w:tcW w:w="2453" w:type="dxa"/>
          </w:tcPr>
          <w:p w:rsidR="001739AF" w:rsidRPr="0048210D" w:rsidRDefault="001739AF" w:rsidP="006063D1">
            <w:pPr>
              <w:pStyle w:val="a7"/>
              <w:numPr>
                <w:ilvl w:val="0"/>
                <w:numId w:val="4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Проблемно-ценностное отношение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Этическая беседа, проблемно-ценностная дискуссия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1. Приобретение учащимся социальных знаний</w:t>
            </w:r>
          </w:p>
          <w:p w:rsidR="001739AF" w:rsidRPr="0048210D" w:rsidRDefault="001739AF" w:rsidP="006063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2. Формирование ценностного отношения к социальной реальности</w:t>
            </w:r>
          </w:p>
          <w:p w:rsidR="001739AF" w:rsidRPr="0048210D" w:rsidRDefault="001739AF" w:rsidP="006063D1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3. Получение опыта самостоятельного социального действия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Этическая беседа, тематический диспут, проблемно-ценностная дискуссия  с участием внешних экспертов</w:t>
            </w:r>
          </w:p>
        </w:tc>
      </w:tr>
      <w:tr w:rsidR="001739AF" w:rsidRPr="0048210D" w:rsidTr="006063D1">
        <w:tc>
          <w:tcPr>
            <w:tcW w:w="2453" w:type="dxa"/>
          </w:tcPr>
          <w:p w:rsidR="001739AF" w:rsidRPr="0048210D" w:rsidRDefault="001739AF" w:rsidP="006063D1">
            <w:pPr>
              <w:pStyle w:val="a7"/>
              <w:numPr>
                <w:ilvl w:val="0"/>
                <w:numId w:val="4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Досугово-развлекательная деятельность (досуговое общение)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Культпоходы в театры, музеи, концертные залы, выставки. Концерты, праздники, инсценировки на уровне класса и школы. Акции, благотворительные концерты и т.п.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1.Приобретение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учащимся социальных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знаний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2.Формирование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ценностного отношения к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социальной реальности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3.Получение опыта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самостоятельного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социального действия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Культпоходы в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театры, музеи,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концертные залы,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выставки. Концерты,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инсценировки,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праздники на уровне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класса и школы.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Школьные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благотворительные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концерты, выставки,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фестивали, акции</w:t>
            </w:r>
          </w:p>
        </w:tc>
      </w:tr>
      <w:tr w:rsidR="001739AF" w:rsidRPr="0048210D" w:rsidTr="006063D1"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5.Художественное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творчество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Кружки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художественного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творчества.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Художественные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выставки, фестивали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искусств, спектакли в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классе, школе.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1. Приобретение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учащимся социальных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знаний. Кружки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художественного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творчества.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2. Формирование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Ценностного отношения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к социальной реальности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3.Получение опыта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самостоятельного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социального действия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Художественные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выставки, фестивали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искусств, спектакли в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классе, школе</w:t>
            </w:r>
          </w:p>
        </w:tc>
      </w:tr>
      <w:tr w:rsidR="001739AF" w:rsidRPr="0048210D" w:rsidTr="006063D1"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6.Социальные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проекты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Социальная проба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(инициативное участие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ребенка в социальной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акции, организованной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взрослыми).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Социальный проект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1.Приобретение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учащимся социальных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знаний.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2.Формирование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ценностного отношения к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социальной реальности.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3.Получение опыта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Самостоятельного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социального действия.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Социальная проба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(инициативное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участие ребенка в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социальной акции,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организованной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взрослыми).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Социальный проект.</w:t>
            </w:r>
          </w:p>
        </w:tc>
      </w:tr>
      <w:tr w:rsidR="001739AF" w:rsidRPr="0048210D" w:rsidTr="006063D1"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sz w:val="24"/>
                <w:szCs w:val="24"/>
              </w:rPr>
              <w:t xml:space="preserve"> </w:t>
            </w: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7. Трудовая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Кружки прикладного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творчества, рукоделие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Трудовой десант,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Выставки прикладного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творчества,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1.Приобретение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учащимся социальных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знаний.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2.Формирование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ценностного отношения к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социальной реальности.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Кружки прикладного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творчества, рукоделие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..Трудовой десант,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выставки прикладного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творчества, сюжетно-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ролевые игры</w:t>
            </w:r>
          </w:p>
        </w:tc>
      </w:tr>
      <w:tr w:rsidR="001739AF" w:rsidRPr="0048210D" w:rsidTr="006063D1"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8. Спортивно-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оздоровительная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деятельность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Занятия спортивных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секций, беседы о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ЗОЖ, участие в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оздоровительных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процедурах.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Школьные спортивные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турниры. Социально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значимые спортивные и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оздоровительные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акции, проекты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1.Приобретение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учащимся социальных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знаний.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2.Формирование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 xml:space="preserve">ценностного </w:t>
            </w: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отношения к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социальной реальности.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3.Получение опыта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самостоятельного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социального действия</w:t>
            </w:r>
          </w:p>
        </w:tc>
        <w:tc>
          <w:tcPr>
            <w:tcW w:w="2453" w:type="dxa"/>
          </w:tcPr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Занятия спортивных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секций, беседы о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ЗОЖ, участие в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оздоровительных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процедурах.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Школьные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спортивные турниры.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Социально значимые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спортивные и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оздоровительные</w:t>
            </w:r>
          </w:p>
          <w:p w:rsidR="001739AF" w:rsidRPr="0048210D" w:rsidRDefault="001739AF" w:rsidP="006063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210D">
              <w:rPr>
                <w:rFonts w:ascii="Times New Roman" w:eastAsia="Times New Roman" w:hAnsi="Times New Roman"/>
                <w:sz w:val="24"/>
                <w:szCs w:val="24"/>
              </w:rPr>
              <w:t>акции, проекты</w:t>
            </w:r>
          </w:p>
        </w:tc>
      </w:tr>
    </w:tbl>
    <w:p w:rsidR="001739AF" w:rsidRPr="00646032" w:rsidRDefault="001739AF" w:rsidP="001739A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Default="001739AF" w:rsidP="001739AF">
      <w:pPr>
        <w:spacing w:after="0"/>
        <w:ind w:right="41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1739AF" w:rsidRPr="00646032" w:rsidRDefault="001739AF" w:rsidP="001739AF">
      <w:pPr>
        <w:spacing w:after="0"/>
        <w:ind w:left="567" w:righ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организации внеурочной деятельности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начального общего образования:</w:t>
      </w: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соответствующей возрасту адаптации ребенка в образовательной организации, создание благоприятных условий для развития ребенка, учет его возрастных и индивидуальных особенностей.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внеурочной деятельности: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 условий  для  наиболее  полного  удовлетворения  потребностей  и  интересов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укрепления их здоровья;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 - нравственное развитие и профессиональное самоопределение обучающихся;</w:t>
      </w:r>
    </w:p>
    <w:p w:rsidR="001739AF" w:rsidRPr="00646032" w:rsidRDefault="001739AF" w:rsidP="001739AF">
      <w:pPr>
        <w:tabs>
          <w:tab w:val="left" w:pos="319"/>
        </w:tabs>
        <w:spacing w:after="0"/>
        <w:ind w:left="567" w:right="3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социальной защиты, поддержки,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и адаптации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к жизни в обществе;</w:t>
      </w:r>
    </w:p>
    <w:p w:rsidR="001739AF" w:rsidRPr="00646032" w:rsidRDefault="001739AF" w:rsidP="001739AF">
      <w:pPr>
        <w:tabs>
          <w:tab w:val="left" w:pos="32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обучающихся;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у обучающихся гражданственности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-уважения к правам и свободам человека, любви к Родине, природе, семье.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</w:t>
      </w:r>
      <w:r w:rsidRPr="006460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принципы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 обучающихся: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 w:righ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1.Принцип гуманизации образовательного процесса, предполагающий организацию взаимоотношений в совместной творческой деятельности педагогов, обучающихся и их родителей (законных представителей).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2.Принцип добровольности и заинтересованности обучающихся.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 w:right="20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3.Принцип системности во взаимодействии общего и дополнительного образования.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4.Принцип целостности.</w:t>
      </w:r>
    </w:p>
    <w:p w:rsidR="001739AF" w:rsidRPr="00646032" w:rsidRDefault="001739AF" w:rsidP="001739AF">
      <w:pPr>
        <w:tabs>
          <w:tab w:val="left" w:pos="42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непрерывности и преемственности процесса образования.</w:t>
      </w:r>
    </w:p>
    <w:p w:rsidR="001739AF" w:rsidRPr="00646032" w:rsidRDefault="001739AF" w:rsidP="001739AF">
      <w:pPr>
        <w:tabs>
          <w:tab w:val="left" w:pos="42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деятельностного подхода.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 w:righ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7.Принцип культуросообразности, предполагающий воспитание личности ребенка не только природосообразно, но и в соответствии с требованиями мировой, отечественной, региональной культур.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 w:righ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8.Принцип взаимодействия, предполагающий координацию всех образовательных социокультурных институтов в оказании педагогической помощи и поддержки детям разного уровня социализации.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numPr>
          <w:ilvl w:val="0"/>
          <w:numId w:val="33"/>
        </w:numPr>
        <w:tabs>
          <w:tab w:val="left" w:pos="456"/>
        </w:tabs>
        <w:spacing w:after="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вариативности, предусматривающий учет интересов детей, свободно выбирающих вариативные образовательные программы и время на их усвоение.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Pr="00646032" w:rsidRDefault="001739AF" w:rsidP="001739AF">
      <w:pPr>
        <w:spacing w:after="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Внеурочная деятельность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Pr="00646032" w:rsidRDefault="001739AF" w:rsidP="001739AF">
      <w:pPr>
        <w:spacing w:after="0"/>
        <w:ind w:left="567" w:righ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определяет состав и структуру направлений, формы организации, объем внеурочной деятельности для обучающихся при получении начального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 w:right="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(до 1320 часов за четыре года обучения), но не более 10 часов в неделю с учетом интересов обучающихся и возможностей организации, осуществляющей образовательную деятельность.</w:t>
      </w:r>
    </w:p>
    <w:p w:rsidR="001739AF" w:rsidRPr="00646032" w:rsidRDefault="001739AF" w:rsidP="001739AF">
      <w:pPr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отводимые на внеурочную деятельность, используются по желанию обучающихся и реализуются через различные формы ее организации, отличные от урочной системы обучения.</w:t>
      </w:r>
    </w:p>
    <w:p w:rsidR="001739AF" w:rsidRPr="00646032" w:rsidRDefault="001739AF" w:rsidP="001739AF">
      <w:pPr>
        <w:spacing w:after="0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tabs>
          <w:tab w:val="left" w:pos="398"/>
        </w:tabs>
        <w:spacing w:after="0"/>
        <w:ind w:left="284" w:right="1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ФГОС внеурочная деятельность организуется по пяти направлениям развития личности:</w:t>
      </w:r>
    </w:p>
    <w:p w:rsidR="001739AF" w:rsidRPr="00646032" w:rsidRDefault="001739AF" w:rsidP="001739AF">
      <w:pPr>
        <w:tabs>
          <w:tab w:val="left" w:pos="14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1739AF" w:rsidRPr="00646032" w:rsidRDefault="001739AF" w:rsidP="001739AF">
      <w:pPr>
        <w:tabs>
          <w:tab w:val="left" w:pos="14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общекультурное;</w:t>
      </w:r>
    </w:p>
    <w:p w:rsidR="001739AF" w:rsidRPr="00646032" w:rsidRDefault="001739AF" w:rsidP="001739AF">
      <w:pPr>
        <w:tabs>
          <w:tab w:val="left" w:pos="14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общеинтеллектуальное;</w:t>
      </w:r>
    </w:p>
    <w:p w:rsidR="001739AF" w:rsidRPr="00646032" w:rsidRDefault="001739AF" w:rsidP="001739AF">
      <w:pPr>
        <w:tabs>
          <w:tab w:val="left" w:pos="140"/>
        </w:tabs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духовно-нравственное;</w:t>
      </w:r>
    </w:p>
    <w:p w:rsidR="001739AF" w:rsidRPr="00646032" w:rsidRDefault="001739AF" w:rsidP="001739AF">
      <w:pPr>
        <w:tabs>
          <w:tab w:val="left" w:pos="14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социальное.</w:t>
      </w: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Спортивно-оздоровительное направление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ведущим направлением внеурочной</w:t>
      </w: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так как двигательная активность - биологическая потребность развивающегося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организма, от степени удовлетворения которой зависит здоровье детей, не только их</w:t>
      </w: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физическое, но и общее развитие.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культуры здорового и безопасного образа жизни;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у школьников норм ведения здорового образа жизни, норм сохранения и поддержания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физического, психического и социального здоровья;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позитивного отношения школьников к таким ценностям, как человек, здоровье,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природа, труд, семья.</w:t>
      </w:r>
    </w:p>
    <w:p w:rsidR="001739AF" w:rsidRPr="00646032" w:rsidRDefault="001739AF" w:rsidP="001739A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Общекультурное направление</w:t>
      </w:r>
    </w:p>
    <w:p w:rsidR="001739AF" w:rsidRPr="00646032" w:rsidRDefault="001739AF" w:rsidP="001739AF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</w:t>
      </w:r>
    </w:p>
    <w:p w:rsidR="001739AF" w:rsidRPr="00646032" w:rsidRDefault="001739AF" w:rsidP="001739AF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творческих способностей детей,</w:t>
      </w:r>
    </w:p>
    <w:p w:rsidR="001739AF" w:rsidRDefault="001739AF" w:rsidP="001739AF">
      <w:pPr>
        <w:spacing w:after="0"/>
        <w:ind w:left="426" w:right="4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художественной и эстетической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</w:t>
      </w:r>
    </w:p>
    <w:p w:rsidR="001739AF" w:rsidRPr="00646032" w:rsidRDefault="001739AF" w:rsidP="001739AF">
      <w:pPr>
        <w:spacing w:after="0"/>
        <w:ind w:left="426" w:right="4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духовной культуры,</w:t>
      </w:r>
    </w:p>
    <w:p w:rsidR="001739AF" w:rsidRPr="00646032" w:rsidRDefault="001739AF" w:rsidP="001739AF">
      <w:pPr>
        <w:spacing w:after="0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представления о гармоничном единстве мира, месте человека в окружающей среде.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Общеинтеллектуальное направление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интеллектуально-творческого потенциала личности школьника путем совершенствования его исследовательских способностей в процессе саморазвития.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направление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numPr>
          <w:ilvl w:val="0"/>
          <w:numId w:val="36"/>
        </w:numPr>
        <w:tabs>
          <w:tab w:val="left" w:pos="204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лучше»,</w:t>
      </w:r>
    </w:p>
    <w:p w:rsidR="001739AF" w:rsidRDefault="001739AF" w:rsidP="001739AF">
      <w:pPr>
        <w:numPr>
          <w:ilvl w:val="0"/>
          <w:numId w:val="36"/>
        </w:numPr>
        <w:tabs>
          <w:tab w:val="left" w:pos="14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патриотического сознания, гражданской идентичности.</w:t>
      </w:r>
    </w:p>
    <w:p w:rsidR="001739AF" w:rsidRPr="00646032" w:rsidRDefault="001739AF" w:rsidP="001739AF">
      <w:pPr>
        <w:tabs>
          <w:tab w:val="left" w:pos="14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Социальное направление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психологической культуры и коммуникативной компетенции для обеспечения эффективного и безопасного взаимодействия в социуме.</w:t>
      </w:r>
    </w:p>
    <w:p w:rsidR="001739AF" w:rsidRPr="00646032" w:rsidRDefault="001739AF" w:rsidP="001739A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numPr>
          <w:ilvl w:val="0"/>
          <w:numId w:val="38"/>
        </w:numPr>
        <w:tabs>
          <w:tab w:val="left" w:pos="883"/>
        </w:tabs>
        <w:spacing w:after="0"/>
        <w:ind w:left="567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организации внеурочной деятельности в рамках социального направления положена общественно – полезная деятельность.</w:t>
      </w:r>
    </w:p>
    <w:p w:rsidR="001739AF" w:rsidRPr="00646032" w:rsidRDefault="001739AF" w:rsidP="001739AF">
      <w:pPr>
        <w:spacing w:after="0"/>
        <w:ind w:left="567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Pr="00646032" w:rsidRDefault="001739AF" w:rsidP="001739AF">
      <w:pPr>
        <w:spacing w:after="0"/>
        <w:ind w:left="567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формирования сознательного гражданина с прочными убеждениями по праву стоит во главе угла идейного и нравственного воспитания и является основной проблемой воспитания в целом. Важно воспитывать с юных лет коллективизм, требовательность к себе и друг другу, честность и правдивость, стойкость, трудолюбие, потребность приносить пользу окружающим, целенаправленно формировать мотивационно-потребностную сферу растущего человека.</w:t>
      </w:r>
    </w:p>
    <w:p w:rsidR="001739AF" w:rsidRPr="00646032" w:rsidRDefault="001739AF" w:rsidP="001739AF">
      <w:pPr>
        <w:spacing w:after="0"/>
        <w:ind w:left="567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Pr="00646032" w:rsidRDefault="001739AF" w:rsidP="001739AF">
      <w:pPr>
        <w:spacing w:after="0"/>
        <w:ind w:left="567" w:hang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общественно полезной деятельности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является не просто ее продукт (он может быть минимален), а степень сформированности ответственного отношения к общему делу.</w:t>
      </w: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ПСОШ №1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помимо работы классного руководителя, организуется в том числе через: -деятельность детских общественных объединений;</w:t>
      </w: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-регулярные занятия по программам курсов внеурочной деятельности;</w:t>
      </w: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-общешкольные и классные мероприятия, организованные классным руководителем, педагогом-организатором;</w:t>
      </w: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39AF" w:rsidRDefault="001739AF" w:rsidP="001739AF">
      <w:pPr>
        <w:numPr>
          <w:ilvl w:val="0"/>
          <w:numId w:val="40"/>
        </w:numPr>
        <w:tabs>
          <w:tab w:val="left" w:pos="16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социальное партнерство с учреждениями культуры и спорта, учреждениями дополнительного образования; </w:t>
      </w:r>
    </w:p>
    <w:p w:rsidR="001739AF" w:rsidRPr="00646032" w:rsidRDefault="001739AF" w:rsidP="001739AF">
      <w:pPr>
        <w:tabs>
          <w:tab w:val="left" w:pos="16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-социальные, информационные, творческие, социальные, прикладные и пр. проекты.</w:t>
      </w: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Pr="00646032" w:rsidRDefault="001739AF" w:rsidP="001739AF">
      <w:pPr>
        <w:numPr>
          <w:ilvl w:val="1"/>
          <w:numId w:val="40"/>
        </w:numPr>
        <w:tabs>
          <w:tab w:val="left" w:pos="684"/>
        </w:tabs>
        <w:spacing w:after="0"/>
        <w:ind w:left="567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целью и задачами внеурочной деятельности, на основании социального заказа родителей (законных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ителей) в МАОУ «ПСОШ №1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определена и реализуется </w:t>
      </w:r>
      <w:r w:rsidRPr="006460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оптимизационная модель внеурочной деятельности: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внеурочной деятельности на основе оптимизации всех внутренних ресурсов образовательного учреждения. Преимущества данной модели – в минимизации финансовых расходов на внеурочную деятельность, создании единого образовательного и методического пространства в школе. Оптимизационная модель предполагает, что в реализации программы принимают участие все педагоги школы (учителя -предметники, педагог -организатор, социальный педагог, педагог-психолог, классные руководители, библиотекарь и др.)</w:t>
      </w: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Координирующую роль в организации внеурочной деятельности выполняет классный руководитель, который в соответствии со своими функциями и задачами:</w:t>
      </w: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Pr="00646032" w:rsidRDefault="001739AF" w:rsidP="001739AF">
      <w:pPr>
        <w:numPr>
          <w:ilvl w:val="0"/>
          <w:numId w:val="40"/>
        </w:numPr>
        <w:tabs>
          <w:tab w:val="left" w:pos="228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взаимодействует с педагогическими работниками,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</w:t>
      </w: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же с учебно-вспомогательным персоналом школы; -организует в классе образовательную деятельность, оптимальную для развития</w:t>
      </w: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положительного потенциала личности обучающихся в рамках деятельности общешкольного коллектива; -организует систему отношений через разнообразные формы воспитывающей деятельности</w:t>
      </w: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 класса, в том числе, через органы самоуправления,</w:t>
      </w: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социально значимую, творческую деятельность обучающихся;</w:t>
      </w:r>
    </w:p>
    <w:p w:rsidR="001739AF" w:rsidRPr="00646032" w:rsidRDefault="001739AF" w:rsidP="001739AF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Pr="005F328B" w:rsidRDefault="001739AF" w:rsidP="001739AF">
      <w:pPr>
        <w:numPr>
          <w:ilvl w:val="0"/>
          <w:numId w:val="40"/>
        </w:numPr>
        <w:tabs>
          <w:tab w:val="left" w:pos="156"/>
        </w:tabs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39AF" w:rsidRPr="005F328B" w:rsidSect="001739AF">
          <w:type w:val="nextColumn"/>
          <w:pgSz w:w="11900" w:h="16840"/>
          <w:pgMar w:top="769" w:right="840" w:bottom="709" w:left="1080" w:header="0" w:footer="0" w:gutter="0"/>
          <w:cols w:space="720"/>
        </w:sectPr>
      </w:pPr>
      <w:r w:rsidRPr="0064603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учет через карту занятости обучающихся класса во внеурочной деятельности, учитывая занятость в общеобразовательном учреждении, учреждениях дополнительного образования различной ведомственной принадлежности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учреждениях культуры и спорта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39AF" w:rsidRPr="005F328B" w:rsidRDefault="001739AF" w:rsidP="001739AF">
      <w:pPr>
        <w:spacing w:after="0"/>
        <w:ind w:right="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739AF" w:rsidRPr="005F328B">
          <w:type w:val="continuous"/>
          <w:pgSz w:w="11900" w:h="16840"/>
          <w:pgMar w:top="769" w:right="840" w:bottom="155" w:left="1080" w:header="0" w:footer="0" w:gutter="0"/>
          <w:cols w:space="720"/>
        </w:sectPr>
      </w:pPr>
    </w:p>
    <w:p w:rsidR="001739AF" w:rsidRPr="00AD1243" w:rsidRDefault="001739AF" w:rsidP="001739A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AF" w:rsidRDefault="001739AF" w:rsidP="001739A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739AF" w:rsidRPr="001E6C42" w:rsidRDefault="001739AF" w:rsidP="001739AF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E6C42">
        <w:rPr>
          <w:rFonts w:ascii="Times New Roman" w:eastAsia="Calibri" w:hAnsi="Times New Roman" w:cs="Times New Roman"/>
          <w:b/>
          <w:sz w:val="24"/>
          <w:szCs w:val="24"/>
        </w:rPr>
        <w:t xml:space="preserve">ПЛАН ВНЕУРОЧНОЙ ДЕЯТЕЛЬНОСТИ В НАЧАЛЬНОЙ ШКОЛЕ </w:t>
      </w:r>
    </w:p>
    <w:p w:rsidR="001739AF" w:rsidRPr="001E6C42" w:rsidRDefault="001739AF" w:rsidP="001739AF">
      <w:pPr>
        <w:tabs>
          <w:tab w:val="left" w:pos="0"/>
        </w:tabs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>
        <w:rPr>
          <w:rFonts w:ascii="Times New Roman" w:eastAsia="Calibri" w:hAnsi="Times New Roman" w:cs="Times New Roman"/>
          <w:b/>
          <w:smallCaps/>
          <w:sz w:val="24"/>
          <w:szCs w:val="24"/>
        </w:rPr>
        <w:t>на 2022-2023</w:t>
      </w:r>
      <w:r w:rsidRPr="001E6C42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 учебный год</w:t>
      </w:r>
    </w:p>
    <w:tbl>
      <w:tblPr>
        <w:tblStyle w:val="240"/>
        <w:tblW w:w="15134" w:type="dxa"/>
        <w:tblLook w:val="04A0" w:firstRow="1" w:lastRow="0" w:firstColumn="1" w:lastColumn="0" w:noHBand="0" w:noVBand="1"/>
      </w:tblPr>
      <w:tblGrid>
        <w:gridCol w:w="4503"/>
        <w:gridCol w:w="2374"/>
        <w:gridCol w:w="2374"/>
        <w:gridCol w:w="2374"/>
        <w:gridCol w:w="2375"/>
        <w:gridCol w:w="1134"/>
      </w:tblGrid>
      <w:tr w:rsidR="001739AF" w:rsidRPr="001E6C42" w:rsidTr="006063D1">
        <w:tc>
          <w:tcPr>
            <w:tcW w:w="4503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2375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13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1739AF" w:rsidRPr="001E6C42" w:rsidTr="006063D1">
        <w:tc>
          <w:tcPr>
            <w:tcW w:w="14000" w:type="dxa"/>
            <w:gridSpan w:val="5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ОБЩЕИНТЕЛЛЕКТУАЛЬНОЕ НАПРАВЛЕНИЕ</w:t>
            </w:r>
          </w:p>
        </w:tc>
        <w:tc>
          <w:tcPr>
            <w:tcW w:w="113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739AF" w:rsidRPr="001E6C42" w:rsidTr="006063D1">
        <w:tc>
          <w:tcPr>
            <w:tcW w:w="4503" w:type="dxa"/>
          </w:tcPr>
          <w:p w:rsidR="001739AF" w:rsidRPr="001E6C42" w:rsidRDefault="001739AF" w:rsidP="006063D1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Кружок «Тайны русского языка»</w:t>
            </w:r>
          </w:p>
        </w:tc>
        <w:tc>
          <w:tcPr>
            <w:tcW w:w="2374" w:type="dxa"/>
            <w:vMerge w:val="restart"/>
          </w:tcPr>
          <w:p w:rsidR="001739AF" w:rsidRPr="0037746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39AF" w:rsidRPr="0037746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Д.А.</w:t>
            </w:r>
          </w:p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  <w:vMerge w:val="restart"/>
          </w:tcPr>
          <w:p w:rsidR="001739AF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39AF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Чагдурова М.В.</w:t>
            </w:r>
          </w:p>
          <w:p w:rsidR="001739AF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vMerge w:val="restart"/>
          </w:tcPr>
          <w:p w:rsidR="001739AF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Банзаракцаева Р.С.</w:t>
            </w:r>
          </w:p>
          <w:p w:rsidR="001739AF" w:rsidRPr="001E6C42" w:rsidRDefault="001739AF" w:rsidP="006063D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739AF" w:rsidRPr="001E6C42" w:rsidTr="006063D1">
        <w:trPr>
          <w:trHeight w:val="1063"/>
        </w:trPr>
        <w:tc>
          <w:tcPr>
            <w:tcW w:w="4503" w:type="dxa"/>
          </w:tcPr>
          <w:p w:rsidR="001739AF" w:rsidRPr="001E6C42" w:rsidRDefault="001739AF" w:rsidP="006063D1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Кружок «Занимательная математика»</w:t>
            </w:r>
          </w:p>
        </w:tc>
        <w:tc>
          <w:tcPr>
            <w:tcW w:w="2374" w:type="dxa"/>
            <w:vMerge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4" w:type="dxa"/>
            <w:vMerge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Григорьева М.А.</w:t>
            </w:r>
          </w:p>
        </w:tc>
        <w:tc>
          <w:tcPr>
            <w:tcW w:w="2375" w:type="dxa"/>
            <w:vMerge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739AF" w:rsidRPr="001E6C42" w:rsidTr="006063D1">
        <w:tc>
          <w:tcPr>
            <w:tcW w:w="15134" w:type="dxa"/>
            <w:gridSpan w:val="6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Общекультурное направление.</w:t>
            </w:r>
          </w:p>
        </w:tc>
      </w:tr>
      <w:tr w:rsidR="001739AF" w:rsidRPr="001E6C42" w:rsidTr="006063D1">
        <w:trPr>
          <w:trHeight w:val="1101"/>
        </w:trPr>
        <w:tc>
          <w:tcPr>
            <w:tcW w:w="4503" w:type="dxa"/>
          </w:tcPr>
          <w:p w:rsidR="001739AF" w:rsidRPr="001E6C42" w:rsidRDefault="001739AF" w:rsidP="006063D1">
            <w:pPr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Кружок «Булжамуур»</w:t>
            </w:r>
          </w:p>
        </w:tc>
        <w:tc>
          <w:tcPr>
            <w:tcW w:w="2374" w:type="dxa"/>
          </w:tcPr>
          <w:p w:rsidR="001739AF" w:rsidRPr="00AD1243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1243">
              <w:rPr>
                <w:rFonts w:ascii="Times New Roman" w:eastAsia="Calibri" w:hAnsi="Times New Roman" w:cs="Times New Roman"/>
                <w:sz w:val="20"/>
                <w:szCs w:val="20"/>
              </w:rPr>
              <w:t>Цынгунова Х.Б.</w:t>
            </w: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Иванова Д.А.</w:t>
            </w: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Гармаева В.Ц.</w:t>
            </w:r>
          </w:p>
        </w:tc>
        <w:tc>
          <w:tcPr>
            <w:tcW w:w="2375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Тасарунова С.В.</w:t>
            </w:r>
          </w:p>
        </w:tc>
        <w:tc>
          <w:tcPr>
            <w:tcW w:w="113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739AF" w:rsidRPr="001E6C42" w:rsidTr="006063D1">
        <w:tc>
          <w:tcPr>
            <w:tcW w:w="15134" w:type="dxa"/>
            <w:gridSpan w:val="6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Спортивно-оздоровительное направление.</w:t>
            </w:r>
          </w:p>
        </w:tc>
      </w:tr>
      <w:tr w:rsidR="001739AF" w:rsidRPr="001E6C42" w:rsidTr="006063D1">
        <w:tc>
          <w:tcPr>
            <w:tcW w:w="4503" w:type="dxa"/>
          </w:tcPr>
          <w:p w:rsidR="001739AF" w:rsidRPr="001E6C42" w:rsidRDefault="001739AF" w:rsidP="006063D1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Кружок «Спортивные игры».</w:t>
            </w: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Ламухина С.В.</w:t>
            </w: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Шарафулина А.Г.</w:t>
            </w:r>
          </w:p>
        </w:tc>
        <w:tc>
          <w:tcPr>
            <w:tcW w:w="2374" w:type="dxa"/>
          </w:tcPr>
          <w:p w:rsidR="001739AF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Базаржапова С.С.</w:t>
            </w:r>
          </w:p>
          <w:p w:rsidR="001739AF" w:rsidRPr="0037746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Корчанова Н.Н.</w:t>
            </w:r>
          </w:p>
        </w:tc>
        <w:tc>
          <w:tcPr>
            <w:tcW w:w="113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739AF" w:rsidRPr="001E6C42" w:rsidTr="006063D1">
        <w:tc>
          <w:tcPr>
            <w:tcW w:w="15134" w:type="dxa"/>
            <w:gridSpan w:val="6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Социальное направление.</w:t>
            </w:r>
          </w:p>
        </w:tc>
      </w:tr>
      <w:tr w:rsidR="001739AF" w:rsidRPr="001E6C42" w:rsidTr="006063D1">
        <w:tc>
          <w:tcPr>
            <w:tcW w:w="4503" w:type="dxa"/>
          </w:tcPr>
          <w:p w:rsidR="001739AF" w:rsidRPr="001E6C42" w:rsidRDefault="001739AF" w:rsidP="006063D1">
            <w:pPr>
              <w:numPr>
                <w:ilvl w:val="0"/>
                <w:numId w:val="6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Кружок «Мы - исследователи».</w:t>
            </w: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Бальжиева М.С.</w:t>
            </w: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Бурлакова Л.С.</w:t>
            </w: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Саликова В.В.</w:t>
            </w:r>
          </w:p>
        </w:tc>
        <w:tc>
          <w:tcPr>
            <w:tcW w:w="2375" w:type="dxa"/>
          </w:tcPr>
          <w:p w:rsidR="001739AF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О.Д-С.</w:t>
            </w:r>
          </w:p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739AF" w:rsidRPr="001E6C42" w:rsidTr="006063D1">
        <w:tc>
          <w:tcPr>
            <w:tcW w:w="15134" w:type="dxa"/>
            <w:gridSpan w:val="6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Духовно-нравственное направление.</w:t>
            </w:r>
          </w:p>
        </w:tc>
      </w:tr>
      <w:tr w:rsidR="001739AF" w:rsidRPr="001E6C42" w:rsidTr="006063D1">
        <w:tc>
          <w:tcPr>
            <w:tcW w:w="4503" w:type="dxa"/>
          </w:tcPr>
          <w:p w:rsidR="001739AF" w:rsidRPr="001E6C42" w:rsidRDefault="001739AF" w:rsidP="006063D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Кружок «Дорогою добра»</w:t>
            </w: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Цынгунова Х.Б.</w:t>
            </w:r>
          </w:p>
        </w:tc>
        <w:tc>
          <w:tcPr>
            <w:tcW w:w="2374" w:type="dxa"/>
          </w:tcPr>
          <w:p w:rsidR="001739AF" w:rsidRPr="00016F2B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Банзаракцаева Р.С.</w:t>
            </w: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Ламухина С.В.</w:t>
            </w:r>
          </w:p>
        </w:tc>
        <w:tc>
          <w:tcPr>
            <w:tcW w:w="2375" w:type="dxa"/>
          </w:tcPr>
          <w:p w:rsidR="001739AF" w:rsidRPr="00CD50F8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Скреминская А.Г.</w:t>
            </w:r>
          </w:p>
        </w:tc>
        <w:tc>
          <w:tcPr>
            <w:tcW w:w="113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739AF" w:rsidRPr="001E6C42" w:rsidTr="006063D1">
        <w:tc>
          <w:tcPr>
            <w:tcW w:w="4503" w:type="dxa"/>
          </w:tcPr>
          <w:p w:rsidR="001739AF" w:rsidRPr="001E6C42" w:rsidRDefault="001739AF" w:rsidP="006063D1">
            <w:pPr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Кружок «В мире книг»</w:t>
            </w:r>
          </w:p>
        </w:tc>
        <w:tc>
          <w:tcPr>
            <w:tcW w:w="2374" w:type="dxa"/>
          </w:tcPr>
          <w:p w:rsidR="001739AF" w:rsidRDefault="001739AF" w:rsidP="006063D1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Бальжиева М.С.</w:t>
            </w:r>
          </w:p>
        </w:tc>
        <w:tc>
          <w:tcPr>
            <w:tcW w:w="2374" w:type="dxa"/>
          </w:tcPr>
          <w:p w:rsidR="001739AF" w:rsidRPr="00016F2B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Шарафулина А.Г.</w:t>
            </w:r>
          </w:p>
        </w:tc>
        <w:tc>
          <w:tcPr>
            <w:tcW w:w="2374" w:type="dxa"/>
          </w:tcPr>
          <w:p w:rsidR="001739AF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Базаржапова С.С.</w:t>
            </w:r>
          </w:p>
        </w:tc>
        <w:tc>
          <w:tcPr>
            <w:tcW w:w="2375" w:type="dxa"/>
          </w:tcPr>
          <w:p w:rsidR="001739AF" w:rsidRPr="001834E3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4E3">
              <w:rPr>
                <w:rFonts w:ascii="Times New Roman" w:eastAsia="Calibri" w:hAnsi="Times New Roman" w:cs="Times New Roman"/>
                <w:sz w:val="20"/>
                <w:szCs w:val="20"/>
              </w:rPr>
              <w:t>Бадмаева О.Д-С.</w:t>
            </w:r>
          </w:p>
        </w:tc>
        <w:tc>
          <w:tcPr>
            <w:tcW w:w="113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1739AF" w:rsidRPr="001E6C42" w:rsidTr="006063D1">
        <w:tc>
          <w:tcPr>
            <w:tcW w:w="4503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1739AF" w:rsidRPr="00016F2B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7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375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739AF" w:rsidRPr="001E6C42" w:rsidRDefault="001739AF" w:rsidP="006063D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6C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1739AF" w:rsidRDefault="001739AF" w:rsidP="001739AF">
      <w:p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39AF" w:rsidSect="007E0CFF">
          <w:footerReference w:type="default" r:id="rId8"/>
          <w:pgSz w:w="16838" w:h="11906" w:orient="landscape"/>
          <w:pgMar w:top="426" w:right="1134" w:bottom="851" w:left="992" w:header="709" w:footer="709" w:gutter="0"/>
          <w:pgNumType w:start="1"/>
          <w:cols w:space="708"/>
          <w:docGrid w:linePitch="360"/>
        </w:sectPr>
      </w:pPr>
    </w:p>
    <w:p w:rsidR="001739AF" w:rsidRPr="00F73E6F" w:rsidRDefault="001739AF" w:rsidP="001739AF">
      <w:p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BB1" w:rsidRPr="00484BB1" w:rsidRDefault="00484BB1" w:rsidP="00162CD4">
      <w:pPr>
        <w:tabs>
          <w:tab w:val="left" w:pos="284"/>
        </w:tabs>
        <w:spacing w:after="0"/>
        <w:ind w:right="5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484BB1" w:rsidRPr="00484BB1" w:rsidSect="00382BCF">
          <w:type w:val="nextColumn"/>
          <w:pgSz w:w="11900" w:h="16840"/>
          <w:pgMar w:top="709" w:right="850" w:bottom="1134" w:left="1701" w:header="0" w:footer="0" w:gutter="0"/>
          <w:cols w:space="720" w:equalWidth="0">
            <w:col w:w="9916"/>
          </w:cols>
          <w:docGrid w:linePitch="299"/>
        </w:sectPr>
      </w:pPr>
    </w:p>
    <w:p w:rsidR="00C67F0D" w:rsidRDefault="00C67F0D" w:rsidP="0001677A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  <w:sz w:val="24"/>
          <w:szCs w:val="24"/>
        </w:rPr>
      </w:pPr>
    </w:p>
    <w:p w:rsidR="00646032" w:rsidRDefault="00646032" w:rsidP="0064603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46032" w:rsidSect="001739AF">
      <w:footerReference w:type="default" r:id="rId9"/>
      <w:pgSz w:w="11900" w:h="16840"/>
      <w:pgMar w:top="699" w:right="660" w:bottom="155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9D" w:rsidRDefault="0059559D" w:rsidP="00B857CE">
      <w:pPr>
        <w:spacing w:after="0" w:line="240" w:lineRule="auto"/>
      </w:pPr>
      <w:r>
        <w:separator/>
      </w:r>
    </w:p>
  </w:endnote>
  <w:endnote w:type="continuationSeparator" w:id="0">
    <w:p w:rsidR="0059559D" w:rsidRDefault="0059559D" w:rsidP="00B8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9AF" w:rsidRDefault="001739AF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2B26">
      <w:rPr>
        <w:noProof/>
      </w:rPr>
      <w:t>2</w:t>
    </w:r>
    <w:r>
      <w:rPr>
        <w:noProof/>
      </w:rPr>
      <w:fldChar w:fldCharType="end"/>
    </w:r>
  </w:p>
  <w:p w:rsidR="001739AF" w:rsidRDefault="001739AF">
    <w:pPr>
      <w:pStyle w:val="af1"/>
    </w:pPr>
  </w:p>
  <w:p w:rsidR="001739AF" w:rsidRDefault="001739A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ADB" w:rsidRDefault="00634ADB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2B26">
      <w:rPr>
        <w:noProof/>
      </w:rPr>
      <w:t>3</w:t>
    </w:r>
    <w:r>
      <w:rPr>
        <w:noProof/>
      </w:rPr>
      <w:fldChar w:fldCharType="end"/>
    </w:r>
  </w:p>
  <w:p w:rsidR="00634ADB" w:rsidRDefault="00634ADB">
    <w:pPr>
      <w:pStyle w:val="af1"/>
    </w:pPr>
  </w:p>
  <w:p w:rsidR="00634ADB" w:rsidRDefault="00634A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9D" w:rsidRDefault="0059559D" w:rsidP="00B857CE">
      <w:pPr>
        <w:spacing w:after="0" w:line="240" w:lineRule="auto"/>
      </w:pPr>
      <w:r>
        <w:separator/>
      </w:r>
    </w:p>
  </w:footnote>
  <w:footnote w:type="continuationSeparator" w:id="0">
    <w:p w:rsidR="0059559D" w:rsidRDefault="0059559D" w:rsidP="00B85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B09C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2"/>
    <w:multiLevelType w:val="multilevel"/>
    <w:tmpl w:val="00000002"/>
    <w:name w:val="WWNum12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Num14"/>
    <w:lvl w:ilvl="0">
      <w:start w:val="1"/>
      <w:numFmt w:val="bullet"/>
      <w:lvlText w:val=""/>
      <w:lvlJc w:val="left"/>
      <w:pPr>
        <w:tabs>
          <w:tab w:val="num" w:pos="0"/>
        </w:tabs>
        <w:ind w:left="720" w:hanging="360"/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A7AAB256"/>
    <w:name w:val="WWNum23"/>
    <w:lvl w:ilvl="0">
      <w:start w:val="1"/>
      <w:numFmt w:val="bullet"/>
      <w:lvlText w:val=""/>
      <w:lvlJc w:val="left"/>
      <w:pPr>
        <w:tabs>
          <w:tab w:val="num" w:pos="66"/>
        </w:tabs>
        <w:ind w:left="786" w:hanging="360"/>
      </w:pPr>
      <w:rPr>
        <w:rFonts w:ascii="Wingdings 2" w:hAnsi="Wingdings 2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55" w:hanging="360"/>
      </w:pPr>
      <w:rPr>
        <w:rFonts w:ascii="Symbol" w:hAnsi="Symbol" w:cs="Symbol"/>
      </w:rPr>
    </w:lvl>
  </w:abstractNum>
  <w:abstractNum w:abstractNumId="9" w15:restartNumberingAfterBreak="0">
    <w:nsid w:val="0000000A"/>
    <w:multiLevelType w:val="multilevel"/>
    <w:tmpl w:val="0000000A"/>
    <w:name w:val="WW8Num1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name w:val="WW8Num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name w:val="WW8Num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24"/>
    <w:multiLevelType w:val="singleLevel"/>
    <w:tmpl w:val="00000024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</w:lvl>
  </w:abstractNum>
  <w:abstractNum w:abstractNumId="13" w15:restartNumberingAfterBreak="0">
    <w:nsid w:val="0000007C"/>
    <w:multiLevelType w:val="singleLevel"/>
    <w:tmpl w:val="0000007C"/>
    <w:name w:val="WW8Num1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00000099"/>
    <w:multiLevelType w:val="hybridMultilevel"/>
    <w:tmpl w:val="50F2DD46"/>
    <w:lvl w:ilvl="0" w:tplc="78BA04E4">
      <w:start w:val="9"/>
      <w:numFmt w:val="decimal"/>
      <w:lvlText w:val="%1."/>
      <w:lvlJc w:val="left"/>
      <w:pPr>
        <w:ind w:left="0" w:firstLine="0"/>
      </w:pPr>
    </w:lvl>
    <w:lvl w:ilvl="1" w:tplc="F1F24FC4">
      <w:numFmt w:val="decimal"/>
      <w:lvlText w:val=""/>
      <w:lvlJc w:val="left"/>
      <w:pPr>
        <w:ind w:left="0" w:firstLine="0"/>
      </w:pPr>
    </w:lvl>
    <w:lvl w:ilvl="2" w:tplc="A88EC486">
      <w:numFmt w:val="decimal"/>
      <w:lvlText w:val=""/>
      <w:lvlJc w:val="left"/>
      <w:pPr>
        <w:ind w:left="0" w:firstLine="0"/>
      </w:pPr>
    </w:lvl>
    <w:lvl w:ilvl="3" w:tplc="C6A8BFA4">
      <w:numFmt w:val="decimal"/>
      <w:lvlText w:val=""/>
      <w:lvlJc w:val="left"/>
      <w:pPr>
        <w:ind w:left="0" w:firstLine="0"/>
      </w:pPr>
    </w:lvl>
    <w:lvl w:ilvl="4" w:tplc="B0A05ED0">
      <w:numFmt w:val="decimal"/>
      <w:lvlText w:val=""/>
      <w:lvlJc w:val="left"/>
      <w:pPr>
        <w:ind w:left="0" w:firstLine="0"/>
      </w:pPr>
    </w:lvl>
    <w:lvl w:ilvl="5" w:tplc="F0C2E5E8">
      <w:numFmt w:val="decimal"/>
      <w:lvlText w:val=""/>
      <w:lvlJc w:val="left"/>
      <w:pPr>
        <w:ind w:left="0" w:firstLine="0"/>
      </w:pPr>
    </w:lvl>
    <w:lvl w:ilvl="6" w:tplc="90381B9E">
      <w:numFmt w:val="decimal"/>
      <w:lvlText w:val=""/>
      <w:lvlJc w:val="left"/>
      <w:pPr>
        <w:ind w:left="0" w:firstLine="0"/>
      </w:pPr>
    </w:lvl>
    <w:lvl w:ilvl="7" w:tplc="05C4A59C">
      <w:numFmt w:val="decimal"/>
      <w:lvlText w:val=""/>
      <w:lvlJc w:val="left"/>
      <w:pPr>
        <w:ind w:left="0" w:firstLine="0"/>
      </w:pPr>
    </w:lvl>
    <w:lvl w:ilvl="8" w:tplc="BA12C6B0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0124"/>
    <w:multiLevelType w:val="hybridMultilevel"/>
    <w:tmpl w:val="BECE8900"/>
    <w:lvl w:ilvl="0" w:tplc="54D6EA4E">
      <w:start w:val="1"/>
      <w:numFmt w:val="bullet"/>
      <w:lvlText w:val="с"/>
      <w:lvlJc w:val="left"/>
    </w:lvl>
    <w:lvl w:ilvl="1" w:tplc="79D68E42">
      <w:start w:val="1"/>
      <w:numFmt w:val="bullet"/>
      <w:lvlText w:val=""/>
      <w:lvlJc w:val="left"/>
    </w:lvl>
    <w:lvl w:ilvl="2" w:tplc="EC203D72">
      <w:numFmt w:val="decimal"/>
      <w:lvlText w:val=""/>
      <w:lvlJc w:val="left"/>
    </w:lvl>
    <w:lvl w:ilvl="3" w:tplc="907EC10A">
      <w:numFmt w:val="decimal"/>
      <w:lvlText w:val=""/>
      <w:lvlJc w:val="left"/>
    </w:lvl>
    <w:lvl w:ilvl="4" w:tplc="24A66C6C">
      <w:numFmt w:val="decimal"/>
      <w:lvlText w:val=""/>
      <w:lvlJc w:val="left"/>
    </w:lvl>
    <w:lvl w:ilvl="5" w:tplc="F32C9A4A">
      <w:numFmt w:val="decimal"/>
      <w:lvlText w:val=""/>
      <w:lvlJc w:val="left"/>
    </w:lvl>
    <w:lvl w:ilvl="6" w:tplc="B712B570">
      <w:numFmt w:val="decimal"/>
      <w:lvlText w:val=""/>
      <w:lvlJc w:val="left"/>
    </w:lvl>
    <w:lvl w:ilvl="7" w:tplc="0C686894">
      <w:numFmt w:val="decimal"/>
      <w:lvlText w:val=""/>
      <w:lvlJc w:val="left"/>
    </w:lvl>
    <w:lvl w:ilvl="8" w:tplc="57B4F37E">
      <w:numFmt w:val="decimal"/>
      <w:lvlText w:val=""/>
      <w:lvlJc w:val="left"/>
    </w:lvl>
  </w:abstractNum>
  <w:abstractNum w:abstractNumId="16" w15:restartNumberingAfterBreak="0">
    <w:nsid w:val="000001EB"/>
    <w:multiLevelType w:val="hybridMultilevel"/>
    <w:tmpl w:val="C7EC52E2"/>
    <w:lvl w:ilvl="0" w:tplc="0BF88762">
      <w:start w:val="1"/>
      <w:numFmt w:val="bullet"/>
      <w:lvlText w:val="-"/>
      <w:lvlJc w:val="left"/>
    </w:lvl>
    <w:lvl w:ilvl="1" w:tplc="303E06C4">
      <w:numFmt w:val="decimal"/>
      <w:lvlText w:val=""/>
      <w:lvlJc w:val="left"/>
    </w:lvl>
    <w:lvl w:ilvl="2" w:tplc="DDC2D84E">
      <w:numFmt w:val="decimal"/>
      <w:lvlText w:val=""/>
      <w:lvlJc w:val="left"/>
    </w:lvl>
    <w:lvl w:ilvl="3" w:tplc="C24A180A">
      <w:numFmt w:val="decimal"/>
      <w:lvlText w:val=""/>
      <w:lvlJc w:val="left"/>
    </w:lvl>
    <w:lvl w:ilvl="4" w:tplc="AE72F12E">
      <w:numFmt w:val="decimal"/>
      <w:lvlText w:val=""/>
      <w:lvlJc w:val="left"/>
    </w:lvl>
    <w:lvl w:ilvl="5" w:tplc="326849D0">
      <w:numFmt w:val="decimal"/>
      <w:lvlText w:val=""/>
      <w:lvlJc w:val="left"/>
    </w:lvl>
    <w:lvl w:ilvl="6" w:tplc="08A4D690">
      <w:numFmt w:val="decimal"/>
      <w:lvlText w:val=""/>
      <w:lvlJc w:val="left"/>
    </w:lvl>
    <w:lvl w:ilvl="7" w:tplc="D94E114E">
      <w:numFmt w:val="decimal"/>
      <w:lvlText w:val=""/>
      <w:lvlJc w:val="left"/>
    </w:lvl>
    <w:lvl w:ilvl="8" w:tplc="1B2A789E">
      <w:numFmt w:val="decimal"/>
      <w:lvlText w:val=""/>
      <w:lvlJc w:val="left"/>
    </w:lvl>
  </w:abstractNum>
  <w:abstractNum w:abstractNumId="17" w15:restartNumberingAfterBreak="0">
    <w:nsid w:val="00000BB3"/>
    <w:multiLevelType w:val="hybridMultilevel"/>
    <w:tmpl w:val="7DE41616"/>
    <w:lvl w:ilvl="0" w:tplc="C26EA832">
      <w:start w:val="1"/>
      <w:numFmt w:val="decimal"/>
      <w:lvlText w:val="%1."/>
      <w:lvlJc w:val="left"/>
      <w:rPr>
        <w:sz w:val="24"/>
        <w:szCs w:val="24"/>
      </w:rPr>
    </w:lvl>
    <w:lvl w:ilvl="1" w:tplc="708C3940">
      <w:numFmt w:val="decimal"/>
      <w:lvlText w:val=""/>
      <w:lvlJc w:val="left"/>
    </w:lvl>
    <w:lvl w:ilvl="2" w:tplc="B16ACBB6">
      <w:numFmt w:val="decimal"/>
      <w:lvlText w:val=""/>
      <w:lvlJc w:val="left"/>
    </w:lvl>
    <w:lvl w:ilvl="3" w:tplc="C4EE8644">
      <w:numFmt w:val="decimal"/>
      <w:lvlText w:val=""/>
      <w:lvlJc w:val="left"/>
    </w:lvl>
    <w:lvl w:ilvl="4" w:tplc="3FD05892">
      <w:numFmt w:val="decimal"/>
      <w:lvlText w:val=""/>
      <w:lvlJc w:val="left"/>
    </w:lvl>
    <w:lvl w:ilvl="5" w:tplc="56EE5156">
      <w:numFmt w:val="decimal"/>
      <w:lvlText w:val=""/>
      <w:lvlJc w:val="left"/>
    </w:lvl>
    <w:lvl w:ilvl="6" w:tplc="A6EC25D6">
      <w:numFmt w:val="decimal"/>
      <w:lvlText w:val=""/>
      <w:lvlJc w:val="left"/>
    </w:lvl>
    <w:lvl w:ilvl="7" w:tplc="E39ED444">
      <w:numFmt w:val="decimal"/>
      <w:lvlText w:val=""/>
      <w:lvlJc w:val="left"/>
    </w:lvl>
    <w:lvl w:ilvl="8" w:tplc="EB3E34D8">
      <w:numFmt w:val="decimal"/>
      <w:lvlText w:val=""/>
      <w:lvlJc w:val="left"/>
    </w:lvl>
  </w:abstractNum>
  <w:abstractNum w:abstractNumId="18" w15:restartNumberingAfterBreak="0">
    <w:nsid w:val="00000F3E"/>
    <w:multiLevelType w:val="hybridMultilevel"/>
    <w:tmpl w:val="AF84DE5C"/>
    <w:lvl w:ilvl="0" w:tplc="229063CE">
      <w:start w:val="1"/>
      <w:numFmt w:val="bullet"/>
      <w:lvlText w:val=""/>
      <w:lvlJc w:val="left"/>
    </w:lvl>
    <w:lvl w:ilvl="1" w:tplc="592C54E8">
      <w:numFmt w:val="decimal"/>
      <w:lvlText w:val=""/>
      <w:lvlJc w:val="left"/>
    </w:lvl>
    <w:lvl w:ilvl="2" w:tplc="9F2AB3D8">
      <w:numFmt w:val="decimal"/>
      <w:lvlText w:val=""/>
      <w:lvlJc w:val="left"/>
    </w:lvl>
    <w:lvl w:ilvl="3" w:tplc="D18A4022">
      <w:numFmt w:val="decimal"/>
      <w:lvlText w:val=""/>
      <w:lvlJc w:val="left"/>
    </w:lvl>
    <w:lvl w:ilvl="4" w:tplc="B9FC7228">
      <w:numFmt w:val="decimal"/>
      <w:lvlText w:val=""/>
      <w:lvlJc w:val="left"/>
    </w:lvl>
    <w:lvl w:ilvl="5" w:tplc="FC783E4C">
      <w:numFmt w:val="decimal"/>
      <w:lvlText w:val=""/>
      <w:lvlJc w:val="left"/>
    </w:lvl>
    <w:lvl w:ilvl="6" w:tplc="65EA2BE4">
      <w:numFmt w:val="decimal"/>
      <w:lvlText w:val=""/>
      <w:lvlJc w:val="left"/>
    </w:lvl>
    <w:lvl w:ilvl="7" w:tplc="1EEEE4BE">
      <w:numFmt w:val="decimal"/>
      <w:lvlText w:val=""/>
      <w:lvlJc w:val="left"/>
    </w:lvl>
    <w:lvl w:ilvl="8" w:tplc="045A3EA6">
      <w:numFmt w:val="decimal"/>
      <w:lvlText w:val=""/>
      <w:lvlJc w:val="left"/>
    </w:lvl>
  </w:abstractNum>
  <w:abstractNum w:abstractNumId="19" w15:restartNumberingAfterBreak="0">
    <w:nsid w:val="000012DB"/>
    <w:multiLevelType w:val="hybridMultilevel"/>
    <w:tmpl w:val="97983EBC"/>
    <w:lvl w:ilvl="0" w:tplc="415CE2A2">
      <w:start w:val="1"/>
      <w:numFmt w:val="bullet"/>
      <w:lvlText w:val=""/>
      <w:lvlJc w:val="left"/>
    </w:lvl>
    <w:lvl w:ilvl="1" w:tplc="13C4BD5E">
      <w:numFmt w:val="decimal"/>
      <w:lvlText w:val=""/>
      <w:lvlJc w:val="left"/>
    </w:lvl>
    <w:lvl w:ilvl="2" w:tplc="3A2ACADC">
      <w:numFmt w:val="decimal"/>
      <w:lvlText w:val=""/>
      <w:lvlJc w:val="left"/>
    </w:lvl>
    <w:lvl w:ilvl="3" w:tplc="1518A194">
      <w:numFmt w:val="decimal"/>
      <w:lvlText w:val=""/>
      <w:lvlJc w:val="left"/>
    </w:lvl>
    <w:lvl w:ilvl="4" w:tplc="19A8AF74">
      <w:numFmt w:val="decimal"/>
      <w:lvlText w:val=""/>
      <w:lvlJc w:val="left"/>
    </w:lvl>
    <w:lvl w:ilvl="5" w:tplc="76AE7EFE">
      <w:numFmt w:val="decimal"/>
      <w:lvlText w:val=""/>
      <w:lvlJc w:val="left"/>
    </w:lvl>
    <w:lvl w:ilvl="6" w:tplc="5D48FEC0">
      <w:numFmt w:val="decimal"/>
      <w:lvlText w:val=""/>
      <w:lvlJc w:val="left"/>
    </w:lvl>
    <w:lvl w:ilvl="7" w:tplc="AB7C2B18">
      <w:numFmt w:val="decimal"/>
      <w:lvlText w:val=""/>
      <w:lvlJc w:val="left"/>
    </w:lvl>
    <w:lvl w:ilvl="8" w:tplc="C1CC5A2C">
      <w:numFmt w:val="decimal"/>
      <w:lvlText w:val=""/>
      <w:lvlJc w:val="left"/>
    </w:lvl>
  </w:abstractNum>
  <w:abstractNum w:abstractNumId="20" w15:restartNumberingAfterBreak="0">
    <w:nsid w:val="0000153C"/>
    <w:multiLevelType w:val="hybridMultilevel"/>
    <w:tmpl w:val="C3D41C00"/>
    <w:lvl w:ilvl="0" w:tplc="73029624">
      <w:start w:val="1"/>
      <w:numFmt w:val="bullet"/>
      <w:lvlText w:val=""/>
      <w:lvlJc w:val="left"/>
    </w:lvl>
    <w:lvl w:ilvl="1" w:tplc="63621034">
      <w:numFmt w:val="decimal"/>
      <w:lvlText w:val=""/>
      <w:lvlJc w:val="left"/>
    </w:lvl>
    <w:lvl w:ilvl="2" w:tplc="105856CC">
      <w:numFmt w:val="decimal"/>
      <w:lvlText w:val=""/>
      <w:lvlJc w:val="left"/>
    </w:lvl>
    <w:lvl w:ilvl="3" w:tplc="2554618E">
      <w:numFmt w:val="decimal"/>
      <w:lvlText w:val=""/>
      <w:lvlJc w:val="left"/>
    </w:lvl>
    <w:lvl w:ilvl="4" w:tplc="E41CB736">
      <w:numFmt w:val="decimal"/>
      <w:lvlText w:val=""/>
      <w:lvlJc w:val="left"/>
    </w:lvl>
    <w:lvl w:ilvl="5" w:tplc="01E2895C">
      <w:numFmt w:val="decimal"/>
      <w:lvlText w:val=""/>
      <w:lvlJc w:val="left"/>
    </w:lvl>
    <w:lvl w:ilvl="6" w:tplc="FB1E2F5A">
      <w:numFmt w:val="decimal"/>
      <w:lvlText w:val=""/>
      <w:lvlJc w:val="left"/>
    </w:lvl>
    <w:lvl w:ilvl="7" w:tplc="D5B292D4">
      <w:numFmt w:val="decimal"/>
      <w:lvlText w:val=""/>
      <w:lvlJc w:val="left"/>
    </w:lvl>
    <w:lvl w:ilvl="8" w:tplc="4CC0E8BC">
      <w:numFmt w:val="decimal"/>
      <w:lvlText w:val=""/>
      <w:lvlJc w:val="left"/>
    </w:lvl>
  </w:abstractNum>
  <w:abstractNum w:abstractNumId="21" w15:restartNumberingAfterBreak="0">
    <w:nsid w:val="00002EA6"/>
    <w:multiLevelType w:val="hybridMultilevel"/>
    <w:tmpl w:val="A5460A34"/>
    <w:lvl w:ilvl="0" w:tplc="B0D67702">
      <w:start w:val="10"/>
      <w:numFmt w:val="decimal"/>
      <w:lvlText w:val="%1."/>
      <w:lvlJc w:val="left"/>
    </w:lvl>
    <w:lvl w:ilvl="1" w:tplc="E2823DAC">
      <w:numFmt w:val="decimal"/>
      <w:lvlText w:val=""/>
      <w:lvlJc w:val="left"/>
    </w:lvl>
    <w:lvl w:ilvl="2" w:tplc="71BA8ADC">
      <w:numFmt w:val="decimal"/>
      <w:lvlText w:val=""/>
      <w:lvlJc w:val="left"/>
    </w:lvl>
    <w:lvl w:ilvl="3" w:tplc="872895DC">
      <w:numFmt w:val="decimal"/>
      <w:lvlText w:val=""/>
      <w:lvlJc w:val="left"/>
    </w:lvl>
    <w:lvl w:ilvl="4" w:tplc="A16C47E6">
      <w:numFmt w:val="decimal"/>
      <w:lvlText w:val=""/>
      <w:lvlJc w:val="left"/>
    </w:lvl>
    <w:lvl w:ilvl="5" w:tplc="B29CB376">
      <w:numFmt w:val="decimal"/>
      <w:lvlText w:val=""/>
      <w:lvlJc w:val="left"/>
    </w:lvl>
    <w:lvl w:ilvl="6" w:tplc="2D266062">
      <w:numFmt w:val="decimal"/>
      <w:lvlText w:val=""/>
      <w:lvlJc w:val="left"/>
    </w:lvl>
    <w:lvl w:ilvl="7" w:tplc="0CBAA014">
      <w:numFmt w:val="decimal"/>
      <w:lvlText w:val=""/>
      <w:lvlJc w:val="left"/>
    </w:lvl>
    <w:lvl w:ilvl="8" w:tplc="B8BEEDEE">
      <w:numFmt w:val="decimal"/>
      <w:lvlText w:val=""/>
      <w:lvlJc w:val="left"/>
    </w:lvl>
  </w:abstractNum>
  <w:abstractNum w:abstractNumId="22" w15:restartNumberingAfterBreak="0">
    <w:nsid w:val="0000305E"/>
    <w:multiLevelType w:val="hybridMultilevel"/>
    <w:tmpl w:val="BF76891A"/>
    <w:lvl w:ilvl="0" w:tplc="554463BE">
      <w:start w:val="1"/>
      <w:numFmt w:val="bullet"/>
      <w:lvlText w:val="-"/>
      <w:lvlJc w:val="left"/>
      <w:pPr>
        <w:ind w:left="0" w:firstLine="0"/>
      </w:pPr>
    </w:lvl>
    <w:lvl w:ilvl="1" w:tplc="0534D6F4">
      <w:numFmt w:val="decimal"/>
      <w:lvlText w:val=""/>
      <w:lvlJc w:val="left"/>
      <w:pPr>
        <w:ind w:left="0" w:firstLine="0"/>
      </w:pPr>
    </w:lvl>
    <w:lvl w:ilvl="2" w:tplc="F8D2390C">
      <w:numFmt w:val="decimal"/>
      <w:lvlText w:val=""/>
      <w:lvlJc w:val="left"/>
      <w:pPr>
        <w:ind w:left="0" w:firstLine="0"/>
      </w:pPr>
    </w:lvl>
    <w:lvl w:ilvl="3" w:tplc="D6F033FE">
      <w:numFmt w:val="decimal"/>
      <w:lvlText w:val=""/>
      <w:lvlJc w:val="left"/>
      <w:pPr>
        <w:ind w:left="0" w:firstLine="0"/>
      </w:pPr>
    </w:lvl>
    <w:lvl w:ilvl="4" w:tplc="28D6E83A">
      <w:numFmt w:val="decimal"/>
      <w:lvlText w:val=""/>
      <w:lvlJc w:val="left"/>
      <w:pPr>
        <w:ind w:left="0" w:firstLine="0"/>
      </w:pPr>
    </w:lvl>
    <w:lvl w:ilvl="5" w:tplc="BC1AC660">
      <w:numFmt w:val="decimal"/>
      <w:lvlText w:val=""/>
      <w:lvlJc w:val="left"/>
      <w:pPr>
        <w:ind w:left="0" w:firstLine="0"/>
      </w:pPr>
    </w:lvl>
    <w:lvl w:ilvl="6" w:tplc="D3B8BD10">
      <w:numFmt w:val="decimal"/>
      <w:lvlText w:val=""/>
      <w:lvlJc w:val="left"/>
      <w:pPr>
        <w:ind w:left="0" w:firstLine="0"/>
      </w:pPr>
    </w:lvl>
    <w:lvl w:ilvl="7" w:tplc="A8B822DE">
      <w:numFmt w:val="decimal"/>
      <w:lvlText w:val=""/>
      <w:lvlJc w:val="left"/>
      <w:pPr>
        <w:ind w:left="0" w:firstLine="0"/>
      </w:pPr>
    </w:lvl>
    <w:lvl w:ilvl="8" w:tplc="127EB03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90C"/>
    <w:multiLevelType w:val="hybridMultilevel"/>
    <w:tmpl w:val="C4349828"/>
    <w:lvl w:ilvl="0" w:tplc="AC749068">
      <w:start w:val="1"/>
      <w:numFmt w:val="bullet"/>
      <w:lvlText w:val=""/>
      <w:lvlJc w:val="left"/>
    </w:lvl>
    <w:lvl w:ilvl="1" w:tplc="7EC27998">
      <w:numFmt w:val="decimal"/>
      <w:lvlText w:val=""/>
      <w:lvlJc w:val="left"/>
    </w:lvl>
    <w:lvl w:ilvl="2" w:tplc="361E71FA">
      <w:numFmt w:val="decimal"/>
      <w:lvlText w:val=""/>
      <w:lvlJc w:val="left"/>
    </w:lvl>
    <w:lvl w:ilvl="3" w:tplc="21C4B53C">
      <w:numFmt w:val="decimal"/>
      <w:lvlText w:val=""/>
      <w:lvlJc w:val="left"/>
    </w:lvl>
    <w:lvl w:ilvl="4" w:tplc="5680EEB6">
      <w:numFmt w:val="decimal"/>
      <w:lvlText w:val=""/>
      <w:lvlJc w:val="left"/>
    </w:lvl>
    <w:lvl w:ilvl="5" w:tplc="4BAEE4AC">
      <w:numFmt w:val="decimal"/>
      <w:lvlText w:val=""/>
      <w:lvlJc w:val="left"/>
    </w:lvl>
    <w:lvl w:ilvl="6" w:tplc="2032A90E">
      <w:numFmt w:val="decimal"/>
      <w:lvlText w:val=""/>
      <w:lvlJc w:val="left"/>
    </w:lvl>
    <w:lvl w:ilvl="7" w:tplc="2290434E">
      <w:numFmt w:val="decimal"/>
      <w:lvlText w:val=""/>
      <w:lvlJc w:val="left"/>
    </w:lvl>
    <w:lvl w:ilvl="8" w:tplc="980A4CCC">
      <w:numFmt w:val="decimal"/>
      <w:lvlText w:val=""/>
      <w:lvlJc w:val="left"/>
    </w:lvl>
  </w:abstractNum>
  <w:abstractNum w:abstractNumId="24" w15:restartNumberingAfterBreak="0">
    <w:nsid w:val="000041BB"/>
    <w:multiLevelType w:val="hybridMultilevel"/>
    <w:tmpl w:val="5E985526"/>
    <w:lvl w:ilvl="0" w:tplc="15D00B14">
      <w:start w:val="1"/>
      <w:numFmt w:val="bullet"/>
      <w:lvlText w:val=""/>
      <w:lvlJc w:val="left"/>
    </w:lvl>
    <w:lvl w:ilvl="1" w:tplc="58DA3ABC">
      <w:numFmt w:val="decimal"/>
      <w:lvlText w:val=""/>
      <w:lvlJc w:val="left"/>
    </w:lvl>
    <w:lvl w:ilvl="2" w:tplc="9C806E5A">
      <w:numFmt w:val="decimal"/>
      <w:lvlText w:val=""/>
      <w:lvlJc w:val="left"/>
    </w:lvl>
    <w:lvl w:ilvl="3" w:tplc="0662355C">
      <w:numFmt w:val="decimal"/>
      <w:lvlText w:val=""/>
      <w:lvlJc w:val="left"/>
    </w:lvl>
    <w:lvl w:ilvl="4" w:tplc="99582D16">
      <w:numFmt w:val="decimal"/>
      <w:lvlText w:val=""/>
      <w:lvlJc w:val="left"/>
    </w:lvl>
    <w:lvl w:ilvl="5" w:tplc="007047BA">
      <w:numFmt w:val="decimal"/>
      <w:lvlText w:val=""/>
      <w:lvlJc w:val="left"/>
    </w:lvl>
    <w:lvl w:ilvl="6" w:tplc="FAB49218">
      <w:numFmt w:val="decimal"/>
      <w:lvlText w:val=""/>
      <w:lvlJc w:val="left"/>
    </w:lvl>
    <w:lvl w:ilvl="7" w:tplc="1442774C">
      <w:numFmt w:val="decimal"/>
      <w:lvlText w:val=""/>
      <w:lvlJc w:val="left"/>
    </w:lvl>
    <w:lvl w:ilvl="8" w:tplc="085AC600">
      <w:numFmt w:val="decimal"/>
      <w:lvlText w:val=""/>
      <w:lvlJc w:val="left"/>
    </w:lvl>
  </w:abstractNum>
  <w:abstractNum w:abstractNumId="25" w15:restartNumberingAfterBreak="0">
    <w:nsid w:val="0000440D"/>
    <w:multiLevelType w:val="hybridMultilevel"/>
    <w:tmpl w:val="E0AE08DE"/>
    <w:lvl w:ilvl="0" w:tplc="66BCC6AE">
      <w:start w:val="1"/>
      <w:numFmt w:val="bullet"/>
      <w:lvlText w:val="В"/>
      <w:lvlJc w:val="left"/>
      <w:pPr>
        <w:ind w:left="0" w:firstLine="0"/>
      </w:pPr>
    </w:lvl>
    <w:lvl w:ilvl="1" w:tplc="90A0D390">
      <w:numFmt w:val="decimal"/>
      <w:lvlText w:val=""/>
      <w:lvlJc w:val="left"/>
      <w:pPr>
        <w:ind w:left="0" w:firstLine="0"/>
      </w:pPr>
    </w:lvl>
    <w:lvl w:ilvl="2" w:tplc="F0BAC6B0">
      <w:numFmt w:val="decimal"/>
      <w:lvlText w:val=""/>
      <w:lvlJc w:val="left"/>
      <w:pPr>
        <w:ind w:left="0" w:firstLine="0"/>
      </w:pPr>
    </w:lvl>
    <w:lvl w:ilvl="3" w:tplc="DB8E7A94">
      <w:numFmt w:val="decimal"/>
      <w:lvlText w:val=""/>
      <w:lvlJc w:val="left"/>
      <w:pPr>
        <w:ind w:left="0" w:firstLine="0"/>
      </w:pPr>
    </w:lvl>
    <w:lvl w:ilvl="4" w:tplc="DF625846">
      <w:numFmt w:val="decimal"/>
      <w:lvlText w:val=""/>
      <w:lvlJc w:val="left"/>
      <w:pPr>
        <w:ind w:left="0" w:firstLine="0"/>
      </w:pPr>
    </w:lvl>
    <w:lvl w:ilvl="5" w:tplc="DE74BD1A">
      <w:numFmt w:val="decimal"/>
      <w:lvlText w:val=""/>
      <w:lvlJc w:val="left"/>
      <w:pPr>
        <w:ind w:left="0" w:firstLine="0"/>
      </w:pPr>
    </w:lvl>
    <w:lvl w:ilvl="6" w:tplc="489E361C">
      <w:numFmt w:val="decimal"/>
      <w:lvlText w:val=""/>
      <w:lvlJc w:val="left"/>
      <w:pPr>
        <w:ind w:left="0" w:firstLine="0"/>
      </w:pPr>
    </w:lvl>
    <w:lvl w:ilvl="7" w:tplc="6298EA5C">
      <w:numFmt w:val="decimal"/>
      <w:lvlText w:val=""/>
      <w:lvlJc w:val="left"/>
      <w:pPr>
        <w:ind w:left="0" w:firstLine="0"/>
      </w:pPr>
    </w:lvl>
    <w:lvl w:ilvl="8" w:tplc="93E88EB2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91C"/>
    <w:multiLevelType w:val="hybridMultilevel"/>
    <w:tmpl w:val="A84AB67A"/>
    <w:lvl w:ilvl="0" w:tplc="0150D506">
      <w:start w:val="1"/>
      <w:numFmt w:val="bullet"/>
      <w:lvlText w:val="-"/>
      <w:lvlJc w:val="left"/>
      <w:pPr>
        <w:ind w:left="0" w:firstLine="0"/>
      </w:pPr>
    </w:lvl>
    <w:lvl w:ilvl="1" w:tplc="EB62A1C8">
      <w:start w:val="1"/>
      <w:numFmt w:val="bullet"/>
      <w:lvlText w:val="В"/>
      <w:lvlJc w:val="left"/>
      <w:pPr>
        <w:ind w:left="0" w:firstLine="0"/>
      </w:pPr>
    </w:lvl>
    <w:lvl w:ilvl="2" w:tplc="E446F770">
      <w:numFmt w:val="decimal"/>
      <w:lvlText w:val=""/>
      <w:lvlJc w:val="left"/>
      <w:pPr>
        <w:ind w:left="0" w:firstLine="0"/>
      </w:pPr>
    </w:lvl>
    <w:lvl w:ilvl="3" w:tplc="3FAE5802">
      <w:numFmt w:val="decimal"/>
      <w:lvlText w:val=""/>
      <w:lvlJc w:val="left"/>
      <w:pPr>
        <w:ind w:left="0" w:firstLine="0"/>
      </w:pPr>
    </w:lvl>
    <w:lvl w:ilvl="4" w:tplc="A2E80B94">
      <w:numFmt w:val="decimal"/>
      <w:lvlText w:val=""/>
      <w:lvlJc w:val="left"/>
      <w:pPr>
        <w:ind w:left="0" w:firstLine="0"/>
      </w:pPr>
    </w:lvl>
    <w:lvl w:ilvl="5" w:tplc="6DA0ECD0">
      <w:numFmt w:val="decimal"/>
      <w:lvlText w:val=""/>
      <w:lvlJc w:val="left"/>
      <w:pPr>
        <w:ind w:left="0" w:firstLine="0"/>
      </w:pPr>
    </w:lvl>
    <w:lvl w:ilvl="6" w:tplc="69BE2048">
      <w:numFmt w:val="decimal"/>
      <w:lvlText w:val=""/>
      <w:lvlJc w:val="left"/>
      <w:pPr>
        <w:ind w:left="0" w:firstLine="0"/>
      </w:pPr>
    </w:lvl>
    <w:lvl w:ilvl="7" w:tplc="DC4E596E">
      <w:numFmt w:val="decimal"/>
      <w:lvlText w:val=""/>
      <w:lvlJc w:val="left"/>
      <w:pPr>
        <w:ind w:left="0" w:firstLine="0"/>
      </w:pPr>
    </w:lvl>
    <w:lvl w:ilvl="8" w:tplc="3CD8BB1A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7E87"/>
    <w:multiLevelType w:val="hybridMultilevel"/>
    <w:tmpl w:val="020825D8"/>
    <w:lvl w:ilvl="0" w:tplc="43B28108">
      <w:start w:val="1"/>
      <w:numFmt w:val="bullet"/>
      <w:lvlText w:val=""/>
      <w:lvlJc w:val="left"/>
    </w:lvl>
    <w:lvl w:ilvl="1" w:tplc="84843DFE">
      <w:numFmt w:val="decimal"/>
      <w:lvlText w:val=""/>
      <w:lvlJc w:val="left"/>
    </w:lvl>
    <w:lvl w:ilvl="2" w:tplc="B4ACD3FE">
      <w:numFmt w:val="decimal"/>
      <w:lvlText w:val=""/>
      <w:lvlJc w:val="left"/>
    </w:lvl>
    <w:lvl w:ilvl="3" w:tplc="6EE26416">
      <w:numFmt w:val="decimal"/>
      <w:lvlText w:val=""/>
      <w:lvlJc w:val="left"/>
    </w:lvl>
    <w:lvl w:ilvl="4" w:tplc="10E697A6">
      <w:numFmt w:val="decimal"/>
      <w:lvlText w:val=""/>
      <w:lvlJc w:val="left"/>
    </w:lvl>
    <w:lvl w:ilvl="5" w:tplc="4E569688">
      <w:numFmt w:val="decimal"/>
      <w:lvlText w:val=""/>
      <w:lvlJc w:val="left"/>
    </w:lvl>
    <w:lvl w:ilvl="6" w:tplc="89E001AA">
      <w:numFmt w:val="decimal"/>
      <w:lvlText w:val=""/>
      <w:lvlJc w:val="left"/>
    </w:lvl>
    <w:lvl w:ilvl="7" w:tplc="353EF374">
      <w:numFmt w:val="decimal"/>
      <w:lvlText w:val=""/>
      <w:lvlJc w:val="left"/>
    </w:lvl>
    <w:lvl w:ilvl="8" w:tplc="6B063410">
      <w:numFmt w:val="decimal"/>
      <w:lvlText w:val=""/>
      <w:lvlJc w:val="left"/>
    </w:lvl>
  </w:abstractNum>
  <w:abstractNum w:abstractNumId="28" w15:restartNumberingAfterBreak="0">
    <w:nsid w:val="00932D76"/>
    <w:multiLevelType w:val="hybridMultilevel"/>
    <w:tmpl w:val="D194B638"/>
    <w:lvl w:ilvl="0" w:tplc="242273F4">
      <w:start w:val="15"/>
      <w:numFmt w:val="decimal"/>
      <w:lvlText w:val="%1."/>
      <w:lvlJc w:val="left"/>
      <w:pPr>
        <w:ind w:left="928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09E1229F"/>
    <w:multiLevelType w:val="hybridMultilevel"/>
    <w:tmpl w:val="29C0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CA569A"/>
    <w:multiLevelType w:val="hybridMultilevel"/>
    <w:tmpl w:val="ED8A70FE"/>
    <w:lvl w:ilvl="0" w:tplc="B63A614E">
      <w:start w:val="1"/>
      <w:numFmt w:val="decimal"/>
      <w:pStyle w:val="a0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0C3F08"/>
    <w:multiLevelType w:val="hybridMultilevel"/>
    <w:tmpl w:val="3796F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124B1A"/>
    <w:multiLevelType w:val="hybridMultilevel"/>
    <w:tmpl w:val="DBD2A422"/>
    <w:lvl w:ilvl="0" w:tplc="45E6F34E">
      <w:start w:val="1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43E7C7B"/>
    <w:multiLevelType w:val="hybridMultilevel"/>
    <w:tmpl w:val="8C1C7446"/>
    <w:lvl w:ilvl="0" w:tplc="0B18DC36">
      <w:start w:val="14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4530A"/>
    <w:multiLevelType w:val="hybridMultilevel"/>
    <w:tmpl w:val="0AEA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231B33"/>
    <w:multiLevelType w:val="hybridMultilevel"/>
    <w:tmpl w:val="2F6A6E7E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1A4A01"/>
    <w:multiLevelType w:val="hybridMultilevel"/>
    <w:tmpl w:val="B25AD186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 w15:restartNumberingAfterBreak="0">
    <w:nsid w:val="66274189"/>
    <w:multiLevelType w:val="hybridMultilevel"/>
    <w:tmpl w:val="A01E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117A4F"/>
    <w:multiLevelType w:val="hybridMultilevel"/>
    <w:tmpl w:val="4192F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35A25"/>
    <w:multiLevelType w:val="hybridMultilevel"/>
    <w:tmpl w:val="8370D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53D81"/>
    <w:multiLevelType w:val="hybridMultilevel"/>
    <w:tmpl w:val="93ACD39E"/>
    <w:lvl w:ilvl="0" w:tplc="DEE0C25A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34"/>
  </w:num>
  <w:num w:numId="5">
    <w:abstractNumId w:val="38"/>
  </w:num>
  <w:num w:numId="6">
    <w:abstractNumId w:val="29"/>
  </w:num>
  <w:num w:numId="7">
    <w:abstractNumId w:val="37"/>
  </w:num>
  <w:num w:numId="8">
    <w:abstractNumId w:val="19"/>
  </w:num>
  <w:num w:numId="9">
    <w:abstractNumId w:val="20"/>
  </w:num>
  <w:num w:numId="10">
    <w:abstractNumId w:val="27"/>
  </w:num>
  <w:num w:numId="11">
    <w:abstractNumId w:val="23"/>
  </w:num>
  <w:num w:numId="12">
    <w:abstractNumId w:val="18"/>
  </w:num>
  <w:num w:numId="13">
    <w:abstractNumId w:val="15"/>
  </w:num>
  <w:num w:numId="14">
    <w:abstractNumId w:val="12"/>
  </w:num>
  <w:num w:numId="15">
    <w:abstractNumId w:val="35"/>
  </w:num>
  <w:num w:numId="16">
    <w:abstractNumId w:val="36"/>
  </w:num>
  <w:num w:numId="17">
    <w:abstractNumId w:val="40"/>
  </w:num>
  <w:num w:numId="18">
    <w:abstractNumId w:val="16"/>
  </w:num>
  <w:num w:numId="19">
    <w:abstractNumId w:val="17"/>
  </w:num>
  <w:num w:numId="20">
    <w:abstractNumId w:val="21"/>
  </w:num>
  <w:num w:numId="21">
    <w:abstractNumId w:val="33"/>
  </w:num>
  <w:num w:numId="22">
    <w:abstractNumId w:val="32"/>
  </w:num>
  <w:num w:numId="23">
    <w:abstractNumId w:val="28"/>
  </w:num>
  <w:num w:numId="24">
    <w:abstractNumId w:val="16"/>
  </w:num>
  <w:num w:numId="2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20"/>
  </w:num>
  <w:num w:numId="29">
    <w:abstractNumId w:val="27"/>
  </w:num>
  <w:num w:numId="30">
    <w:abstractNumId w:val="23"/>
  </w:num>
  <w:num w:numId="31">
    <w:abstractNumId w:val="18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4"/>
  </w:num>
  <w:num w:numId="33">
    <w:abstractNumId w:val="1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5"/>
  </w:num>
  <w:num w:numId="35">
    <w:abstractNumId w:val="22"/>
  </w:num>
  <w:num w:numId="36">
    <w:abstractNumId w:val="22"/>
  </w:num>
  <w:num w:numId="37">
    <w:abstractNumId w:val="25"/>
  </w:num>
  <w:num w:numId="38">
    <w:abstractNumId w:val="25"/>
  </w:num>
  <w:num w:numId="39">
    <w:abstractNumId w:val="26"/>
  </w:num>
  <w:num w:numId="40">
    <w:abstractNumId w:val="26"/>
  </w:num>
  <w:num w:numId="41">
    <w:abstractNumId w:val="31"/>
  </w:num>
  <w:num w:numId="42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843"/>
    <w:rsid w:val="0000097F"/>
    <w:rsid w:val="00002CC1"/>
    <w:rsid w:val="00007046"/>
    <w:rsid w:val="0001677A"/>
    <w:rsid w:val="00016F2B"/>
    <w:rsid w:val="00017273"/>
    <w:rsid w:val="00020B0D"/>
    <w:rsid w:val="000211D5"/>
    <w:rsid w:val="000219D8"/>
    <w:rsid w:val="00022BF6"/>
    <w:rsid w:val="00026D34"/>
    <w:rsid w:val="00042936"/>
    <w:rsid w:val="00042C87"/>
    <w:rsid w:val="00043481"/>
    <w:rsid w:val="000442B5"/>
    <w:rsid w:val="00052B46"/>
    <w:rsid w:val="000531EA"/>
    <w:rsid w:val="000558FF"/>
    <w:rsid w:val="00065C3E"/>
    <w:rsid w:val="00066FAE"/>
    <w:rsid w:val="00074124"/>
    <w:rsid w:val="0007458C"/>
    <w:rsid w:val="000776FF"/>
    <w:rsid w:val="000824DA"/>
    <w:rsid w:val="000906EA"/>
    <w:rsid w:val="000A587D"/>
    <w:rsid w:val="000B04B1"/>
    <w:rsid w:val="000C61EC"/>
    <w:rsid w:val="000C73A8"/>
    <w:rsid w:val="000C743D"/>
    <w:rsid w:val="000D3000"/>
    <w:rsid w:val="000D415E"/>
    <w:rsid w:val="000D475D"/>
    <w:rsid w:val="000D61F1"/>
    <w:rsid w:val="000E567B"/>
    <w:rsid w:val="000E757C"/>
    <w:rsid w:val="000E7CE5"/>
    <w:rsid w:val="000F0635"/>
    <w:rsid w:val="000F52D7"/>
    <w:rsid w:val="00114805"/>
    <w:rsid w:val="0011761E"/>
    <w:rsid w:val="00120FCE"/>
    <w:rsid w:val="0012590C"/>
    <w:rsid w:val="00140A01"/>
    <w:rsid w:val="001456FB"/>
    <w:rsid w:val="001459B9"/>
    <w:rsid w:val="00153CF0"/>
    <w:rsid w:val="0015448C"/>
    <w:rsid w:val="001546B3"/>
    <w:rsid w:val="00160A5F"/>
    <w:rsid w:val="00162CD4"/>
    <w:rsid w:val="0016403F"/>
    <w:rsid w:val="001671E8"/>
    <w:rsid w:val="00170ADB"/>
    <w:rsid w:val="00171849"/>
    <w:rsid w:val="001739AF"/>
    <w:rsid w:val="00173B35"/>
    <w:rsid w:val="00174534"/>
    <w:rsid w:val="00177580"/>
    <w:rsid w:val="001834E3"/>
    <w:rsid w:val="00185111"/>
    <w:rsid w:val="00194D4D"/>
    <w:rsid w:val="001A0EE4"/>
    <w:rsid w:val="001A2C46"/>
    <w:rsid w:val="001A2CD3"/>
    <w:rsid w:val="001A5757"/>
    <w:rsid w:val="001B0D8C"/>
    <w:rsid w:val="001B39A2"/>
    <w:rsid w:val="001B3AD8"/>
    <w:rsid w:val="001C141D"/>
    <w:rsid w:val="001C1644"/>
    <w:rsid w:val="001C3982"/>
    <w:rsid w:val="001C4717"/>
    <w:rsid w:val="001C6252"/>
    <w:rsid w:val="001D0760"/>
    <w:rsid w:val="001D3229"/>
    <w:rsid w:val="001D4B52"/>
    <w:rsid w:val="001D5E0F"/>
    <w:rsid w:val="001E3AC7"/>
    <w:rsid w:val="001E478E"/>
    <w:rsid w:val="001E67BA"/>
    <w:rsid w:val="001E6C42"/>
    <w:rsid w:val="00201320"/>
    <w:rsid w:val="00206269"/>
    <w:rsid w:val="00207F26"/>
    <w:rsid w:val="00217FE1"/>
    <w:rsid w:val="00221BD2"/>
    <w:rsid w:val="00223E55"/>
    <w:rsid w:val="00224D48"/>
    <w:rsid w:val="00224FFD"/>
    <w:rsid w:val="00226AE2"/>
    <w:rsid w:val="0023437F"/>
    <w:rsid w:val="002369F8"/>
    <w:rsid w:val="002408EE"/>
    <w:rsid w:val="00240F33"/>
    <w:rsid w:val="00244DF4"/>
    <w:rsid w:val="002579FE"/>
    <w:rsid w:val="00257BDB"/>
    <w:rsid w:val="00260928"/>
    <w:rsid w:val="002612F3"/>
    <w:rsid w:val="00261DA7"/>
    <w:rsid w:val="002658F8"/>
    <w:rsid w:val="002744BF"/>
    <w:rsid w:val="0028039E"/>
    <w:rsid w:val="002813FA"/>
    <w:rsid w:val="00281550"/>
    <w:rsid w:val="002873FD"/>
    <w:rsid w:val="00287701"/>
    <w:rsid w:val="00290D24"/>
    <w:rsid w:val="00294150"/>
    <w:rsid w:val="00294C83"/>
    <w:rsid w:val="002A1338"/>
    <w:rsid w:val="002A432A"/>
    <w:rsid w:val="002A6754"/>
    <w:rsid w:val="002B01F7"/>
    <w:rsid w:val="002B0236"/>
    <w:rsid w:val="002B57D7"/>
    <w:rsid w:val="002B71B0"/>
    <w:rsid w:val="002C1111"/>
    <w:rsid w:val="002C7873"/>
    <w:rsid w:val="002D3160"/>
    <w:rsid w:val="002E1E87"/>
    <w:rsid w:val="002F2A12"/>
    <w:rsid w:val="002F60FB"/>
    <w:rsid w:val="00302DA4"/>
    <w:rsid w:val="003063CD"/>
    <w:rsid w:val="003114BB"/>
    <w:rsid w:val="0032748F"/>
    <w:rsid w:val="00330151"/>
    <w:rsid w:val="003439F6"/>
    <w:rsid w:val="003442AA"/>
    <w:rsid w:val="0034443C"/>
    <w:rsid w:val="00352A87"/>
    <w:rsid w:val="003538BD"/>
    <w:rsid w:val="00364016"/>
    <w:rsid w:val="003708C1"/>
    <w:rsid w:val="00376952"/>
    <w:rsid w:val="00377462"/>
    <w:rsid w:val="00382BCF"/>
    <w:rsid w:val="003904B5"/>
    <w:rsid w:val="003955FE"/>
    <w:rsid w:val="0039652E"/>
    <w:rsid w:val="003A2E18"/>
    <w:rsid w:val="003A7C82"/>
    <w:rsid w:val="003B3708"/>
    <w:rsid w:val="003C46BF"/>
    <w:rsid w:val="003D27B1"/>
    <w:rsid w:val="003D5F2B"/>
    <w:rsid w:val="003D73BE"/>
    <w:rsid w:val="003E0FDE"/>
    <w:rsid w:val="003E1080"/>
    <w:rsid w:val="003E24A5"/>
    <w:rsid w:val="003E3ADB"/>
    <w:rsid w:val="003F28AE"/>
    <w:rsid w:val="003F48CA"/>
    <w:rsid w:val="003F7C41"/>
    <w:rsid w:val="00414C61"/>
    <w:rsid w:val="0042117F"/>
    <w:rsid w:val="0042122A"/>
    <w:rsid w:val="00423641"/>
    <w:rsid w:val="00425702"/>
    <w:rsid w:val="004300CD"/>
    <w:rsid w:val="00431960"/>
    <w:rsid w:val="00432BDF"/>
    <w:rsid w:val="00432DC0"/>
    <w:rsid w:val="004343FB"/>
    <w:rsid w:val="00443067"/>
    <w:rsid w:val="00443BB9"/>
    <w:rsid w:val="004449BE"/>
    <w:rsid w:val="00445C46"/>
    <w:rsid w:val="004467BE"/>
    <w:rsid w:val="0048210D"/>
    <w:rsid w:val="00484BB1"/>
    <w:rsid w:val="004857CB"/>
    <w:rsid w:val="004935A8"/>
    <w:rsid w:val="00493D8C"/>
    <w:rsid w:val="004943D5"/>
    <w:rsid w:val="0049494A"/>
    <w:rsid w:val="004A2E36"/>
    <w:rsid w:val="004A559A"/>
    <w:rsid w:val="004A5736"/>
    <w:rsid w:val="004A5F4A"/>
    <w:rsid w:val="004B0B44"/>
    <w:rsid w:val="004B1F6D"/>
    <w:rsid w:val="004B2F57"/>
    <w:rsid w:val="004B6338"/>
    <w:rsid w:val="004B65E3"/>
    <w:rsid w:val="004C0AF4"/>
    <w:rsid w:val="004C72C4"/>
    <w:rsid w:val="004D0322"/>
    <w:rsid w:val="004D3A59"/>
    <w:rsid w:val="004E02EB"/>
    <w:rsid w:val="004E41F5"/>
    <w:rsid w:val="004E4C63"/>
    <w:rsid w:val="004F084A"/>
    <w:rsid w:val="00510641"/>
    <w:rsid w:val="00511105"/>
    <w:rsid w:val="00512CD4"/>
    <w:rsid w:val="00525C71"/>
    <w:rsid w:val="0053270E"/>
    <w:rsid w:val="00535E93"/>
    <w:rsid w:val="0054009D"/>
    <w:rsid w:val="0054628F"/>
    <w:rsid w:val="005467B6"/>
    <w:rsid w:val="0055018B"/>
    <w:rsid w:val="005513EB"/>
    <w:rsid w:val="00560C03"/>
    <w:rsid w:val="00561B30"/>
    <w:rsid w:val="00562C1D"/>
    <w:rsid w:val="005637FF"/>
    <w:rsid w:val="005638DE"/>
    <w:rsid w:val="00567B1C"/>
    <w:rsid w:val="0057030D"/>
    <w:rsid w:val="005707A4"/>
    <w:rsid w:val="00570B58"/>
    <w:rsid w:val="00570DA1"/>
    <w:rsid w:val="00577E4D"/>
    <w:rsid w:val="00582601"/>
    <w:rsid w:val="00584BC7"/>
    <w:rsid w:val="00585D8B"/>
    <w:rsid w:val="005866FC"/>
    <w:rsid w:val="00590DAE"/>
    <w:rsid w:val="00591244"/>
    <w:rsid w:val="005923FD"/>
    <w:rsid w:val="0059559D"/>
    <w:rsid w:val="005A154F"/>
    <w:rsid w:val="005A3C3D"/>
    <w:rsid w:val="005A7AAB"/>
    <w:rsid w:val="005B24EC"/>
    <w:rsid w:val="005B25DA"/>
    <w:rsid w:val="005B6554"/>
    <w:rsid w:val="005C53C8"/>
    <w:rsid w:val="005C74EC"/>
    <w:rsid w:val="005E3928"/>
    <w:rsid w:val="005E51FA"/>
    <w:rsid w:val="005F328B"/>
    <w:rsid w:val="005F5074"/>
    <w:rsid w:val="005F6478"/>
    <w:rsid w:val="00600D18"/>
    <w:rsid w:val="00603B71"/>
    <w:rsid w:val="006064CE"/>
    <w:rsid w:val="00611A57"/>
    <w:rsid w:val="00614D20"/>
    <w:rsid w:val="006248A0"/>
    <w:rsid w:val="00631843"/>
    <w:rsid w:val="006330DA"/>
    <w:rsid w:val="00634ADB"/>
    <w:rsid w:val="00637323"/>
    <w:rsid w:val="0063789D"/>
    <w:rsid w:val="00640453"/>
    <w:rsid w:val="0064068C"/>
    <w:rsid w:val="00645886"/>
    <w:rsid w:val="00646032"/>
    <w:rsid w:val="00652318"/>
    <w:rsid w:val="006541C2"/>
    <w:rsid w:val="00655290"/>
    <w:rsid w:val="0066027C"/>
    <w:rsid w:val="00663094"/>
    <w:rsid w:val="0066332A"/>
    <w:rsid w:val="006643F2"/>
    <w:rsid w:val="0067313C"/>
    <w:rsid w:val="006766F2"/>
    <w:rsid w:val="00677E5A"/>
    <w:rsid w:val="006827D4"/>
    <w:rsid w:val="0068446A"/>
    <w:rsid w:val="00684C5B"/>
    <w:rsid w:val="00685BCA"/>
    <w:rsid w:val="006872EF"/>
    <w:rsid w:val="006933E2"/>
    <w:rsid w:val="00697EB8"/>
    <w:rsid w:val="006A1B87"/>
    <w:rsid w:val="006A29AA"/>
    <w:rsid w:val="006A524E"/>
    <w:rsid w:val="006B6C9F"/>
    <w:rsid w:val="006C378C"/>
    <w:rsid w:val="006C7390"/>
    <w:rsid w:val="006D01DA"/>
    <w:rsid w:val="006E0F38"/>
    <w:rsid w:val="006E4D75"/>
    <w:rsid w:val="006E5F9B"/>
    <w:rsid w:val="006F2273"/>
    <w:rsid w:val="006F2BA8"/>
    <w:rsid w:val="006F7668"/>
    <w:rsid w:val="007016D1"/>
    <w:rsid w:val="0070173C"/>
    <w:rsid w:val="00702EC5"/>
    <w:rsid w:val="007046BE"/>
    <w:rsid w:val="00707111"/>
    <w:rsid w:val="00715067"/>
    <w:rsid w:val="007208FA"/>
    <w:rsid w:val="0072099C"/>
    <w:rsid w:val="00722609"/>
    <w:rsid w:val="00726F05"/>
    <w:rsid w:val="007319E3"/>
    <w:rsid w:val="00732094"/>
    <w:rsid w:val="0074195A"/>
    <w:rsid w:val="00741FCB"/>
    <w:rsid w:val="0074248C"/>
    <w:rsid w:val="00745920"/>
    <w:rsid w:val="00751A43"/>
    <w:rsid w:val="00753072"/>
    <w:rsid w:val="007532DA"/>
    <w:rsid w:val="00754AB9"/>
    <w:rsid w:val="00755D38"/>
    <w:rsid w:val="007573EA"/>
    <w:rsid w:val="00760991"/>
    <w:rsid w:val="007614D4"/>
    <w:rsid w:val="00763B94"/>
    <w:rsid w:val="00767224"/>
    <w:rsid w:val="00770AF2"/>
    <w:rsid w:val="00771F0A"/>
    <w:rsid w:val="0078455D"/>
    <w:rsid w:val="007970D0"/>
    <w:rsid w:val="007A2D5F"/>
    <w:rsid w:val="007A6888"/>
    <w:rsid w:val="007B54AF"/>
    <w:rsid w:val="007B60BA"/>
    <w:rsid w:val="007B74FE"/>
    <w:rsid w:val="007C480B"/>
    <w:rsid w:val="007C56A9"/>
    <w:rsid w:val="007C79CE"/>
    <w:rsid w:val="007D00DA"/>
    <w:rsid w:val="007D09E1"/>
    <w:rsid w:val="007D1AD6"/>
    <w:rsid w:val="007D6888"/>
    <w:rsid w:val="007E0CFF"/>
    <w:rsid w:val="007E28B2"/>
    <w:rsid w:val="007E5B5A"/>
    <w:rsid w:val="007E7CB1"/>
    <w:rsid w:val="007F0539"/>
    <w:rsid w:val="007F3172"/>
    <w:rsid w:val="007F62A1"/>
    <w:rsid w:val="00801F85"/>
    <w:rsid w:val="00803EF1"/>
    <w:rsid w:val="00810C5F"/>
    <w:rsid w:val="00820074"/>
    <w:rsid w:val="00825279"/>
    <w:rsid w:val="00833FDC"/>
    <w:rsid w:val="00835DD9"/>
    <w:rsid w:val="00836FA4"/>
    <w:rsid w:val="00847322"/>
    <w:rsid w:val="008503C8"/>
    <w:rsid w:val="00852A4C"/>
    <w:rsid w:val="008572E2"/>
    <w:rsid w:val="008603E7"/>
    <w:rsid w:val="00860ACA"/>
    <w:rsid w:val="0087322F"/>
    <w:rsid w:val="00875647"/>
    <w:rsid w:val="00886103"/>
    <w:rsid w:val="008900FC"/>
    <w:rsid w:val="00893DA2"/>
    <w:rsid w:val="00893DE6"/>
    <w:rsid w:val="0089581D"/>
    <w:rsid w:val="00897A60"/>
    <w:rsid w:val="008A1150"/>
    <w:rsid w:val="008C4B7D"/>
    <w:rsid w:val="008C51AC"/>
    <w:rsid w:val="008C5A26"/>
    <w:rsid w:val="008C7735"/>
    <w:rsid w:val="008D3F18"/>
    <w:rsid w:val="008E00BE"/>
    <w:rsid w:val="008E4FF8"/>
    <w:rsid w:val="008F5459"/>
    <w:rsid w:val="008F6B5C"/>
    <w:rsid w:val="00903C9E"/>
    <w:rsid w:val="0090673E"/>
    <w:rsid w:val="00906C91"/>
    <w:rsid w:val="00913FEF"/>
    <w:rsid w:val="00915905"/>
    <w:rsid w:val="00921156"/>
    <w:rsid w:val="00922B61"/>
    <w:rsid w:val="00925637"/>
    <w:rsid w:val="00925A9A"/>
    <w:rsid w:val="00936049"/>
    <w:rsid w:val="0093697A"/>
    <w:rsid w:val="00936BDA"/>
    <w:rsid w:val="00942B6C"/>
    <w:rsid w:val="00943B46"/>
    <w:rsid w:val="009440E8"/>
    <w:rsid w:val="009605C3"/>
    <w:rsid w:val="009702F5"/>
    <w:rsid w:val="00974228"/>
    <w:rsid w:val="00983166"/>
    <w:rsid w:val="009834E4"/>
    <w:rsid w:val="0099293C"/>
    <w:rsid w:val="00996D54"/>
    <w:rsid w:val="00997732"/>
    <w:rsid w:val="00997FF2"/>
    <w:rsid w:val="009B224C"/>
    <w:rsid w:val="009C1F82"/>
    <w:rsid w:val="009C4D5F"/>
    <w:rsid w:val="009D3DD7"/>
    <w:rsid w:val="009D6BC0"/>
    <w:rsid w:val="009E042A"/>
    <w:rsid w:val="009E2DE1"/>
    <w:rsid w:val="009E3069"/>
    <w:rsid w:val="009E6FCA"/>
    <w:rsid w:val="009F348C"/>
    <w:rsid w:val="009F4AC3"/>
    <w:rsid w:val="009F5675"/>
    <w:rsid w:val="009F7758"/>
    <w:rsid w:val="00A11E97"/>
    <w:rsid w:val="00A14422"/>
    <w:rsid w:val="00A153FE"/>
    <w:rsid w:val="00A27E91"/>
    <w:rsid w:val="00A31919"/>
    <w:rsid w:val="00A420F7"/>
    <w:rsid w:val="00A46720"/>
    <w:rsid w:val="00A46A58"/>
    <w:rsid w:val="00A46D70"/>
    <w:rsid w:val="00A5005F"/>
    <w:rsid w:val="00A511AD"/>
    <w:rsid w:val="00A52B02"/>
    <w:rsid w:val="00A5487B"/>
    <w:rsid w:val="00A65684"/>
    <w:rsid w:val="00A66A47"/>
    <w:rsid w:val="00A66F53"/>
    <w:rsid w:val="00A734D5"/>
    <w:rsid w:val="00A7478A"/>
    <w:rsid w:val="00A769A5"/>
    <w:rsid w:val="00A76D8F"/>
    <w:rsid w:val="00A84F38"/>
    <w:rsid w:val="00A86548"/>
    <w:rsid w:val="00A911A3"/>
    <w:rsid w:val="00A95FB5"/>
    <w:rsid w:val="00A96B03"/>
    <w:rsid w:val="00AA066A"/>
    <w:rsid w:val="00AA1A8D"/>
    <w:rsid w:val="00AA2827"/>
    <w:rsid w:val="00AA315E"/>
    <w:rsid w:val="00AA5C72"/>
    <w:rsid w:val="00AC6A79"/>
    <w:rsid w:val="00AD1243"/>
    <w:rsid w:val="00AD55FA"/>
    <w:rsid w:val="00AD7722"/>
    <w:rsid w:val="00AD787B"/>
    <w:rsid w:val="00AE3A6B"/>
    <w:rsid w:val="00AF20F9"/>
    <w:rsid w:val="00AF22AF"/>
    <w:rsid w:val="00AF2EB2"/>
    <w:rsid w:val="00AF40AF"/>
    <w:rsid w:val="00AF6286"/>
    <w:rsid w:val="00B02D44"/>
    <w:rsid w:val="00B078F5"/>
    <w:rsid w:val="00B112F4"/>
    <w:rsid w:val="00B11516"/>
    <w:rsid w:val="00B11BD4"/>
    <w:rsid w:val="00B173D5"/>
    <w:rsid w:val="00B2154A"/>
    <w:rsid w:val="00B276D3"/>
    <w:rsid w:val="00B355B9"/>
    <w:rsid w:val="00B40733"/>
    <w:rsid w:val="00B500E4"/>
    <w:rsid w:val="00B528AF"/>
    <w:rsid w:val="00B60F38"/>
    <w:rsid w:val="00B61136"/>
    <w:rsid w:val="00B61CDA"/>
    <w:rsid w:val="00B716E4"/>
    <w:rsid w:val="00B74654"/>
    <w:rsid w:val="00B80AAD"/>
    <w:rsid w:val="00B813E1"/>
    <w:rsid w:val="00B82F28"/>
    <w:rsid w:val="00B84615"/>
    <w:rsid w:val="00B857CE"/>
    <w:rsid w:val="00B87C42"/>
    <w:rsid w:val="00B910F4"/>
    <w:rsid w:val="00B92459"/>
    <w:rsid w:val="00B95590"/>
    <w:rsid w:val="00B96313"/>
    <w:rsid w:val="00BA38BE"/>
    <w:rsid w:val="00BB18EA"/>
    <w:rsid w:val="00BC1801"/>
    <w:rsid w:val="00BC5FFF"/>
    <w:rsid w:val="00BC7718"/>
    <w:rsid w:val="00BD041D"/>
    <w:rsid w:val="00BD4F2A"/>
    <w:rsid w:val="00BD7D94"/>
    <w:rsid w:val="00BE1C92"/>
    <w:rsid w:val="00BE2BED"/>
    <w:rsid w:val="00BE3A71"/>
    <w:rsid w:val="00BE776A"/>
    <w:rsid w:val="00BF1CCB"/>
    <w:rsid w:val="00BF5CF7"/>
    <w:rsid w:val="00BF6DD4"/>
    <w:rsid w:val="00C021FB"/>
    <w:rsid w:val="00C04895"/>
    <w:rsid w:val="00C103A0"/>
    <w:rsid w:val="00C17FA0"/>
    <w:rsid w:val="00C216D9"/>
    <w:rsid w:val="00C223E9"/>
    <w:rsid w:val="00C25108"/>
    <w:rsid w:val="00C340C2"/>
    <w:rsid w:val="00C43985"/>
    <w:rsid w:val="00C45455"/>
    <w:rsid w:val="00C547F6"/>
    <w:rsid w:val="00C54D23"/>
    <w:rsid w:val="00C6619C"/>
    <w:rsid w:val="00C66671"/>
    <w:rsid w:val="00C67F0D"/>
    <w:rsid w:val="00C70104"/>
    <w:rsid w:val="00C7296C"/>
    <w:rsid w:val="00C80410"/>
    <w:rsid w:val="00C806AA"/>
    <w:rsid w:val="00C93CB8"/>
    <w:rsid w:val="00C97BE5"/>
    <w:rsid w:val="00CA0109"/>
    <w:rsid w:val="00CA29A5"/>
    <w:rsid w:val="00CA5DE7"/>
    <w:rsid w:val="00CB1551"/>
    <w:rsid w:val="00CB3114"/>
    <w:rsid w:val="00CB3D53"/>
    <w:rsid w:val="00CB55B1"/>
    <w:rsid w:val="00CC1991"/>
    <w:rsid w:val="00CC7233"/>
    <w:rsid w:val="00CD010F"/>
    <w:rsid w:val="00CD50F8"/>
    <w:rsid w:val="00CD6757"/>
    <w:rsid w:val="00CE1D19"/>
    <w:rsid w:val="00CE1ECF"/>
    <w:rsid w:val="00CF222D"/>
    <w:rsid w:val="00CF2436"/>
    <w:rsid w:val="00D02D70"/>
    <w:rsid w:val="00D07A6E"/>
    <w:rsid w:val="00D10136"/>
    <w:rsid w:val="00D10452"/>
    <w:rsid w:val="00D11916"/>
    <w:rsid w:val="00D142DB"/>
    <w:rsid w:val="00D16FC0"/>
    <w:rsid w:val="00D22891"/>
    <w:rsid w:val="00D25F55"/>
    <w:rsid w:val="00D27AD2"/>
    <w:rsid w:val="00D31504"/>
    <w:rsid w:val="00D31C50"/>
    <w:rsid w:val="00D33100"/>
    <w:rsid w:val="00D34C91"/>
    <w:rsid w:val="00D42D56"/>
    <w:rsid w:val="00D44E2D"/>
    <w:rsid w:val="00D53E30"/>
    <w:rsid w:val="00D54794"/>
    <w:rsid w:val="00D56227"/>
    <w:rsid w:val="00D566BA"/>
    <w:rsid w:val="00D6159D"/>
    <w:rsid w:val="00D67868"/>
    <w:rsid w:val="00D76B9F"/>
    <w:rsid w:val="00D77991"/>
    <w:rsid w:val="00D94089"/>
    <w:rsid w:val="00D94219"/>
    <w:rsid w:val="00DA1623"/>
    <w:rsid w:val="00DA3358"/>
    <w:rsid w:val="00DA3B40"/>
    <w:rsid w:val="00DA3E94"/>
    <w:rsid w:val="00DA7C61"/>
    <w:rsid w:val="00DB6BEC"/>
    <w:rsid w:val="00DB7818"/>
    <w:rsid w:val="00DB79DE"/>
    <w:rsid w:val="00DC726C"/>
    <w:rsid w:val="00DC78F3"/>
    <w:rsid w:val="00DD0CC7"/>
    <w:rsid w:val="00DD5A53"/>
    <w:rsid w:val="00DE32CB"/>
    <w:rsid w:val="00DE422E"/>
    <w:rsid w:val="00DE44A1"/>
    <w:rsid w:val="00DE64DF"/>
    <w:rsid w:val="00DF1821"/>
    <w:rsid w:val="00DF1D7F"/>
    <w:rsid w:val="00DF2B92"/>
    <w:rsid w:val="00DF532C"/>
    <w:rsid w:val="00DF6824"/>
    <w:rsid w:val="00DF7164"/>
    <w:rsid w:val="00E013F2"/>
    <w:rsid w:val="00E0516F"/>
    <w:rsid w:val="00E0576E"/>
    <w:rsid w:val="00E060B1"/>
    <w:rsid w:val="00E0671C"/>
    <w:rsid w:val="00E20A9A"/>
    <w:rsid w:val="00E218A9"/>
    <w:rsid w:val="00E34C1C"/>
    <w:rsid w:val="00E4191A"/>
    <w:rsid w:val="00E44151"/>
    <w:rsid w:val="00E4694A"/>
    <w:rsid w:val="00E53162"/>
    <w:rsid w:val="00E53322"/>
    <w:rsid w:val="00E605D0"/>
    <w:rsid w:val="00E64C8B"/>
    <w:rsid w:val="00E71A07"/>
    <w:rsid w:val="00E86011"/>
    <w:rsid w:val="00E928C5"/>
    <w:rsid w:val="00E93707"/>
    <w:rsid w:val="00E973E6"/>
    <w:rsid w:val="00EA30FB"/>
    <w:rsid w:val="00EB001D"/>
    <w:rsid w:val="00EB551D"/>
    <w:rsid w:val="00EB75C9"/>
    <w:rsid w:val="00EC110C"/>
    <w:rsid w:val="00EC3360"/>
    <w:rsid w:val="00EC3A7A"/>
    <w:rsid w:val="00EC3F2E"/>
    <w:rsid w:val="00EC6F42"/>
    <w:rsid w:val="00ED295A"/>
    <w:rsid w:val="00EE3965"/>
    <w:rsid w:val="00EE505F"/>
    <w:rsid w:val="00EF5F83"/>
    <w:rsid w:val="00EF60A2"/>
    <w:rsid w:val="00EF6148"/>
    <w:rsid w:val="00F04CFB"/>
    <w:rsid w:val="00F05542"/>
    <w:rsid w:val="00F06DE6"/>
    <w:rsid w:val="00F079EB"/>
    <w:rsid w:val="00F14E00"/>
    <w:rsid w:val="00F1647E"/>
    <w:rsid w:val="00F168E6"/>
    <w:rsid w:val="00F20524"/>
    <w:rsid w:val="00F217DF"/>
    <w:rsid w:val="00F2629E"/>
    <w:rsid w:val="00F32B71"/>
    <w:rsid w:val="00F32FAF"/>
    <w:rsid w:val="00F34087"/>
    <w:rsid w:val="00F37FA7"/>
    <w:rsid w:val="00F50265"/>
    <w:rsid w:val="00F519D8"/>
    <w:rsid w:val="00F5266C"/>
    <w:rsid w:val="00F57B6C"/>
    <w:rsid w:val="00F65605"/>
    <w:rsid w:val="00F73E6F"/>
    <w:rsid w:val="00F75159"/>
    <w:rsid w:val="00F757F8"/>
    <w:rsid w:val="00F76D4D"/>
    <w:rsid w:val="00F8145B"/>
    <w:rsid w:val="00F82B26"/>
    <w:rsid w:val="00F90A47"/>
    <w:rsid w:val="00F92EE4"/>
    <w:rsid w:val="00FB6AB0"/>
    <w:rsid w:val="00FC2696"/>
    <w:rsid w:val="00FC7126"/>
    <w:rsid w:val="00FD00CE"/>
    <w:rsid w:val="00FD2C0D"/>
    <w:rsid w:val="00FD7B96"/>
    <w:rsid w:val="00FF3F3E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C7114-EB71-4918-A266-EF5A6720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063CD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22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6872E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CC72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872E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F76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F76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7E5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uiPriority w:val="99"/>
    <w:semiHidden/>
    <w:rsid w:val="007E5B5A"/>
    <w:rPr>
      <w:rFonts w:ascii="Segoe UI" w:hAnsi="Segoe UI" w:cs="Segoe UI"/>
      <w:sz w:val="18"/>
      <w:szCs w:val="18"/>
    </w:rPr>
  </w:style>
  <w:style w:type="paragraph" w:styleId="a7">
    <w:name w:val="List Paragraph"/>
    <w:basedOn w:val="a1"/>
    <w:uiPriority w:val="34"/>
    <w:qFormat/>
    <w:rsid w:val="00751A43"/>
    <w:pPr>
      <w:ind w:left="720"/>
      <w:contextualSpacing/>
    </w:pPr>
  </w:style>
  <w:style w:type="character" w:customStyle="1" w:styleId="10">
    <w:name w:val="Заголовок 1 Знак"/>
    <w:basedOn w:val="a2"/>
    <w:link w:val="1"/>
    <w:uiPriority w:val="9"/>
    <w:rsid w:val="00224D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rsid w:val="006872EF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70">
    <w:name w:val="Заголовок 7 Знак"/>
    <w:basedOn w:val="a2"/>
    <w:link w:val="7"/>
    <w:uiPriority w:val="9"/>
    <w:semiHidden/>
    <w:rsid w:val="006872E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6872EF"/>
  </w:style>
  <w:style w:type="character" w:customStyle="1" w:styleId="a8">
    <w:name w:val="Основной текст Знак"/>
    <w:link w:val="a9"/>
    <w:uiPriority w:val="99"/>
    <w:rsid w:val="006872EF"/>
    <w:rPr>
      <w:shd w:val="clear" w:color="auto" w:fill="FFFFFF"/>
    </w:rPr>
  </w:style>
  <w:style w:type="paragraph" w:styleId="a9">
    <w:name w:val="Body Text"/>
    <w:basedOn w:val="a1"/>
    <w:link w:val="a8"/>
    <w:uiPriority w:val="99"/>
    <w:rsid w:val="006872EF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2"/>
    <w:uiPriority w:val="99"/>
    <w:semiHidden/>
    <w:rsid w:val="006872EF"/>
  </w:style>
  <w:style w:type="character" w:customStyle="1" w:styleId="13">
    <w:name w:val="Основной текст (13)"/>
    <w:rsid w:val="006872EF"/>
    <w:rPr>
      <w:rFonts w:ascii="Calibri" w:hAnsi="Calibri"/>
      <w:sz w:val="34"/>
      <w:szCs w:val="34"/>
      <w:lang w:bidi="ar-SA"/>
    </w:rPr>
  </w:style>
  <w:style w:type="character" w:customStyle="1" w:styleId="1310">
    <w:name w:val="Основной текст (13)10"/>
    <w:rsid w:val="006872EF"/>
    <w:rPr>
      <w:rFonts w:ascii="Calibri" w:hAnsi="Calibri"/>
      <w:noProof/>
      <w:sz w:val="34"/>
      <w:szCs w:val="34"/>
      <w:lang w:bidi="ar-SA"/>
    </w:rPr>
  </w:style>
  <w:style w:type="character" w:customStyle="1" w:styleId="45">
    <w:name w:val="Основной текст + Полужирный45"/>
    <w:aliases w:val="Курсив29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44">
    <w:name w:val="Основной текст + Полужирный44"/>
    <w:aliases w:val="Курсив28"/>
    <w:rsid w:val="006872E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59">
    <w:name w:val="Основной текст + Курсив59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57">
    <w:name w:val="Основной текст + Курсив57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">
    <w:name w:val="Основной текст + Полужирный43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42">
    <w:name w:val="Основной текст + Полужирный42"/>
    <w:rsid w:val="006872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">
    <w:name w:val="Основной текст (14) + Не курсив"/>
    <w:rsid w:val="006872EF"/>
    <w:rPr>
      <w:i/>
      <w:iCs/>
      <w:sz w:val="22"/>
      <w:szCs w:val="22"/>
      <w:lang w:bidi="ar-SA"/>
    </w:rPr>
  </w:style>
  <w:style w:type="character" w:customStyle="1" w:styleId="140">
    <w:name w:val="Основной текст (14)"/>
    <w:rsid w:val="006872EF"/>
    <w:rPr>
      <w:i/>
      <w:iCs/>
      <w:noProof/>
      <w:sz w:val="22"/>
      <w:szCs w:val="22"/>
      <w:lang w:bidi="ar-SA"/>
    </w:rPr>
  </w:style>
  <w:style w:type="character" w:customStyle="1" w:styleId="56">
    <w:name w:val="Основной текст + Курсив56"/>
    <w:rsid w:val="006872E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41">
    <w:name w:val="Основной текст + Полужирный41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9">
    <w:name w:val="Основной текст + Полужирный39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7">
    <w:name w:val="Основной текст + Полужирный37"/>
    <w:aliases w:val="Курсив27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6">
    <w:name w:val="Основной текст + Полужирный26"/>
    <w:aliases w:val="Курсив21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4">
    <w:name w:val="Основной текст + Полужирный24"/>
    <w:aliases w:val="Курсив19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23">
    <w:name w:val="Основной текст + Полужирный23"/>
    <w:aliases w:val="Курсив18"/>
    <w:rsid w:val="006872EF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48">
    <w:name w:val="Основной текст + Курсив48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2">
    <w:name w:val="Основной текст + Полужирный22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1">
    <w:name w:val="Основной текст + Полужирный21"/>
    <w:rsid w:val="006872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450">
    <w:name w:val="Основной текст + Курсив45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9">
    <w:name w:val="Основной текст + Полужирный19"/>
    <w:rsid w:val="006872EF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13">
    <w:name w:val="Основной текст (14) + Не курсив13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411">
    <w:name w:val="Основной текст (14) + Не курсив11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30">
    <w:name w:val="Основной текст + Курсив43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20">
    <w:name w:val="Основной текст + Курсив42"/>
    <w:rsid w:val="006872E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FontStyle31">
    <w:name w:val="Font Style31"/>
    <w:rsid w:val="006872EF"/>
    <w:rPr>
      <w:rFonts w:ascii="Arial" w:hAnsi="Arial" w:cs="Arial"/>
      <w:sz w:val="18"/>
      <w:szCs w:val="18"/>
    </w:rPr>
  </w:style>
  <w:style w:type="paragraph" w:styleId="aa">
    <w:name w:val="Normal (Web)"/>
    <w:basedOn w:val="a1"/>
    <w:uiPriority w:val="99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9">
    <w:name w:val="Основной текст + Полужирный49"/>
    <w:rsid w:val="006872E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31">
    <w:name w:val="Заголовок №3_"/>
    <w:link w:val="310"/>
    <w:rsid w:val="006872EF"/>
    <w:rPr>
      <w:b/>
      <w:bCs/>
      <w:shd w:val="clear" w:color="auto" w:fill="FFFFFF"/>
    </w:rPr>
  </w:style>
  <w:style w:type="paragraph" w:customStyle="1" w:styleId="310">
    <w:name w:val="Заголовок №31"/>
    <w:basedOn w:val="a1"/>
    <w:link w:val="31"/>
    <w:rsid w:val="006872EF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32">
    <w:name w:val="Заголовок №3 + Не полужирный"/>
    <w:basedOn w:val="31"/>
    <w:rsid w:val="006872EF"/>
    <w:rPr>
      <w:b/>
      <w:bCs/>
      <w:shd w:val="clear" w:color="auto" w:fill="FFFFFF"/>
    </w:rPr>
  </w:style>
  <w:style w:type="character" w:customStyle="1" w:styleId="390">
    <w:name w:val="Заголовок №3 + Не полужирный9"/>
    <w:rsid w:val="006872EF"/>
    <w:rPr>
      <w:b/>
      <w:bCs/>
      <w:noProof/>
      <w:sz w:val="22"/>
      <w:szCs w:val="22"/>
      <w:lang w:bidi="ar-SA"/>
    </w:rPr>
  </w:style>
  <w:style w:type="character" w:customStyle="1" w:styleId="317">
    <w:name w:val="Заголовок №317"/>
    <w:rsid w:val="006872EF"/>
    <w:rPr>
      <w:b/>
      <w:bCs/>
      <w:noProof/>
      <w:sz w:val="22"/>
      <w:szCs w:val="22"/>
      <w:lang w:bidi="ar-SA"/>
    </w:rPr>
  </w:style>
  <w:style w:type="character" w:customStyle="1" w:styleId="316">
    <w:name w:val="Заголовок №316"/>
    <w:basedOn w:val="31"/>
    <w:rsid w:val="006872EF"/>
    <w:rPr>
      <w:b/>
      <w:bCs/>
      <w:shd w:val="clear" w:color="auto" w:fill="FFFFFF"/>
    </w:rPr>
  </w:style>
  <w:style w:type="character" w:customStyle="1" w:styleId="ab">
    <w:name w:val="Основной текст + Курсив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62">
    <w:name w:val="Основной текст + Курсив62"/>
    <w:rsid w:val="006872EF"/>
    <w:rPr>
      <w:rFonts w:ascii="Times New Roman" w:hAnsi="Times New Roman" w:cs="Times New Roman"/>
      <w:i/>
      <w:iCs/>
      <w:noProof/>
      <w:spacing w:val="0"/>
      <w:sz w:val="22"/>
      <w:szCs w:val="22"/>
      <w:lang w:bidi="ar-SA"/>
    </w:rPr>
  </w:style>
  <w:style w:type="character" w:customStyle="1" w:styleId="61">
    <w:name w:val="Основной текст + Курсив61"/>
    <w:rsid w:val="006872E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6872E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72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Основной текст + Полужирный"/>
    <w:rsid w:val="006872EF"/>
    <w:rPr>
      <w:b/>
      <w:bCs/>
      <w:sz w:val="22"/>
      <w:szCs w:val="22"/>
      <w:lang w:bidi="ar-SA"/>
    </w:rPr>
  </w:style>
  <w:style w:type="paragraph" w:customStyle="1" w:styleId="p11">
    <w:name w:val="p11"/>
    <w:basedOn w:val="a1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1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1"/>
    <w:qFormat/>
    <w:rsid w:val="006872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6872EF"/>
    <w:rPr>
      <w:rFonts w:ascii="Calibri" w:eastAsia="Calibri" w:hAnsi="Calibri" w:cs="Times New Roman"/>
    </w:rPr>
  </w:style>
  <w:style w:type="character" w:customStyle="1" w:styleId="Zag11">
    <w:name w:val="Zag_11"/>
    <w:rsid w:val="006872EF"/>
  </w:style>
  <w:style w:type="character" w:customStyle="1" w:styleId="b-predefined-field1">
    <w:name w:val="b-predefined-field1"/>
    <w:rsid w:val="006872EF"/>
    <w:rPr>
      <w:b/>
      <w:bCs/>
    </w:rPr>
  </w:style>
  <w:style w:type="paragraph" w:styleId="af">
    <w:name w:val="header"/>
    <w:basedOn w:val="a1"/>
    <w:link w:val="af0"/>
    <w:uiPriority w:val="99"/>
    <w:unhideWhenUsed/>
    <w:rsid w:val="006872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2"/>
    <w:link w:val="af"/>
    <w:uiPriority w:val="99"/>
    <w:rsid w:val="006872EF"/>
    <w:rPr>
      <w:rFonts w:ascii="Calibri" w:eastAsia="Calibri" w:hAnsi="Calibri" w:cs="Times New Roman"/>
    </w:rPr>
  </w:style>
  <w:style w:type="paragraph" w:styleId="af1">
    <w:name w:val="footer"/>
    <w:basedOn w:val="a1"/>
    <w:link w:val="af2"/>
    <w:unhideWhenUsed/>
    <w:rsid w:val="006872E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2"/>
    <w:link w:val="af1"/>
    <w:rsid w:val="006872EF"/>
    <w:rPr>
      <w:rFonts w:ascii="Calibri" w:eastAsia="Calibri" w:hAnsi="Calibri" w:cs="Times New Roman"/>
    </w:rPr>
  </w:style>
  <w:style w:type="paragraph" w:customStyle="1" w:styleId="15">
    <w:name w:val="Абзац списка1"/>
    <w:basedOn w:val="a1"/>
    <w:rsid w:val="006872E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23">
    <w:name w:val="Font Style23"/>
    <w:rsid w:val="006872E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1"/>
    <w:rsid w:val="006872EF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6872EF"/>
    <w:rPr>
      <w:rFonts w:ascii="Book Antiqua" w:hAnsi="Book Antiqua" w:cs="Book Antiqua"/>
      <w:b/>
      <w:bCs/>
      <w:sz w:val="20"/>
      <w:szCs w:val="20"/>
    </w:rPr>
  </w:style>
  <w:style w:type="character" w:customStyle="1" w:styleId="FontStyle20">
    <w:name w:val="Font Style20"/>
    <w:rsid w:val="006872E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rsid w:val="006872E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rsid w:val="006872EF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1"/>
    <w:rsid w:val="006872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1"/>
    <w:rsid w:val="006872EF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+"/>
    <w:basedOn w:val="a1"/>
    <w:rsid w:val="006872E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1"/>
    <w:link w:val="af4"/>
    <w:qFormat/>
    <w:rsid w:val="006872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4">
    <w:name w:val="Название Знак"/>
    <w:basedOn w:val="a2"/>
    <w:link w:val="af3"/>
    <w:rsid w:val="006872E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Standard">
    <w:name w:val="Standard"/>
    <w:rsid w:val="006872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styleId="af5">
    <w:name w:val="Emphasis"/>
    <w:qFormat/>
    <w:rsid w:val="006872EF"/>
    <w:rPr>
      <w:i/>
      <w:iCs/>
    </w:rPr>
  </w:style>
  <w:style w:type="character" w:customStyle="1" w:styleId="FontStyle43">
    <w:name w:val="Font Style43"/>
    <w:rsid w:val="006872EF"/>
    <w:rPr>
      <w:rFonts w:ascii="Times New Roman" w:hAnsi="Times New Roman" w:cs="Times New Roman"/>
      <w:sz w:val="18"/>
      <w:szCs w:val="18"/>
    </w:rPr>
  </w:style>
  <w:style w:type="paragraph" w:customStyle="1" w:styleId="c3">
    <w:name w:val="c3"/>
    <w:basedOn w:val="a1"/>
    <w:rsid w:val="00687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2"/>
    <w:rsid w:val="006872EF"/>
  </w:style>
  <w:style w:type="character" w:styleId="af6">
    <w:name w:val="Hyperlink"/>
    <w:uiPriority w:val="99"/>
    <w:unhideWhenUsed/>
    <w:rsid w:val="006872EF"/>
    <w:rPr>
      <w:color w:val="0000FF"/>
      <w:u w:val="single"/>
    </w:rPr>
  </w:style>
  <w:style w:type="character" w:customStyle="1" w:styleId="apple-converted-space">
    <w:name w:val="apple-converted-space"/>
    <w:basedOn w:val="a2"/>
    <w:rsid w:val="006872EF"/>
  </w:style>
  <w:style w:type="character" w:styleId="af7">
    <w:name w:val="Strong"/>
    <w:uiPriority w:val="22"/>
    <w:qFormat/>
    <w:rsid w:val="006872EF"/>
    <w:rPr>
      <w:b/>
      <w:bCs/>
    </w:rPr>
  </w:style>
  <w:style w:type="paragraph" w:styleId="16">
    <w:name w:val="toc 1"/>
    <w:basedOn w:val="a1"/>
    <w:next w:val="a1"/>
    <w:autoRedefine/>
    <w:uiPriority w:val="39"/>
    <w:unhideWhenUsed/>
    <w:rsid w:val="006872EF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Маркированный список Знак"/>
    <w:link w:val="a"/>
    <w:uiPriority w:val="99"/>
    <w:semiHidden/>
    <w:locked/>
    <w:rsid w:val="006872EF"/>
    <w:rPr>
      <w:rFonts w:ascii="Times New Roman" w:eastAsia="Times New Roman" w:hAnsi="Times New Roman"/>
      <w:lang w:val="x-none" w:eastAsia="x-none"/>
    </w:rPr>
  </w:style>
  <w:style w:type="paragraph" w:styleId="a">
    <w:name w:val="List Bullet"/>
    <w:basedOn w:val="a1"/>
    <w:link w:val="af8"/>
    <w:autoRedefine/>
    <w:uiPriority w:val="99"/>
    <w:semiHidden/>
    <w:unhideWhenUsed/>
    <w:rsid w:val="006872EF"/>
    <w:pPr>
      <w:numPr>
        <w:numId w:val="1"/>
      </w:numPr>
      <w:spacing w:after="0" w:line="240" w:lineRule="auto"/>
    </w:pPr>
    <w:rPr>
      <w:rFonts w:ascii="Times New Roman" w:eastAsia="Times New Roman" w:hAnsi="Times New Roman"/>
      <w:lang w:val="x-none" w:eastAsia="x-none"/>
    </w:rPr>
  </w:style>
  <w:style w:type="paragraph" w:customStyle="1" w:styleId="a0">
    <w:name w:val="Элемент списка"/>
    <w:autoRedefine/>
    <w:uiPriority w:val="99"/>
    <w:rsid w:val="006872EF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f9">
    <w:name w:val="page number"/>
    <w:basedOn w:val="a2"/>
    <w:rsid w:val="006872EF"/>
  </w:style>
  <w:style w:type="character" w:customStyle="1" w:styleId="17">
    <w:name w:val="Текст выноски Знак1"/>
    <w:uiPriority w:val="99"/>
    <w:semiHidden/>
    <w:rsid w:val="006872EF"/>
    <w:rPr>
      <w:rFonts w:ascii="Tahoma" w:eastAsia="Times New Roman" w:hAnsi="Tahoma" w:cs="Tahoma"/>
      <w:sz w:val="16"/>
      <w:szCs w:val="16"/>
    </w:rPr>
  </w:style>
  <w:style w:type="table" w:styleId="afa">
    <w:name w:val="Table Grid"/>
    <w:basedOn w:val="a3"/>
    <w:uiPriority w:val="59"/>
    <w:rsid w:val="006872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Style">
    <w:name w:val="Paragraph Style"/>
    <w:rsid w:val="006872EF"/>
    <w:pPr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WW-">
    <w:name w:val="WW-Базовый"/>
    <w:rsid w:val="006872EF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Calibri"/>
      <w:sz w:val="28"/>
      <w:szCs w:val="28"/>
      <w:lang w:eastAsia="ar-SA"/>
    </w:rPr>
  </w:style>
  <w:style w:type="paragraph" w:customStyle="1" w:styleId="Default">
    <w:name w:val="Default"/>
    <w:rsid w:val="006872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fb">
    <w:name w:val="Subtitle"/>
    <w:basedOn w:val="a1"/>
    <w:next w:val="a1"/>
    <w:link w:val="afc"/>
    <w:uiPriority w:val="11"/>
    <w:qFormat/>
    <w:rsid w:val="006872EF"/>
    <w:pPr>
      <w:numPr>
        <w:ilvl w:val="1"/>
      </w:numPr>
      <w:suppressAutoHyphens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c">
    <w:name w:val="Подзаголовок Знак"/>
    <w:basedOn w:val="a2"/>
    <w:link w:val="afb"/>
    <w:uiPriority w:val="11"/>
    <w:rsid w:val="006872E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Calibri105pt">
    <w:name w:val="Основной текст + Calibri;10;5 pt;Полужирный"/>
    <w:rsid w:val="006872EF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5">
    <w:name w:val="Основной текст (2)"/>
    <w:basedOn w:val="a1"/>
    <w:rsid w:val="006872EF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character" w:customStyle="1" w:styleId="27">
    <w:name w:val="Колонтитул (2)_"/>
    <w:link w:val="28"/>
    <w:rsid w:val="006872EF"/>
    <w:rPr>
      <w:rFonts w:eastAsia="Times New Roman"/>
      <w:spacing w:val="-6"/>
      <w:sz w:val="18"/>
      <w:szCs w:val="18"/>
      <w:shd w:val="clear" w:color="auto" w:fill="FFFFFF"/>
    </w:rPr>
  </w:style>
  <w:style w:type="paragraph" w:customStyle="1" w:styleId="28">
    <w:name w:val="Колонтитул (2)"/>
    <w:basedOn w:val="a1"/>
    <w:link w:val="27"/>
    <w:rsid w:val="006872EF"/>
    <w:pPr>
      <w:widowControl w:val="0"/>
      <w:shd w:val="clear" w:color="auto" w:fill="FFFFFF"/>
      <w:spacing w:after="0" w:line="0" w:lineRule="atLeast"/>
    </w:pPr>
    <w:rPr>
      <w:rFonts w:eastAsia="Times New Roman"/>
      <w:spacing w:val="-6"/>
      <w:sz w:val="18"/>
      <w:szCs w:val="18"/>
    </w:rPr>
  </w:style>
  <w:style w:type="character" w:customStyle="1" w:styleId="130">
    <w:name w:val="Основной текст (13)_"/>
    <w:rsid w:val="006872EF"/>
    <w:rPr>
      <w:rFonts w:eastAsia="Times New Roman"/>
      <w:b/>
      <w:bCs/>
      <w:spacing w:val="-3"/>
      <w:sz w:val="18"/>
      <w:szCs w:val="18"/>
      <w:shd w:val="clear" w:color="auto" w:fill="FFFFFF"/>
    </w:rPr>
  </w:style>
  <w:style w:type="table" w:customStyle="1" w:styleId="18">
    <w:name w:val="Сетка таблицы1"/>
    <w:basedOn w:val="a3"/>
    <w:next w:val="afa"/>
    <w:uiPriority w:val="99"/>
    <w:rsid w:val="0030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3"/>
    <w:next w:val="afa"/>
    <w:rsid w:val="0030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fa"/>
    <w:uiPriority w:val="99"/>
    <w:rsid w:val="00B71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2"/>
    <w:link w:val="3"/>
    <w:uiPriority w:val="9"/>
    <w:semiHidden/>
    <w:rsid w:val="00CC72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2a">
    <w:name w:val="Нет списка2"/>
    <w:next w:val="a4"/>
    <w:semiHidden/>
    <w:unhideWhenUsed/>
    <w:rsid w:val="00560C03"/>
  </w:style>
  <w:style w:type="table" w:customStyle="1" w:styleId="34">
    <w:name w:val="Сетка таблицы3"/>
    <w:basedOn w:val="a3"/>
    <w:next w:val="afa"/>
    <w:uiPriority w:val="59"/>
    <w:rsid w:val="0001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-block-title">
    <w:name w:val="kr-block-title"/>
    <w:basedOn w:val="a1"/>
    <w:rsid w:val="0001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2"/>
    <w:rsid w:val="00017273"/>
  </w:style>
  <w:style w:type="paragraph" w:customStyle="1" w:styleId="kr-sidebar-blockcontent-title">
    <w:name w:val="kr-sidebar-block__content-title"/>
    <w:basedOn w:val="a1"/>
    <w:rsid w:val="00017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basedOn w:val="a3"/>
    <w:next w:val="afa"/>
    <w:uiPriority w:val="59"/>
    <w:rsid w:val="003D2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3"/>
    <w:next w:val="afa"/>
    <w:uiPriority w:val="39"/>
    <w:rsid w:val="00D77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fa"/>
    <w:uiPriority w:val="59"/>
    <w:rsid w:val="00D7799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2"/>
    <w:uiPriority w:val="99"/>
    <w:semiHidden/>
    <w:unhideWhenUsed/>
    <w:rsid w:val="0063789D"/>
    <w:rPr>
      <w:color w:val="954F72"/>
      <w:u w:val="single"/>
    </w:rPr>
  </w:style>
  <w:style w:type="paragraph" w:customStyle="1" w:styleId="xl65">
    <w:name w:val="xl65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6">
    <w:name w:val="xl66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3"/>
      <w:szCs w:val="13"/>
      <w:lang w:eastAsia="ru-RU"/>
    </w:rPr>
  </w:style>
  <w:style w:type="paragraph" w:customStyle="1" w:styleId="xl71">
    <w:name w:val="xl71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2">
    <w:name w:val="xl72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3">
    <w:name w:val="xl73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4">
    <w:name w:val="xl74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5">
    <w:name w:val="xl75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6">
    <w:name w:val="xl76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77">
    <w:name w:val="xl77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8">
    <w:name w:val="xl78"/>
    <w:basedOn w:val="a1"/>
    <w:rsid w:val="006378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79">
    <w:name w:val="xl79"/>
    <w:basedOn w:val="a1"/>
    <w:rsid w:val="00637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0">
    <w:name w:val="xl80"/>
    <w:basedOn w:val="a1"/>
    <w:rsid w:val="00637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b/>
      <w:bCs/>
      <w:color w:val="000000"/>
      <w:sz w:val="12"/>
      <w:szCs w:val="12"/>
      <w:lang w:eastAsia="ru-RU"/>
    </w:rPr>
  </w:style>
  <w:style w:type="paragraph" w:customStyle="1" w:styleId="xl81">
    <w:name w:val="xl81"/>
    <w:basedOn w:val="a1"/>
    <w:rsid w:val="006378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ru-RU"/>
    </w:rPr>
  </w:style>
  <w:style w:type="paragraph" w:customStyle="1" w:styleId="xl82">
    <w:name w:val="xl82"/>
    <w:basedOn w:val="a1"/>
    <w:rsid w:val="00637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637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1"/>
    <w:rsid w:val="006378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63789D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320">
    <w:name w:val="Сетка таблицы32"/>
    <w:basedOn w:val="a3"/>
    <w:next w:val="afa"/>
    <w:uiPriority w:val="59"/>
    <w:rsid w:val="0004348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3"/>
    <w:next w:val="afa"/>
    <w:uiPriority w:val="59"/>
    <w:rsid w:val="00BD7D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3"/>
    <w:next w:val="afa"/>
    <w:uiPriority w:val="59"/>
    <w:rsid w:val="00DD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3"/>
    <w:next w:val="afa"/>
    <w:uiPriority w:val="59"/>
    <w:rsid w:val="00DD0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fa"/>
    <w:uiPriority w:val="39"/>
    <w:rsid w:val="00261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footnote text"/>
    <w:basedOn w:val="a1"/>
    <w:link w:val="aff"/>
    <w:uiPriority w:val="99"/>
    <w:semiHidden/>
    <w:unhideWhenUsed/>
    <w:rsid w:val="00B857CE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2"/>
    <w:link w:val="afe"/>
    <w:uiPriority w:val="99"/>
    <w:semiHidden/>
    <w:rsid w:val="00B857CE"/>
    <w:rPr>
      <w:sz w:val="20"/>
      <w:szCs w:val="20"/>
    </w:rPr>
  </w:style>
  <w:style w:type="character" w:styleId="aff0">
    <w:name w:val="footnote reference"/>
    <w:uiPriority w:val="99"/>
    <w:semiHidden/>
    <w:unhideWhenUsed/>
    <w:rsid w:val="00B857CE"/>
    <w:rPr>
      <w:vertAlign w:val="superscript"/>
    </w:rPr>
  </w:style>
  <w:style w:type="character" w:customStyle="1" w:styleId="80">
    <w:name w:val="Заголовок 8 Знак"/>
    <w:basedOn w:val="a2"/>
    <w:link w:val="8"/>
    <w:uiPriority w:val="9"/>
    <w:semiHidden/>
    <w:rsid w:val="006F76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6F76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120">
    <w:name w:val="Сетка таблицы12"/>
    <w:basedOn w:val="a3"/>
    <w:next w:val="afa"/>
    <w:uiPriority w:val="59"/>
    <w:rsid w:val="006F76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3"/>
    <w:next w:val="afa"/>
    <w:uiPriority w:val="99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3"/>
    <w:next w:val="afa"/>
    <w:uiPriority w:val="59"/>
    <w:rsid w:val="006F76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Таблица простая 41"/>
    <w:basedOn w:val="a3"/>
    <w:uiPriority w:val="44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1">
    <w:name w:val="Сетка таблицы4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Book Title"/>
    <w:uiPriority w:val="33"/>
    <w:qFormat/>
    <w:rsid w:val="006F7668"/>
    <w:rPr>
      <w:b/>
      <w:bCs/>
      <w:smallCaps/>
      <w:spacing w:val="5"/>
    </w:rPr>
  </w:style>
  <w:style w:type="paragraph" w:styleId="aff2">
    <w:name w:val="TOC Heading"/>
    <w:basedOn w:val="1"/>
    <w:next w:val="a1"/>
    <w:uiPriority w:val="39"/>
    <w:semiHidden/>
    <w:unhideWhenUsed/>
    <w:qFormat/>
    <w:rsid w:val="006F7668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b">
    <w:name w:val="toc 2"/>
    <w:basedOn w:val="a1"/>
    <w:next w:val="a1"/>
    <w:autoRedefine/>
    <w:uiPriority w:val="39"/>
    <w:unhideWhenUsed/>
    <w:rsid w:val="006F7668"/>
    <w:pPr>
      <w:spacing w:after="0" w:line="240" w:lineRule="auto"/>
      <w:ind w:left="220"/>
    </w:pPr>
    <w:rPr>
      <w:rFonts w:ascii="Times New Roman" w:eastAsia="Times New Roman" w:hAnsi="Times New Roman" w:cs="Times New Roman"/>
      <w:lang w:eastAsia="ru-RU"/>
    </w:rPr>
  </w:style>
  <w:style w:type="paragraph" w:styleId="35">
    <w:name w:val="toc 3"/>
    <w:basedOn w:val="a1"/>
    <w:next w:val="a1"/>
    <w:autoRedefine/>
    <w:uiPriority w:val="39"/>
    <w:unhideWhenUsed/>
    <w:rsid w:val="006F7668"/>
    <w:pPr>
      <w:spacing w:after="0" w:line="240" w:lineRule="auto"/>
      <w:ind w:left="440"/>
    </w:pPr>
    <w:rPr>
      <w:rFonts w:ascii="Times New Roman" w:eastAsia="Times New Roman" w:hAnsi="Times New Roman" w:cs="Times New Roman"/>
      <w:lang w:eastAsia="ru-RU"/>
    </w:rPr>
  </w:style>
  <w:style w:type="paragraph" w:styleId="40">
    <w:name w:val="toc 4"/>
    <w:basedOn w:val="a1"/>
    <w:next w:val="a1"/>
    <w:autoRedefine/>
    <w:uiPriority w:val="39"/>
    <w:unhideWhenUsed/>
    <w:rsid w:val="006F7668"/>
    <w:pPr>
      <w:spacing w:after="100"/>
      <w:ind w:left="660"/>
    </w:pPr>
    <w:rPr>
      <w:rFonts w:ascii="Calibri" w:eastAsia="Times New Roman" w:hAnsi="Calibri" w:cs="Times New Roman"/>
      <w:lang w:eastAsia="ru-RU"/>
    </w:rPr>
  </w:style>
  <w:style w:type="paragraph" w:styleId="50">
    <w:name w:val="toc 5"/>
    <w:basedOn w:val="a1"/>
    <w:next w:val="a1"/>
    <w:autoRedefine/>
    <w:uiPriority w:val="39"/>
    <w:unhideWhenUsed/>
    <w:rsid w:val="006F7668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1"/>
    <w:next w:val="a1"/>
    <w:autoRedefine/>
    <w:uiPriority w:val="39"/>
    <w:unhideWhenUsed/>
    <w:rsid w:val="006F7668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2">
    <w:name w:val="toc 7"/>
    <w:basedOn w:val="a1"/>
    <w:next w:val="a1"/>
    <w:autoRedefine/>
    <w:uiPriority w:val="39"/>
    <w:unhideWhenUsed/>
    <w:rsid w:val="006F7668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1"/>
    <w:next w:val="a1"/>
    <w:autoRedefine/>
    <w:uiPriority w:val="39"/>
    <w:unhideWhenUsed/>
    <w:rsid w:val="006F7668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2">
    <w:name w:val="toc 9"/>
    <w:basedOn w:val="a1"/>
    <w:next w:val="a1"/>
    <w:autoRedefine/>
    <w:uiPriority w:val="39"/>
    <w:unhideWhenUsed/>
    <w:rsid w:val="006F7668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character" w:styleId="aff3">
    <w:name w:val="line number"/>
    <w:uiPriority w:val="99"/>
    <w:semiHidden/>
    <w:unhideWhenUsed/>
    <w:rsid w:val="006F7668"/>
  </w:style>
  <w:style w:type="table" w:customStyle="1" w:styleId="610">
    <w:name w:val="Сетка таблицы61"/>
    <w:basedOn w:val="a3"/>
    <w:next w:val="afa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нак"/>
    <w:basedOn w:val="a1"/>
    <w:rsid w:val="006F76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5">
    <w:name w:val="Body Text Indent"/>
    <w:basedOn w:val="a1"/>
    <w:link w:val="aff6"/>
    <w:rsid w:val="006F76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6">
    <w:name w:val="Основной текст с отступом Знак"/>
    <w:basedOn w:val="a2"/>
    <w:link w:val="aff5"/>
    <w:rsid w:val="006F7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-1">
    <w:name w:val="Table Web 1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Elegant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10">
    <w:name w:val="Сетка таблицы71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4"/>
    <w:uiPriority w:val="99"/>
    <w:semiHidden/>
    <w:unhideWhenUsed/>
    <w:rsid w:val="006F7668"/>
  </w:style>
  <w:style w:type="character" w:customStyle="1" w:styleId="1a">
    <w:name w:val="Просмотренная гиперссылка1"/>
    <w:basedOn w:val="a2"/>
    <w:uiPriority w:val="99"/>
    <w:semiHidden/>
    <w:unhideWhenUsed/>
    <w:rsid w:val="006F7668"/>
    <w:rPr>
      <w:color w:val="800080"/>
      <w:u w:val="single"/>
    </w:rPr>
  </w:style>
  <w:style w:type="table" w:customStyle="1" w:styleId="810">
    <w:name w:val="Сетка таблицы81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8">
    <w:name w:val="annotation reference"/>
    <w:basedOn w:val="a2"/>
    <w:uiPriority w:val="99"/>
    <w:semiHidden/>
    <w:unhideWhenUsed/>
    <w:rsid w:val="006F7668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6F7668"/>
    <w:pPr>
      <w:spacing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6F7668"/>
    <w:rPr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6F7668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6F7668"/>
    <w:rPr>
      <w:b/>
      <w:bCs/>
      <w:sz w:val="20"/>
      <w:szCs w:val="20"/>
    </w:rPr>
  </w:style>
  <w:style w:type="numbering" w:customStyle="1" w:styleId="46">
    <w:name w:val="Нет списка4"/>
    <w:next w:val="a4"/>
    <w:uiPriority w:val="99"/>
    <w:semiHidden/>
    <w:unhideWhenUsed/>
    <w:rsid w:val="006F7668"/>
  </w:style>
  <w:style w:type="table" w:customStyle="1" w:styleId="910">
    <w:name w:val="Сетка таблицы91"/>
    <w:basedOn w:val="a3"/>
    <w:next w:val="afa"/>
    <w:uiPriority w:val="59"/>
    <w:rsid w:val="006F76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c">
    <w:name w:val="Body Text Indent 2"/>
    <w:basedOn w:val="a1"/>
    <w:link w:val="2d"/>
    <w:uiPriority w:val="99"/>
    <w:semiHidden/>
    <w:unhideWhenUsed/>
    <w:rsid w:val="006F7668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2"/>
    <w:link w:val="2c"/>
    <w:uiPriority w:val="99"/>
    <w:semiHidden/>
    <w:rsid w:val="006F7668"/>
  </w:style>
  <w:style w:type="table" w:customStyle="1" w:styleId="3110">
    <w:name w:val="Сетка таблицы311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4"/>
    <w:semiHidden/>
    <w:unhideWhenUsed/>
    <w:rsid w:val="006F7668"/>
  </w:style>
  <w:style w:type="character" w:customStyle="1" w:styleId="Absatz-Standardschriftart">
    <w:name w:val="Absatz-Standardschriftart"/>
    <w:rsid w:val="006F7668"/>
  </w:style>
  <w:style w:type="character" w:customStyle="1" w:styleId="WW8Num2z1">
    <w:name w:val="WW8Num2z1"/>
    <w:rsid w:val="006F7668"/>
    <w:rPr>
      <w:rFonts w:ascii="Courier New" w:hAnsi="Courier New" w:cs="Courier New"/>
    </w:rPr>
  </w:style>
  <w:style w:type="character" w:customStyle="1" w:styleId="WW8Num2z2">
    <w:name w:val="WW8Num2z2"/>
    <w:rsid w:val="006F7668"/>
    <w:rPr>
      <w:rFonts w:ascii="Wingdings" w:hAnsi="Wingdings"/>
    </w:rPr>
  </w:style>
  <w:style w:type="character" w:customStyle="1" w:styleId="WW8Num2z3">
    <w:name w:val="WW8Num2z3"/>
    <w:rsid w:val="006F7668"/>
    <w:rPr>
      <w:rFonts w:ascii="Symbol" w:hAnsi="Symbol"/>
    </w:rPr>
  </w:style>
  <w:style w:type="character" w:customStyle="1" w:styleId="WW8Num4z0">
    <w:name w:val="WW8Num4z0"/>
    <w:rsid w:val="006F7668"/>
    <w:rPr>
      <w:rFonts w:ascii="Wingdings" w:hAnsi="Wingdings"/>
    </w:rPr>
  </w:style>
  <w:style w:type="character" w:customStyle="1" w:styleId="WW8Num4z1">
    <w:name w:val="WW8Num4z1"/>
    <w:rsid w:val="006F7668"/>
    <w:rPr>
      <w:rFonts w:ascii="Courier New" w:hAnsi="Courier New" w:cs="Courier New"/>
    </w:rPr>
  </w:style>
  <w:style w:type="character" w:customStyle="1" w:styleId="WW8Num4z3">
    <w:name w:val="WW8Num4z3"/>
    <w:rsid w:val="006F7668"/>
    <w:rPr>
      <w:rFonts w:ascii="Symbol" w:hAnsi="Symbol"/>
    </w:rPr>
  </w:style>
  <w:style w:type="character" w:customStyle="1" w:styleId="1b">
    <w:name w:val="Основной шрифт абзаца1"/>
    <w:rsid w:val="006F7668"/>
  </w:style>
  <w:style w:type="paragraph" w:customStyle="1" w:styleId="affd">
    <w:name w:val="Заголовок"/>
    <w:basedOn w:val="a1"/>
    <w:next w:val="a9"/>
    <w:rsid w:val="006F7668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9"/>
    <w:rsid w:val="006F7668"/>
    <w:pPr>
      <w:shd w:val="clear" w:color="auto" w:fill="auto"/>
      <w:suppressAutoHyphens/>
      <w:spacing w:line="240" w:lineRule="auto"/>
      <w:jc w:val="left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c">
    <w:name w:val="Название1"/>
    <w:basedOn w:val="a1"/>
    <w:rsid w:val="006F7668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d">
    <w:name w:val="Указатель1"/>
    <w:basedOn w:val="a1"/>
    <w:rsid w:val="006F7668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customStyle="1" w:styleId="1e">
    <w:name w:val="Схема документа1"/>
    <w:basedOn w:val="a1"/>
    <w:rsid w:val="006F7668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ff">
    <w:name w:val="Содержимое таблицы"/>
    <w:basedOn w:val="a1"/>
    <w:rsid w:val="006F766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0">
    <w:name w:val="Заголовок таблицы"/>
    <w:basedOn w:val="afff"/>
    <w:rsid w:val="006F7668"/>
    <w:pPr>
      <w:jc w:val="center"/>
    </w:pPr>
    <w:rPr>
      <w:b/>
      <w:bCs/>
    </w:rPr>
  </w:style>
  <w:style w:type="table" w:customStyle="1" w:styleId="101">
    <w:name w:val="Сетка таблицы101"/>
    <w:basedOn w:val="a3"/>
    <w:next w:val="afa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Subtle 1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3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6F76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1">
    <w:name w:val="Основной"/>
    <w:basedOn w:val="a1"/>
    <w:link w:val="afff2"/>
    <w:rsid w:val="006F766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table" w:customStyle="1" w:styleId="111">
    <w:name w:val="Сетка таблицы111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3"/>
    <w:next w:val="afa"/>
    <w:rsid w:val="006F76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3"/>
    <w:next w:val="afa"/>
    <w:uiPriority w:val="59"/>
    <w:rsid w:val="006F76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3"/>
    <w:next w:val="afa"/>
    <w:uiPriority w:val="59"/>
    <w:rsid w:val="006F766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3"/>
    <w:uiPriority w:val="59"/>
    <w:rsid w:val="008603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0">
    <w:name w:val="Сетка таблицы19"/>
    <w:basedOn w:val="a3"/>
    <w:next w:val="afa"/>
    <w:uiPriority w:val="59"/>
    <w:rsid w:val="009F34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903C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01">
    <w:name w:val="Сетка таблицы20"/>
    <w:basedOn w:val="a3"/>
    <w:next w:val="afa"/>
    <w:uiPriority w:val="59"/>
    <w:rsid w:val="003955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3"/>
    <w:next w:val="afa"/>
    <w:uiPriority w:val="99"/>
    <w:rsid w:val="00BE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next w:val="afa"/>
    <w:uiPriority w:val="59"/>
    <w:rsid w:val="009B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">
    <w:name w:val="Нет списка6"/>
    <w:next w:val="a4"/>
    <w:uiPriority w:val="99"/>
    <w:semiHidden/>
    <w:unhideWhenUsed/>
    <w:rsid w:val="00591244"/>
  </w:style>
  <w:style w:type="character" w:customStyle="1" w:styleId="font-size-12">
    <w:name w:val="font-size-12"/>
    <w:basedOn w:val="a2"/>
    <w:rsid w:val="00591244"/>
  </w:style>
  <w:style w:type="paragraph" w:customStyle="1" w:styleId="profile">
    <w:name w:val="profile"/>
    <w:basedOn w:val="a1"/>
    <w:rsid w:val="00591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ority-speciality">
    <w:name w:val="priority-speciality"/>
    <w:basedOn w:val="a2"/>
    <w:rsid w:val="00591244"/>
  </w:style>
  <w:style w:type="character" w:customStyle="1" w:styleId="private-speciality">
    <w:name w:val="private-speciality"/>
    <w:basedOn w:val="a2"/>
    <w:rsid w:val="00591244"/>
  </w:style>
  <w:style w:type="paragraph" w:customStyle="1" w:styleId="c4">
    <w:name w:val="c4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2"/>
    <w:rsid w:val="00803EF1"/>
  </w:style>
  <w:style w:type="paragraph" w:customStyle="1" w:styleId="c10">
    <w:name w:val="c10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1"/>
    <w:rsid w:val="00803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30">
    <w:name w:val="Сетка таблицы23"/>
    <w:basedOn w:val="a3"/>
    <w:next w:val="afa"/>
    <w:uiPriority w:val="59"/>
    <w:rsid w:val="00173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2">
    <w:name w:val="Основной Знак"/>
    <w:link w:val="afff1"/>
    <w:rsid w:val="00173B3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table" w:customStyle="1" w:styleId="240">
    <w:name w:val="Сетка таблицы24"/>
    <w:basedOn w:val="a3"/>
    <w:next w:val="afa"/>
    <w:uiPriority w:val="59"/>
    <w:rsid w:val="001E6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4"/>
    <w:uiPriority w:val="99"/>
    <w:semiHidden/>
    <w:unhideWhenUsed/>
    <w:rsid w:val="0064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531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64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225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59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31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6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1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40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57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14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434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5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71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16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7043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46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6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32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564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370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478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755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65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650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092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517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928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2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0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38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4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52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17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818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5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2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4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336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561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7085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729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71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767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70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3281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533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093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6865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9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35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1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8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0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8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301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19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37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87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54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07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412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873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738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72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955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37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724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8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646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967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672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843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92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770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2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5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3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4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8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9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475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495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87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02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81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0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204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40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729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112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90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57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925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3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7441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5975635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2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8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0699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63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03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75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3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97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5369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97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68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22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4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287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2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41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4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40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63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9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424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665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58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8604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6616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52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6638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30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8619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745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33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8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6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36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2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9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10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57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83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88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21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91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08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8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66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395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5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730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588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99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84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7025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018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08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673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9830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93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211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30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9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8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5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88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88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84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23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43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355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023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958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736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480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65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71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501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67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43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1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660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4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089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72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6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86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619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07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332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7076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20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5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381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642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38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911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59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596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17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72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958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83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331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58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19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40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9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7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1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36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83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929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232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22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7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443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4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2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7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0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84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4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0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5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056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77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0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359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54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58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47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830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073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43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53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329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50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95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808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596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64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683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4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82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246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78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11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01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751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72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059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647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019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1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013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86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49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94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138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85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13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260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376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38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936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93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33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27485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6486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088707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8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31482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4104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559154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5376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5580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887761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41980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3704">
                                  <w:marLeft w:val="0"/>
                                  <w:marRight w:val="167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3559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841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63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98585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1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9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74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6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65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48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85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60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21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4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25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30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36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70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306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94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10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23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11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27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056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57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638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31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68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249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64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272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47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083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162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6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7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4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650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44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408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189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416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723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19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22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03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85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295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59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602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072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13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06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10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304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8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2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6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3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1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06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00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62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2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06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0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168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64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028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68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496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77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7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07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166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3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6087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8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0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1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2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23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2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76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63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632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831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3867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96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88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870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0924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71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397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5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419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9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467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11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96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093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6684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2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43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35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5376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395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868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048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237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4620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0471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10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1062">
          <w:marLeft w:val="0"/>
          <w:marRight w:val="0"/>
          <w:marTop w:val="0"/>
          <w:marBottom w:val="0"/>
          <w:divBdr>
            <w:top w:val="single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4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39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56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5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72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03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98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61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84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26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549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179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30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902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170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3" w:color="CCCCCC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329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95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43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74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7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6FFEE-D905-4B05-8FAC-98D56A7A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22</Pages>
  <Words>5535</Words>
  <Characters>31550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bars</cp:lastModifiedBy>
  <cp:revision>37</cp:revision>
  <cp:lastPrinted>2022-10-09T00:47:00Z</cp:lastPrinted>
  <dcterms:created xsi:type="dcterms:W3CDTF">2022-10-08T04:21:00Z</dcterms:created>
  <dcterms:modified xsi:type="dcterms:W3CDTF">2022-10-09T00:49:00Z</dcterms:modified>
</cp:coreProperties>
</file>