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682" w:rsidRDefault="00703682" w:rsidP="00026DB4">
      <w:pPr>
        <w:spacing w:after="0" w:line="264" w:lineRule="auto"/>
        <w:rPr>
          <w:rFonts w:ascii="Times New Roman" w:eastAsia="Times New Roman" w:hAnsi="Times New Roman" w:cs="Times New Roman"/>
          <w:sz w:val="24"/>
          <w:szCs w:val="24"/>
          <w:lang w:eastAsia="ru-RU"/>
        </w:rPr>
      </w:pPr>
    </w:p>
    <w:p w:rsidR="00026DB4" w:rsidRPr="005A4BC0" w:rsidRDefault="00026DB4" w:rsidP="00026DB4">
      <w:pPr>
        <w:spacing w:after="0" w:line="240" w:lineRule="auto"/>
        <w:rPr>
          <w:rFonts w:ascii="Times New Roman" w:eastAsia="Times New Roman" w:hAnsi="Times New Roman" w:cs="Times New Roman"/>
          <w:b/>
          <w:bCs/>
          <w:sz w:val="24"/>
          <w:szCs w:val="24"/>
          <w:lang w:eastAsia="ru-RU"/>
        </w:rPr>
      </w:pP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r w:rsidRPr="00E95D27">
        <w:rPr>
          <w:rFonts w:ascii="Times New Roman" w:eastAsia="Times New Roman" w:hAnsi="Times New Roman" w:cs="Times New Roman"/>
        </w:rPr>
        <w:t>Приложение №1</w:t>
      </w:r>
    </w:p>
    <w:p w:rsidR="003E5D89" w:rsidRDefault="003E5D89" w:rsidP="00026DB4">
      <w:pPr>
        <w:widowControl w:val="0"/>
        <w:autoSpaceDE w:val="0"/>
        <w:autoSpaceDN w:val="0"/>
        <w:spacing w:after="0"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к</w:t>
      </w:r>
      <w:proofErr w:type="gramEnd"/>
      <w:r w:rsidR="00026DB4" w:rsidRPr="00E95D27">
        <w:rPr>
          <w:rFonts w:ascii="Times New Roman" w:eastAsia="Times New Roman" w:hAnsi="Times New Roman" w:cs="Times New Roman"/>
        </w:rPr>
        <w:t xml:space="preserve"> Основной общеобр</w:t>
      </w:r>
      <w:r w:rsidR="00026DB4">
        <w:rPr>
          <w:rFonts w:ascii="Times New Roman" w:eastAsia="Times New Roman" w:hAnsi="Times New Roman" w:cs="Times New Roman"/>
        </w:rPr>
        <w:t xml:space="preserve">азовательной </w:t>
      </w: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proofErr w:type="gramStart"/>
      <w:r>
        <w:rPr>
          <w:rFonts w:ascii="Times New Roman" w:eastAsia="Times New Roman" w:hAnsi="Times New Roman" w:cs="Times New Roman"/>
        </w:rPr>
        <w:t>программе</w:t>
      </w:r>
      <w:proofErr w:type="gramEnd"/>
      <w:r>
        <w:rPr>
          <w:rFonts w:ascii="Times New Roman" w:eastAsia="Times New Roman" w:hAnsi="Times New Roman" w:cs="Times New Roman"/>
        </w:rPr>
        <w:t xml:space="preserve"> среднего</w:t>
      </w:r>
      <w:r w:rsidRPr="00E95D27">
        <w:rPr>
          <w:rFonts w:ascii="Times New Roman" w:eastAsia="Times New Roman" w:hAnsi="Times New Roman" w:cs="Times New Roman"/>
        </w:rPr>
        <w:t xml:space="preserve"> общего образования</w:t>
      </w: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r w:rsidRPr="00E95D27">
        <w:rPr>
          <w:rFonts w:ascii="Times New Roman" w:eastAsia="Times New Roman" w:hAnsi="Times New Roman" w:cs="Times New Roman"/>
        </w:rPr>
        <w:t>МАОУ «</w:t>
      </w:r>
      <w:proofErr w:type="gramStart"/>
      <w:r w:rsidRPr="00E95D27">
        <w:rPr>
          <w:rFonts w:ascii="Times New Roman" w:eastAsia="Times New Roman" w:hAnsi="Times New Roman" w:cs="Times New Roman"/>
        </w:rPr>
        <w:t>Петропавловская  СОШ</w:t>
      </w:r>
      <w:proofErr w:type="gramEnd"/>
      <w:r w:rsidRPr="00E95D27">
        <w:rPr>
          <w:rFonts w:ascii="Times New Roman" w:eastAsia="Times New Roman" w:hAnsi="Times New Roman" w:cs="Times New Roman"/>
        </w:rPr>
        <w:t xml:space="preserve"> №1»</w:t>
      </w: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r w:rsidRPr="00E95D27">
        <w:rPr>
          <w:rFonts w:ascii="Times New Roman" w:eastAsia="Times New Roman" w:hAnsi="Times New Roman" w:cs="Times New Roman"/>
        </w:rPr>
        <w:t>Утвержден приказом №34/1 от 28.08.2022 г.</w:t>
      </w: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p>
    <w:p w:rsidR="00026DB4" w:rsidRPr="00E95D27" w:rsidRDefault="00026DB4" w:rsidP="00026DB4">
      <w:pPr>
        <w:widowControl w:val="0"/>
        <w:autoSpaceDE w:val="0"/>
        <w:autoSpaceDN w:val="0"/>
        <w:spacing w:after="0" w:line="240" w:lineRule="auto"/>
        <w:jc w:val="right"/>
        <w:rPr>
          <w:rFonts w:ascii="Times New Roman" w:eastAsia="Times New Roman" w:hAnsi="Times New Roman" w:cs="Times New Roman"/>
        </w:rPr>
      </w:pPr>
    </w:p>
    <w:p w:rsidR="00026DB4" w:rsidRPr="00E95D27" w:rsidRDefault="00026DB4" w:rsidP="00026DB4">
      <w:pPr>
        <w:widowControl w:val="0"/>
        <w:autoSpaceDE w:val="0"/>
        <w:autoSpaceDN w:val="0"/>
        <w:spacing w:after="0"/>
        <w:rPr>
          <w:rFonts w:ascii="Times New Roman" w:eastAsia="Times New Roman" w:hAnsi="Times New Roman" w:cs="Times New Roman"/>
          <w:sz w:val="24"/>
          <w:szCs w:val="24"/>
        </w:rPr>
      </w:pPr>
      <w:r w:rsidRPr="00E95D27">
        <w:rPr>
          <w:rFonts w:ascii="Times New Roman" w:eastAsia="Times New Roman" w:hAnsi="Times New Roman" w:cs="Times New Roman"/>
          <w:sz w:val="24"/>
          <w:szCs w:val="24"/>
        </w:rPr>
        <w:t xml:space="preserve">                                                                                                                            Утверждаю</w:t>
      </w:r>
    </w:p>
    <w:p w:rsidR="00026DB4" w:rsidRPr="00E95D27" w:rsidRDefault="00026DB4" w:rsidP="00026DB4">
      <w:pPr>
        <w:widowControl w:val="0"/>
        <w:autoSpaceDE w:val="0"/>
        <w:autoSpaceDN w:val="0"/>
        <w:spacing w:after="0"/>
        <w:rPr>
          <w:rFonts w:ascii="Times New Roman" w:eastAsia="Times New Roman" w:hAnsi="Times New Roman" w:cs="Times New Roman"/>
          <w:sz w:val="2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24"/>
          <w:szCs w:val="24"/>
        </w:rPr>
      </w:pPr>
      <w:r w:rsidRPr="00E95D27">
        <w:rPr>
          <w:rFonts w:ascii="Times New Roman" w:eastAsia="Times New Roman" w:hAnsi="Times New Roman" w:cs="Times New Roman"/>
          <w:sz w:val="24"/>
          <w:szCs w:val="24"/>
        </w:rPr>
        <w:t xml:space="preserve">                                                                                             Директор </w:t>
      </w:r>
      <w:proofErr w:type="gramStart"/>
      <w:r w:rsidRPr="00E95D27">
        <w:rPr>
          <w:rFonts w:ascii="Times New Roman" w:eastAsia="Times New Roman" w:hAnsi="Times New Roman" w:cs="Times New Roman"/>
          <w:sz w:val="24"/>
          <w:szCs w:val="24"/>
        </w:rPr>
        <w:t>школы:_</w:t>
      </w:r>
      <w:proofErr w:type="gramEnd"/>
      <w:r w:rsidRPr="00E95D27">
        <w:rPr>
          <w:rFonts w:ascii="Times New Roman" w:eastAsia="Times New Roman" w:hAnsi="Times New Roman" w:cs="Times New Roman"/>
          <w:sz w:val="24"/>
          <w:szCs w:val="24"/>
        </w:rPr>
        <w:t>_________/</w:t>
      </w:r>
      <w:proofErr w:type="spellStart"/>
      <w:r w:rsidRPr="00E95D27">
        <w:rPr>
          <w:rFonts w:ascii="Times New Roman" w:eastAsia="Times New Roman" w:hAnsi="Times New Roman" w:cs="Times New Roman"/>
          <w:sz w:val="24"/>
          <w:szCs w:val="24"/>
        </w:rPr>
        <w:t>Ринчино</w:t>
      </w:r>
      <w:proofErr w:type="spellEnd"/>
      <w:r w:rsidRPr="00E95D27">
        <w:rPr>
          <w:rFonts w:ascii="Times New Roman" w:eastAsia="Times New Roman" w:hAnsi="Times New Roman" w:cs="Times New Roman"/>
          <w:sz w:val="24"/>
          <w:szCs w:val="24"/>
        </w:rPr>
        <w:t xml:space="preserve"> Б.А./</w:t>
      </w:r>
    </w:p>
    <w:p w:rsidR="00026DB4" w:rsidRPr="00E95D27" w:rsidRDefault="00026DB4" w:rsidP="00026DB4">
      <w:pPr>
        <w:widowControl w:val="0"/>
        <w:autoSpaceDE w:val="0"/>
        <w:autoSpaceDN w:val="0"/>
        <w:spacing w:after="0"/>
        <w:jc w:val="center"/>
        <w:rPr>
          <w:rFonts w:ascii="Times New Roman" w:eastAsia="Times New Roman" w:hAnsi="Times New Roman" w:cs="Times New Roman"/>
          <w:sz w:val="20"/>
          <w:szCs w:val="24"/>
        </w:rPr>
      </w:pPr>
      <w:r w:rsidRPr="00E95D27">
        <w:rPr>
          <w:rFonts w:ascii="Times New Roman" w:eastAsia="Times New Roman" w:hAnsi="Times New Roman" w:cs="Times New Roman"/>
          <w:sz w:val="20"/>
          <w:szCs w:val="24"/>
        </w:rPr>
        <w:t xml:space="preserve">                                                                                                            </w:t>
      </w:r>
    </w:p>
    <w:p w:rsidR="00026DB4" w:rsidRPr="00E95D27" w:rsidRDefault="00026DB4" w:rsidP="00026DB4">
      <w:pPr>
        <w:widowControl w:val="0"/>
        <w:autoSpaceDE w:val="0"/>
        <w:autoSpaceDN w:val="0"/>
        <w:spacing w:after="0"/>
        <w:rPr>
          <w:rFonts w:ascii="Times New Roman" w:eastAsia="Times New Roman" w:hAnsi="Times New Roman" w:cs="Times New Roman"/>
          <w:sz w:val="20"/>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20"/>
          <w:szCs w:val="24"/>
        </w:rPr>
      </w:pPr>
    </w:p>
    <w:p w:rsidR="00026DB4" w:rsidRPr="00E95D27" w:rsidRDefault="00026DB4" w:rsidP="00026DB4">
      <w:pPr>
        <w:widowControl w:val="0"/>
        <w:autoSpaceDE w:val="0"/>
        <w:autoSpaceDN w:val="0"/>
        <w:spacing w:before="205" w:after="0"/>
        <w:ind w:left="1655" w:right="2155"/>
        <w:jc w:val="center"/>
        <w:rPr>
          <w:rFonts w:ascii="Times New Roman" w:eastAsia="Times New Roman" w:hAnsi="Times New Roman" w:cs="Times New Roman"/>
          <w:bCs/>
          <w:sz w:val="28"/>
          <w:szCs w:val="28"/>
        </w:rPr>
      </w:pPr>
    </w:p>
    <w:p w:rsidR="00026DB4" w:rsidRPr="00E95D27" w:rsidRDefault="00026DB4" w:rsidP="00026DB4">
      <w:pPr>
        <w:widowControl w:val="0"/>
        <w:autoSpaceDE w:val="0"/>
        <w:autoSpaceDN w:val="0"/>
        <w:spacing w:before="205" w:after="0"/>
        <w:ind w:left="1655" w:right="2155"/>
        <w:jc w:val="center"/>
        <w:rPr>
          <w:rFonts w:ascii="Times New Roman" w:eastAsia="Times New Roman" w:hAnsi="Times New Roman" w:cs="Times New Roman"/>
          <w:bCs/>
          <w:sz w:val="28"/>
          <w:szCs w:val="28"/>
        </w:rPr>
      </w:pPr>
    </w:p>
    <w:p w:rsidR="00026DB4" w:rsidRPr="00E95D27" w:rsidRDefault="00026DB4" w:rsidP="00026DB4">
      <w:pPr>
        <w:widowControl w:val="0"/>
        <w:autoSpaceDE w:val="0"/>
        <w:autoSpaceDN w:val="0"/>
        <w:spacing w:before="205" w:after="0"/>
        <w:ind w:left="1655" w:right="2155"/>
        <w:jc w:val="center"/>
        <w:rPr>
          <w:rFonts w:ascii="Times New Roman" w:eastAsia="Times New Roman" w:hAnsi="Times New Roman" w:cs="Times New Roman"/>
          <w:bCs/>
          <w:sz w:val="28"/>
          <w:szCs w:val="28"/>
        </w:rPr>
      </w:pPr>
    </w:p>
    <w:p w:rsidR="00026DB4" w:rsidRPr="00E95D27" w:rsidRDefault="00026DB4" w:rsidP="00026DB4">
      <w:pPr>
        <w:widowControl w:val="0"/>
        <w:autoSpaceDE w:val="0"/>
        <w:autoSpaceDN w:val="0"/>
        <w:spacing w:before="205" w:after="0"/>
        <w:ind w:left="1655" w:right="2155"/>
        <w:jc w:val="center"/>
        <w:rPr>
          <w:rFonts w:ascii="Times New Roman" w:eastAsia="Times New Roman" w:hAnsi="Times New Roman" w:cs="Times New Roman"/>
          <w:b/>
          <w:sz w:val="28"/>
          <w:szCs w:val="28"/>
        </w:rPr>
      </w:pPr>
    </w:p>
    <w:p w:rsidR="00026DB4" w:rsidRPr="00E95D27" w:rsidRDefault="00026DB4" w:rsidP="00026DB4">
      <w:pPr>
        <w:widowControl w:val="0"/>
        <w:autoSpaceDE w:val="0"/>
        <w:autoSpaceDN w:val="0"/>
        <w:spacing w:before="205" w:after="0"/>
        <w:ind w:left="1655" w:right="215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Учебный план 10-11 классов</w:t>
      </w:r>
    </w:p>
    <w:p w:rsidR="00026DB4" w:rsidRPr="00E95D27" w:rsidRDefault="00026DB4" w:rsidP="00026DB4">
      <w:pPr>
        <w:widowControl w:val="0"/>
        <w:autoSpaceDE w:val="0"/>
        <w:autoSpaceDN w:val="0"/>
        <w:spacing w:before="65" w:after="0"/>
        <w:ind w:left="3115"/>
        <w:rPr>
          <w:rFonts w:ascii="Times New Roman" w:eastAsia="Times New Roman" w:hAnsi="Times New Roman" w:cs="Times New Roman"/>
          <w:b/>
          <w:sz w:val="28"/>
          <w:szCs w:val="28"/>
        </w:rPr>
      </w:pPr>
      <w:r w:rsidRPr="00E95D27">
        <w:rPr>
          <w:rFonts w:ascii="Times New Roman" w:eastAsia="Times New Roman" w:hAnsi="Times New Roman" w:cs="Times New Roman"/>
          <w:b/>
          <w:sz w:val="28"/>
          <w:szCs w:val="28"/>
        </w:rPr>
        <w:t xml:space="preserve">МАОУ «Петропавловская </w:t>
      </w:r>
      <w:r w:rsidRPr="00E95D27">
        <w:rPr>
          <w:rFonts w:ascii="Times New Roman" w:eastAsia="Times New Roman" w:hAnsi="Times New Roman" w:cs="Times New Roman"/>
          <w:b/>
          <w:spacing w:val="-4"/>
          <w:sz w:val="28"/>
          <w:szCs w:val="28"/>
        </w:rPr>
        <w:t>СОШ №1»</w:t>
      </w:r>
    </w:p>
    <w:p w:rsidR="00026DB4" w:rsidRPr="00E95D27" w:rsidRDefault="00026DB4" w:rsidP="00026DB4">
      <w:pPr>
        <w:widowControl w:val="0"/>
        <w:autoSpaceDE w:val="0"/>
        <w:autoSpaceDN w:val="0"/>
        <w:spacing w:before="47" w:after="0"/>
        <w:ind w:left="1653" w:right="2155"/>
        <w:jc w:val="center"/>
        <w:rPr>
          <w:rFonts w:ascii="Times New Roman" w:eastAsia="Times New Roman" w:hAnsi="Times New Roman" w:cs="Times New Roman"/>
          <w:b/>
          <w:sz w:val="28"/>
          <w:szCs w:val="28"/>
        </w:rPr>
      </w:pPr>
      <w:r w:rsidRPr="00E95D27">
        <w:rPr>
          <w:rFonts w:ascii="Times New Roman" w:eastAsia="Times New Roman" w:hAnsi="Times New Roman" w:cs="Times New Roman"/>
          <w:b/>
          <w:sz w:val="28"/>
          <w:szCs w:val="28"/>
        </w:rPr>
        <w:t xml:space="preserve">Джидинского района Республики </w:t>
      </w:r>
      <w:r w:rsidRPr="00E95D27">
        <w:rPr>
          <w:rFonts w:ascii="Times New Roman" w:eastAsia="Times New Roman" w:hAnsi="Times New Roman" w:cs="Times New Roman"/>
          <w:b/>
          <w:spacing w:val="-2"/>
          <w:sz w:val="28"/>
          <w:szCs w:val="28"/>
        </w:rPr>
        <w:t>Бурятия</w:t>
      </w:r>
    </w:p>
    <w:p w:rsidR="00026DB4" w:rsidRPr="00E95D27" w:rsidRDefault="00026DB4" w:rsidP="00026DB4">
      <w:pPr>
        <w:widowControl w:val="0"/>
        <w:autoSpaceDE w:val="0"/>
        <w:autoSpaceDN w:val="0"/>
        <w:spacing w:before="49" w:after="0"/>
        <w:ind w:left="1654" w:right="2155"/>
        <w:jc w:val="center"/>
        <w:rPr>
          <w:rFonts w:ascii="Times New Roman" w:eastAsia="Times New Roman" w:hAnsi="Times New Roman" w:cs="Times New Roman"/>
          <w:b/>
          <w:sz w:val="28"/>
          <w:szCs w:val="28"/>
        </w:rPr>
      </w:pPr>
      <w:proofErr w:type="gramStart"/>
      <w:r w:rsidRPr="00E95D27">
        <w:rPr>
          <w:rFonts w:ascii="Times New Roman" w:eastAsia="Times New Roman" w:hAnsi="Times New Roman" w:cs="Times New Roman"/>
          <w:b/>
          <w:sz w:val="28"/>
          <w:szCs w:val="28"/>
        </w:rPr>
        <w:t>на</w:t>
      </w:r>
      <w:proofErr w:type="gramEnd"/>
      <w:r w:rsidRPr="00E95D27">
        <w:rPr>
          <w:rFonts w:ascii="Times New Roman" w:eastAsia="Times New Roman" w:hAnsi="Times New Roman" w:cs="Times New Roman"/>
          <w:b/>
          <w:sz w:val="28"/>
          <w:szCs w:val="28"/>
        </w:rPr>
        <w:t xml:space="preserve"> 2022-2023 </w:t>
      </w:r>
      <w:proofErr w:type="spellStart"/>
      <w:r w:rsidRPr="00E95D27">
        <w:rPr>
          <w:rFonts w:ascii="Times New Roman" w:eastAsia="Times New Roman" w:hAnsi="Times New Roman" w:cs="Times New Roman"/>
          <w:b/>
          <w:spacing w:val="-2"/>
          <w:sz w:val="28"/>
          <w:szCs w:val="28"/>
        </w:rPr>
        <w:t>уч</w:t>
      </w:r>
      <w:proofErr w:type="spellEnd"/>
      <w:r w:rsidRPr="00E95D27">
        <w:rPr>
          <w:rFonts w:ascii="Times New Roman" w:eastAsia="Times New Roman" w:hAnsi="Times New Roman" w:cs="Times New Roman"/>
          <w:b/>
          <w:spacing w:val="-2"/>
          <w:sz w:val="28"/>
          <w:szCs w:val="28"/>
        </w:rPr>
        <w:t>/год</w:t>
      </w:r>
    </w:p>
    <w:p w:rsidR="00026DB4" w:rsidRPr="00E95D27" w:rsidRDefault="00026DB4" w:rsidP="00026DB4">
      <w:pPr>
        <w:widowControl w:val="0"/>
        <w:autoSpaceDE w:val="0"/>
        <w:autoSpaceDN w:val="0"/>
        <w:spacing w:after="0"/>
        <w:rPr>
          <w:rFonts w:ascii="Times New Roman" w:eastAsia="Times New Roman" w:hAnsi="Times New Roman" w:cs="Times New Roman"/>
          <w:sz w:val="28"/>
          <w:szCs w:val="28"/>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after="0"/>
        <w:rPr>
          <w:rFonts w:ascii="Times New Roman" w:eastAsia="Times New Roman" w:hAnsi="Times New Roman" w:cs="Times New Roman"/>
          <w:sz w:val="44"/>
          <w:szCs w:val="24"/>
        </w:rPr>
      </w:pPr>
    </w:p>
    <w:p w:rsidR="00026DB4" w:rsidRPr="00E95D27" w:rsidRDefault="00026DB4" w:rsidP="00026DB4">
      <w:pPr>
        <w:widowControl w:val="0"/>
        <w:autoSpaceDE w:val="0"/>
        <w:autoSpaceDN w:val="0"/>
        <w:spacing w:before="1" w:after="0"/>
        <w:rPr>
          <w:rFonts w:ascii="Times New Roman" w:eastAsia="Times New Roman" w:hAnsi="Times New Roman" w:cs="Times New Roman"/>
          <w:sz w:val="42"/>
          <w:szCs w:val="24"/>
        </w:rPr>
      </w:pPr>
    </w:p>
    <w:p w:rsidR="00026DB4" w:rsidRPr="00E95D27" w:rsidRDefault="00026DB4" w:rsidP="00026DB4">
      <w:pPr>
        <w:widowControl w:val="0"/>
        <w:autoSpaceDE w:val="0"/>
        <w:autoSpaceDN w:val="0"/>
        <w:spacing w:after="0"/>
        <w:ind w:left="2835" w:right="4232"/>
        <w:jc w:val="center"/>
        <w:rPr>
          <w:rFonts w:ascii="Times New Roman" w:eastAsia="Times New Roman" w:hAnsi="Times New Roman" w:cs="Times New Roman"/>
          <w:sz w:val="24"/>
        </w:rPr>
        <w:sectPr w:rsidR="00026DB4" w:rsidRPr="00E95D27" w:rsidSect="00026DB4">
          <w:pgSz w:w="11910" w:h="16840"/>
          <w:pgMar w:top="284" w:right="567" w:bottom="1701" w:left="1134" w:header="720" w:footer="720" w:gutter="0"/>
          <w:cols w:space="720"/>
        </w:sectPr>
      </w:pPr>
      <w:r>
        <w:rPr>
          <w:rFonts w:ascii="Times New Roman" w:eastAsia="Times New Roman" w:hAnsi="Times New Roman" w:cs="Times New Roman"/>
          <w:sz w:val="24"/>
        </w:rPr>
        <w:t>с. Петропавловка, 2022 г.</w:t>
      </w:r>
    </w:p>
    <w:p w:rsidR="00026DB4" w:rsidRDefault="00026DB4" w:rsidP="003F1EB1">
      <w:pPr>
        <w:spacing w:after="0" w:line="240" w:lineRule="auto"/>
        <w:rPr>
          <w:rFonts w:ascii="Times New Roman" w:eastAsia="Times New Roman" w:hAnsi="Times New Roman" w:cs="Times New Roman"/>
          <w:b/>
          <w:bCs/>
          <w:sz w:val="24"/>
          <w:szCs w:val="24"/>
          <w:lang w:eastAsia="ru-RU"/>
        </w:rPr>
      </w:pPr>
    </w:p>
    <w:p w:rsidR="00893C05" w:rsidRPr="00893C05" w:rsidRDefault="00893C05" w:rsidP="00893C05">
      <w:pPr>
        <w:spacing w:after="0" w:line="240" w:lineRule="auto"/>
        <w:ind w:left="567"/>
        <w:jc w:val="center"/>
        <w:rPr>
          <w:rFonts w:ascii="Times New Roman" w:eastAsia="Times New Roman" w:hAnsi="Times New Roman" w:cs="Times New Roman"/>
          <w:sz w:val="20"/>
          <w:szCs w:val="20"/>
          <w:lang w:eastAsia="ru-RU"/>
        </w:rPr>
      </w:pPr>
      <w:r w:rsidRPr="00893C05">
        <w:rPr>
          <w:rFonts w:ascii="Times New Roman" w:eastAsia="Times New Roman" w:hAnsi="Times New Roman" w:cs="Times New Roman"/>
          <w:b/>
          <w:bCs/>
          <w:sz w:val="24"/>
          <w:szCs w:val="24"/>
          <w:lang w:eastAsia="ru-RU"/>
        </w:rPr>
        <w:t>Пояснительная записка</w:t>
      </w:r>
      <w:r w:rsidRPr="00893C05">
        <w:rPr>
          <w:rFonts w:ascii="Times New Roman" w:eastAsia="Times New Roman" w:hAnsi="Times New Roman" w:cs="Times New Roman"/>
          <w:sz w:val="20"/>
          <w:szCs w:val="20"/>
          <w:lang w:eastAsia="ru-RU"/>
        </w:rPr>
        <w:t xml:space="preserve"> </w:t>
      </w:r>
      <w:r w:rsidRPr="00893C05">
        <w:rPr>
          <w:rFonts w:ascii="Times New Roman" w:eastAsia="Times New Roman" w:hAnsi="Times New Roman" w:cs="Times New Roman"/>
          <w:b/>
          <w:bCs/>
          <w:sz w:val="24"/>
          <w:szCs w:val="24"/>
          <w:lang w:eastAsia="ru-RU"/>
        </w:rPr>
        <w:t>к учебному плану</w:t>
      </w:r>
    </w:p>
    <w:p w:rsidR="00893C05" w:rsidRPr="00893C05" w:rsidRDefault="00893C05" w:rsidP="00893C05">
      <w:pPr>
        <w:spacing w:after="0" w:line="240" w:lineRule="auto"/>
        <w:ind w:left="567"/>
        <w:rPr>
          <w:rFonts w:ascii="Times New Roman" w:eastAsia="Times New Roman" w:hAnsi="Times New Roman" w:cs="Times New Roman"/>
          <w:sz w:val="20"/>
          <w:szCs w:val="20"/>
          <w:lang w:eastAsia="ru-RU"/>
        </w:rPr>
      </w:pPr>
    </w:p>
    <w:p w:rsidR="00893C05" w:rsidRPr="00893C05" w:rsidRDefault="00893C05" w:rsidP="00893C05">
      <w:pPr>
        <w:spacing w:after="0" w:line="240" w:lineRule="auto"/>
        <w:ind w:left="142" w:right="-379"/>
        <w:jc w:val="center"/>
        <w:rPr>
          <w:rFonts w:ascii="Times New Roman" w:eastAsia="Times New Roman" w:hAnsi="Times New Roman" w:cs="Times New Roman"/>
          <w:sz w:val="20"/>
          <w:szCs w:val="20"/>
          <w:lang w:eastAsia="ru-RU"/>
        </w:rPr>
      </w:pPr>
      <w:r w:rsidRPr="00893C05">
        <w:rPr>
          <w:rFonts w:ascii="Times New Roman" w:eastAsia="Times New Roman" w:hAnsi="Times New Roman" w:cs="Times New Roman"/>
          <w:b/>
          <w:bCs/>
          <w:sz w:val="24"/>
          <w:szCs w:val="24"/>
          <w:lang w:eastAsia="ru-RU"/>
        </w:rPr>
        <w:t>МАОУ «Петропавловская СОШ №1»</w:t>
      </w:r>
    </w:p>
    <w:p w:rsidR="00893C05" w:rsidRPr="00893C05" w:rsidRDefault="00893C05" w:rsidP="00893C05">
      <w:pPr>
        <w:spacing w:after="0" w:line="240" w:lineRule="auto"/>
        <w:ind w:left="567"/>
        <w:rPr>
          <w:rFonts w:ascii="Times New Roman" w:eastAsia="Times New Roman" w:hAnsi="Times New Roman" w:cs="Times New Roman"/>
          <w:sz w:val="20"/>
          <w:szCs w:val="20"/>
          <w:lang w:eastAsia="ru-RU"/>
        </w:rPr>
      </w:pPr>
    </w:p>
    <w:p w:rsidR="00893C05" w:rsidRPr="00893C05" w:rsidRDefault="00893C05" w:rsidP="00893C05">
      <w:pPr>
        <w:spacing w:after="0" w:line="240" w:lineRule="auto"/>
        <w:ind w:left="567" w:right="-379"/>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4"/>
          <w:szCs w:val="24"/>
          <w:lang w:eastAsia="ru-RU"/>
        </w:rPr>
        <w:t xml:space="preserve">10 </w:t>
      </w:r>
      <w:r w:rsidR="00884FC0">
        <w:rPr>
          <w:rFonts w:ascii="Times New Roman" w:eastAsia="Times New Roman" w:hAnsi="Times New Roman" w:cs="Times New Roman"/>
          <w:b/>
          <w:bCs/>
          <w:sz w:val="24"/>
          <w:szCs w:val="24"/>
          <w:lang w:eastAsia="ru-RU"/>
        </w:rPr>
        <w:t>-11 классов</w:t>
      </w:r>
      <w:r w:rsidRPr="00893C05">
        <w:rPr>
          <w:rFonts w:ascii="Times New Roman" w:eastAsia="Times New Roman" w:hAnsi="Times New Roman" w:cs="Times New Roman"/>
          <w:b/>
          <w:bCs/>
          <w:sz w:val="24"/>
          <w:szCs w:val="24"/>
          <w:lang w:eastAsia="ru-RU"/>
        </w:rPr>
        <w:t xml:space="preserve"> (ФГОС) на 2022-2023 учебный год</w:t>
      </w:r>
    </w:p>
    <w:p w:rsidR="00893C05" w:rsidRPr="00893C05" w:rsidRDefault="00893C05" w:rsidP="00893C05">
      <w:pPr>
        <w:spacing w:after="0" w:line="240" w:lineRule="auto"/>
        <w:ind w:left="142" w:firstLine="425"/>
        <w:rPr>
          <w:rFonts w:ascii="Times New Roman" w:eastAsia="Times New Roman" w:hAnsi="Times New Roman" w:cs="Times New Roman"/>
          <w:sz w:val="20"/>
          <w:szCs w:val="20"/>
          <w:lang w:eastAsia="ru-RU"/>
        </w:rPr>
      </w:pPr>
    </w:p>
    <w:p w:rsidR="00B757AD" w:rsidRDefault="00B757AD" w:rsidP="00E17062">
      <w:pPr>
        <w:spacing w:after="0" w:line="264" w:lineRule="auto"/>
        <w:ind w:firstLine="351"/>
        <w:jc w:val="both"/>
        <w:rPr>
          <w:rFonts w:ascii="Times New Roman" w:eastAsia="Times New Roman" w:hAnsi="Times New Roman" w:cs="Times New Roman"/>
          <w:sz w:val="24"/>
          <w:szCs w:val="24"/>
          <w:lang w:eastAsia="ru-RU"/>
        </w:rPr>
      </w:pPr>
    </w:p>
    <w:p w:rsidR="00251F4C" w:rsidRPr="00251F4C" w:rsidRDefault="00251F4C" w:rsidP="00490D02">
      <w:pPr>
        <w:spacing w:after="0"/>
        <w:ind w:left="284" w:right="27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51F4C">
        <w:rPr>
          <w:rFonts w:ascii="Times New Roman" w:eastAsia="Calibri" w:hAnsi="Times New Roman" w:cs="Times New Roman"/>
          <w:sz w:val="24"/>
          <w:szCs w:val="24"/>
        </w:rPr>
        <w:t>Учебный план среднего общего образования МАОУ «Петропавло</w:t>
      </w:r>
      <w:r>
        <w:rPr>
          <w:rFonts w:ascii="Times New Roman" w:eastAsia="Calibri" w:hAnsi="Times New Roman" w:cs="Times New Roman"/>
          <w:sz w:val="24"/>
          <w:szCs w:val="24"/>
        </w:rPr>
        <w:t>вская СОШ №1</w:t>
      </w:r>
      <w:r w:rsidR="002F0AF6">
        <w:rPr>
          <w:rFonts w:ascii="Times New Roman" w:eastAsia="Calibri" w:hAnsi="Times New Roman" w:cs="Times New Roman"/>
          <w:sz w:val="24"/>
          <w:szCs w:val="24"/>
        </w:rPr>
        <w:t>» на 2022-2023</w:t>
      </w:r>
      <w:r w:rsidRPr="00251F4C">
        <w:rPr>
          <w:rFonts w:ascii="Times New Roman" w:eastAsia="Calibri" w:hAnsi="Times New Roman" w:cs="Times New Roman"/>
          <w:sz w:val="24"/>
          <w:szCs w:val="24"/>
        </w:rPr>
        <w:t xml:space="preserve"> учебный год разработан в соответствии с нормативно-правовыми документами: </w:t>
      </w:r>
    </w:p>
    <w:p w:rsidR="003F1EB1" w:rsidRDefault="00251F4C" w:rsidP="00490D02">
      <w:pPr>
        <w:numPr>
          <w:ilvl w:val="0"/>
          <w:numId w:val="33"/>
        </w:numPr>
        <w:suppressAutoHyphens/>
        <w:spacing w:before="280" w:after="280"/>
        <w:ind w:left="284" w:right="277" w:firstLine="0"/>
        <w:contextualSpacing/>
        <w:jc w:val="both"/>
        <w:rPr>
          <w:rFonts w:ascii="Times New Roman" w:eastAsia="Times New Roman" w:hAnsi="Times New Roman" w:cs="Times New Roman"/>
          <w:sz w:val="24"/>
          <w:szCs w:val="24"/>
          <w:lang w:eastAsia="ar-SA"/>
        </w:rPr>
      </w:pPr>
      <w:r w:rsidRPr="00251F4C">
        <w:rPr>
          <w:rFonts w:ascii="Times New Roman" w:eastAsia="Times New Roman" w:hAnsi="Times New Roman" w:cs="Times New Roman"/>
          <w:b/>
          <w:bCs/>
          <w:sz w:val="24"/>
          <w:szCs w:val="24"/>
          <w:lang w:eastAsia="ar-SA"/>
        </w:rPr>
        <w:t xml:space="preserve">Федеральный закон от 29.12.2012 г. ФЗ - </w:t>
      </w:r>
      <w:proofErr w:type="gramStart"/>
      <w:r w:rsidRPr="00251F4C">
        <w:rPr>
          <w:rFonts w:ascii="Times New Roman" w:eastAsia="Times New Roman" w:hAnsi="Times New Roman" w:cs="Times New Roman"/>
          <w:b/>
          <w:bCs/>
          <w:sz w:val="24"/>
          <w:szCs w:val="24"/>
          <w:lang w:eastAsia="ar-SA"/>
        </w:rPr>
        <w:t xml:space="preserve">273  </w:t>
      </w:r>
      <w:r w:rsidRPr="00251F4C">
        <w:rPr>
          <w:rFonts w:ascii="Times New Roman" w:eastAsia="Times New Roman" w:hAnsi="Times New Roman" w:cs="Times New Roman"/>
          <w:sz w:val="24"/>
          <w:szCs w:val="24"/>
          <w:lang w:eastAsia="ar-SA"/>
        </w:rPr>
        <w:t>«</w:t>
      </w:r>
      <w:proofErr w:type="gramEnd"/>
      <w:r w:rsidRPr="00251F4C">
        <w:rPr>
          <w:rFonts w:ascii="Times New Roman" w:eastAsia="Times New Roman" w:hAnsi="Times New Roman" w:cs="Times New Roman"/>
          <w:sz w:val="24"/>
          <w:szCs w:val="24"/>
          <w:lang w:eastAsia="ar-SA"/>
        </w:rPr>
        <w:t>Об образовании в Российской Федерации»</w:t>
      </w:r>
    </w:p>
    <w:p w:rsidR="00251F4C" w:rsidRPr="003F1EB1" w:rsidRDefault="003F1EB1" w:rsidP="00490D02">
      <w:pPr>
        <w:numPr>
          <w:ilvl w:val="0"/>
          <w:numId w:val="33"/>
        </w:numPr>
        <w:suppressAutoHyphens/>
        <w:spacing w:before="280" w:after="280"/>
        <w:ind w:left="284" w:right="277" w:firstLine="0"/>
        <w:contextualSpacing/>
        <w:jc w:val="both"/>
        <w:rPr>
          <w:rFonts w:ascii="Times New Roman" w:eastAsia="Times New Roman" w:hAnsi="Times New Roman" w:cs="Times New Roman"/>
          <w:sz w:val="24"/>
          <w:szCs w:val="24"/>
          <w:lang w:eastAsia="ar-SA"/>
        </w:rPr>
      </w:pPr>
      <w:r w:rsidRPr="003F1EB1">
        <w:rPr>
          <w:rFonts w:ascii="Times New Roman" w:eastAsia="Times New Roman" w:hAnsi="Times New Roman" w:cs="Times New Roman"/>
          <w:b/>
          <w:sz w:val="24"/>
          <w:szCs w:val="24"/>
          <w:lang w:eastAsia="ar-SA"/>
        </w:rPr>
        <w:t>Федеральный государственный образовательный стандарт среднего общего образования</w:t>
      </w:r>
      <w:r w:rsidRPr="003F1EB1">
        <w:rPr>
          <w:rFonts w:ascii="Times New Roman" w:eastAsia="Times New Roman" w:hAnsi="Times New Roman" w:cs="Times New Roman"/>
          <w:sz w:val="24"/>
          <w:szCs w:val="24"/>
          <w:lang w:eastAsia="ar-SA"/>
        </w:rPr>
        <w:t xml:space="preserve"> (утв. приказом Министерства образования и науки РФ от 17 мая 2012 г. N 413) с изменениями и дополнениями от: 29 декабря 2014 г., 31 декабря 2015 г., 29 июня 2017 г.</w:t>
      </w:r>
    </w:p>
    <w:p w:rsidR="00251F4C" w:rsidRPr="00251F4C" w:rsidRDefault="00251F4C" w:rsidP="00490D02">
      <w:pPr>
        <w:numPr>
          <w:ilvl w:val="0"/>
          <w:numId w:val="33"/>
        </w:numPr>
        <w:suppressAutoHyphens/>
        <w:spacing w:before="280" w:after="280"/>
        <w:ind w:left="284" w:right="277" w:firstLine="0"/>
        <w:contextualSpacing/>
        <w:jc w:val="both"/>
        <w:rPr>
          <w:rFonts w:ascii="Times New Roman" w:eastAsia="Times New Roman" w:hAnsi="Times New Roman" w:cs="Times New Roman"/>
          <w:sz w:val="24"/>
          <w:szCs w:val="24"/>
          <w:lang w:eastAsia="ar-SA"/>
        </w:rPr>
      </w:pPr>
      <w:r w:rsidRPr="001F78A8">
        <w:rPr>
          <w:rFonts w:ascii="Times New Roman" w:eastAsia="Times New Roman" w:hAnsi="Times New Roman" w:cs="Calibri"/>
          <w:b/>
          <w:sz w:val="24"/>
          <w:szCs w:val="24"/>
          <w:lang w:eastAsia="ar-SA"/>
        </w:rPr>
        <w:t>Постановление Главного государственного санитарного врача Российской Федерации от 30.06.2020 г. №16 СП 3.1/2.4.3598-20</w:t>
      </w:r>
      <w:r w:rsidRPr="00251F4C">
        <w:rPr>
          <w:rFonts w:ascii="Times New Roman" w:eastAsia="Times New Roman" w:hAnsi="Times New Roman" w:cs="Calibri"/>
          <w:sz w:val="24"/>
          <w:szCs w:val="24"/>
          <w:lang w:eastAsia="ar-SA"/>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251F4C">
        <w:rPr>
          <w:rFonts w:ascii="Times New Roman" w:eastAsia="Times New Roman" w:hAnsi="Times New Roman" w:cs="Calibri"/>
          <w:sz w:val="24"/>
          <w:szCs w:val="24"/>
          <w:lang w:eastAsia="ar-SA"/>
        </w:rPr>
        <w:t>коронавирусной</w:t>
      </w:r>
      <w:proofErr w:type="spellEnd"/>
      <w:r w:rsidRPr="00251F4C">
        <w:rPr>
          <w:rFonts w:ascii="Times New Roman" w:eastAsia="Times New Roman" w:hAnsi="Times New Roman" w:cs="Calibri"/>
          <w:sz w:val="24"/>
          <w:szCs w:val="24"/>
          <w:lang w:eastAsia="ar-SA"/>
        </w:rPr>
        <w:t xml:space="preserve"> инфекции (COVID-19)»</w:t>
      </w:r>
    </w:p>
    <w:p w:rsidR="00251F4C" w:rsidRPr="00251F4C" w:rsidRDefault="00251F4C" w:rsidP="00490D02">
      <w:pPr>
        <w:numPr>
          <w:ilvl w:val="0"/>
          <w:numId w:val="33"/>
        </w:numPr>
        <w:suppressAutoHyphens/>
        <w:spacing w:before="280" w:after="280"/>
        <w:ind w:left="284" w:right="277" w:firstLine="0"/>
        <w:contextualSpacing/>
        <w:jc w:val="both"/>
        <w:rPr>
          <w:rFonts w:ascii="Times New Roman" w:eastAsia="Times New Roman" w:hAnsi="Times New Roman" w:cs="Times New Roman"/>
          <w:sz w:val="24"/>
          <w:szCs w:val="24"/>
          <w:lang w:eastAsia="ar-SA"/>
        </w:rPr>
      </w:pPr>
      <w:r w:rsidRPr="00251F4C">
        <w:rPr>
          <w:rFonts w:ascii="Times New Roman" w:eastAsia="Times New Roman" w:hAnsi="Times New Roman" w:cs="Times New Roman"/>
          <w:b/>
          <w:sz w:val="24"/>
          <w:szCs w:val="24"/>
          <w:lang w:eastAsia="ar-SA"/>
        </w:rPr>
        <w:t xml:space="preserve">Приказ </w:t>
      </w:r>
      <w:proofErr w:type="spellStart"/>
      <w:r w:rsidRPr="00251F4C">
        <w:rPr>
          <w:rFonts w:ascii="Times New Roman" w:eastAsia="Times New Roman" w:hAnsi="Times New Roman" w:cs="Times New Roman"/>
          <w:b/>
          <w:sz w:val="24"/>
          <w:szCs w:val="24"/>
          <w:lang w:eastAsia="ar-SA"/>
        </w:rPr>
        <w:t>Минобрнауки</w:t>
      </w:r>
      <w:proofErr w:type="spellEnd"/>
      <w:r w:rsidRPr="00251F4C">
        <w:rPr>
          <w:rFonts w:ascii="Times New Roman" w:eastAsia="Times New Roman" w:hAnsi="Times New Roman" w:cs="Times New Roman"/>
          <w:b/>
          <w:sz w:val="24"/>
          <w:szCs w:val="24"/>
          <w:lang w:eastAsia="ar-SA"/>
        </w:rPr>
        <w:t xml:space="preserve"> России № 254 от 20 </w:t>
      </w:r>
      <w:proofErr w:type="gramStart"/>
      <w:r w:rsidRPr="00251F4C">
        <w:rPr>
          <w:rFonts w:ascii="Times New Roman" w:eastAsia="Times New Roman" w:hAnsi="Times New Roman" w:cs="Times New Roman"/>
          <w:b/>
          <w:sz w:val="24"/>
          <w:szCs w:val="24"/>
          <w:lang w:eastAsia="ar-SA"/>
        </w:rPr>
        <w:t>мая  2020</w:t>
      </w:r>
      <w:proofErr w:type="gramEnd"/>
      <w:r w:rsidRPr="00251F4C">
        <w:rPr>
          <w:rFonts w:ascii="Times New Roman" w:eastAsia="Times New Roman" w:hAnsi="Times New Roman" w:cs="Times New Roman"/>
          <w:b/>
          <w:sz w:val="24"/>
          <w:szCs w:val="24"/>
          <w:lang w:eastAsia="ar-SA"/>
        </w:rPr>
        <w:t xml:space="preserve"> г.</w:t>
      </w:r>
      <w:r w:rsidRPr="00251F4C">
        <w:rPr>
          <w:rFonts w:ascii="Times New Roman" w:eastAsia="Times New Roman" w:hAnsi="Times New Roman" w:cs="Times New Roman"/>
          <w:sz w:val="24"/>
          <w:szCs w:val="24"/>
          <w:lang w:eastAsia="ar-SA"/>
        </w:rPr>
        <w:t xml:space="preserve"> «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A610EC" w:rsidRDefault="0074715E" w:rsidP="00A610EC">
      <w:pPr>
        <w:suppressAutoHyphens/>
        <w:spacing w:before="280" w:after="280"/>
        <w:ind w:left="284" w:right="277"/>
        <w:jc w:val="both"/>
        <w:rPr>
          <w:rFonts w:ascii="Times New Roman" w:eastAsia="Times New Roman" w:hAnsi="Times New Roman" w:cs="Times New Roman"/>
          <w:b/>
          <w:sz w:val="24"/>
          <w:szCs w:val="24"/>
          <w:lang w:eastAsia="ar-SA"/>
        </w:rPr>
      </w:pPr>
      <w:r>
        <w:rPr>
          <w:rFonts w:ascii="Times New Roman" w:eastAsia="Calibri" w:hAnsi="Times New Roman" w:cs="Times New Roman"/>
          <w:b/>
          <w:sz w:val="24"/>
          <w:szCs w:val="24"/>
        </w:rPr>
        <w:t>5.</w:t>
      </w:r>
      <w:r w:rsidR="00E715C8" w:rsidRPr="0074715E">
        <w:rPr>
          <w:rFonts w:ascii="Times New Roman" w:eastAsia="Calibri" w:hAnsi="Times New Roman" w:cs="Times New Roman"/>
          <w:b/>
          <w:sz w:val="24"/>
          <w:szCs w:val="24"/>
        </w:rPr>
        <w:t>Федеральным перечнем учебников</w:t>
      </w:r>
      <w:r w:rsidR="00E715C8" w:rsidRPr="0074715E">
        <w:rPr>
          <w:rFonts w:ascii="Times New Roman" w:eastAsia="Calibri" w:hAnsi="Times New Roman" w:cs="Times New Roman"/>
          <w:sz w:val="24"/>
          <w:szCs w:val="24"/>
        </w:rPr>
        <w:t xml:space="preserve">, </w:t>
      </w:r>
      <w:r w:rsidR="00E715C8" w:rsidRPr="0074715E">
        <w:rPr>
          <w:rFonts w:ascii="Times New Roman" w:eastAsia="Calibri" w:hAnsi="Times New Roman" w:cs="Times New Roman"/>
          <w:b/>
          <w:sz w:val="24"/>
          <w:szCs w:val="24"/>
        </w:rPr>
        <w:t>допущенных</w:t>
      </w:r>
      <w:r w:rsidR="00E715C8" w:rsidRPr="0074715E">
        <w:rPr>
          <w:rFonts w:ascii="Times New Roman" w:eastAsia="Calibri"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w:t>
      </w:r>
      <w:r w:rsidR="00E715C8" w:rsidRPr="0074715E">
        <w:rPr>
          <w:rFonts w:ascii="Times New Roman" w:eastAsia="Calibri" w:hAnsi="Times New Roman" w:cs="Times New Roman"/>
          <w:b/>
          <w:sz w:val="24"/>
          <w:szCs w:val="24"/>
        </w:rPr>
        <w:t xml:space="preserve">приказом </w:t>
      </w:r>
      <w:proofErr w:type="spellStart"/>
      <w:r w:rsidR="00E715C8" w:rsidRPr="0074715E">
        <w:rPr>
          <w:rFonts w:ascii="Times New Roman" w:eastAsia="Calibri" w:hAnsi="Times New Roman" w:cs="Times New Roman"/>
          <w:b/>
          <w:sz w:val="24"/>
          <w:szCs w:val="24"/>
        </w:rPr>
        <w:t>Минпросвещения</w:t>
      </w:r>
      <w:proofErr w:type="spellEnd"/>
      <w:r w:rsidR="00E715C8" w:rsidRPr="0074715E">
        <w:rPr>
          <w:rFonts w:ascii="Times New Roman" w:eastAsia="Calibri" w:hAnsi="Times New Roman" w:cs="Times New Roman"/>
          <w:b/>
          <w:sz w:val="24"/>
          <w:szCs w:val="24"/>
        </w:rPr>
        <w:t xml:space="preserve"> России от 20.05.2020 №254.</w:t>
      </w:r>
    </w:p>
    <w:p w:rsidR="003F1EB1" w:rsidRPr="00A610EC" w:rsidRDefault="003F1EB1" w:rsidP="00A610EC">
      <w:pPr>
        <w:suppressAutoHyphens/>
        <w:spacing w:before="280" w:after="280"/>
        <w:ind w:left="284" w:right="277"/>
        <w:jc w:val="both"/>
        <w:rPr>
          <w:rFonts w:ascii="Times New Roman" w:eastAsia="Times New Roman" w:hAnsi="Times New Roman" w:cs="Times New Roman"/>
          <w:b/>
          <w:sz w:val="24"/>
          <w:szCs w:val="24"/>
          <w:lang w:eastAsia="ar-SA"/>
        </w:rPr>
      </w:pPr>
      <w:r w:rsidRPr="00A610EC">
        <w:rPr>
          <w:rFonts w:ascii="Times New Roman" w:eastAsia="Calibri" w:hAnsi="Times New Roman" w:cs="Times New Roman"/>
          <w:b/>
          <w:sz w:val="24"/>
          <w:szCs w:val="24"/>
        </w:rPr>
        <w:t>6</w:t>
      </w:r>
      <w:r w:rsidR="00E715C8" w:rsidRPr="00A610EC">
        <w:rPr>
          <w:rFonts w:ascii="Times New Roman" w:eastAsia="Calibri" w:hAnsi="Times New Roman" w:cs="Times New Roman"/>
          <w:b/>
          <w:sz w:val="24"/>
          <w:szCs w:val="24"/>
        </w:rPr>
        <w:t>.</w:t>
      </w:r>
      <w:r w:rsidR="00E715C8" w:rsidRPr="00A610EC">
        <w:rPr>
          <w:rFonts w:ascii="Times New Roman" w:eastAsia="Calibri" w:hAnsi="Times New Roman" w:cs="Times New Roman"/>
          <w:sz w:val="24"/>
          <w:szCs w:val="24"/>
        </w:rPr>
        <w:t xml:space="preserve"> </w:t>
      </w:r>
      <w:r w:rsidR="00E715C8" w:rsidRPr="00A610EC">
        <w:rPr>
          <w:rFonts w:ascii="Times New Roman" w:eastAsia="Times New Roman" w:hAnsi="Times New Roman" w:cs="Times New Roman"/>
          <w:sz w:val="24"/>
          <w:szCs w:val="24"/>
          <w:lang w:eastAsia="ru-RU"/>
        </w:rPr>
        <w:t xml:space="preserve"> </w:t>
      </w:r>
      <w:r w:rsidR="00E715C8" w:rsidRPr="00A610EC">
        <w:rPr>
          <w:rFonts w:ascii="Times New Roman" w:eastAsia="Times New Roman" w:hAnsi="Times New Roman" w:cs="Times New Roman"/>
          <w:b/>
          <w:sz w:val="24"/>
          <w:szCs w:val="24"/>
          <w:lang w:eastAsia="ru-RU"/>
        </w:rPr>
        <w:t>Устава МАОУ «Петропавловская СОШ №1»;</w:t>
      </w:r>
    </w:p>
    <w:p w:rsidR="003F1EB1" w:rsidRPr="003F1EB1" w:rsidRDefault="003F1EB1" w:rsidP="00490D02">
      <w:pPr>
        <w:spacing w:after="0" w:line="240" w:lineRule="auto"/>
        <w:ind w:left="284" w:right="277"/>
        <w:rPr>
          <w:rFonts w:ascii="Symbol" w:eastAsia="Symbol" w:hAnsi="Symbol" w:cs="Symbol"/>
          <w:sz w:val="24"/>
          <w:szCs w:val="24"/>
          <w:lang w:eastAsia="ru-RU"/>
        </w:rPr>
      </w:pPr>
      <w:r>
        <w:rPr>
          <w:rFonts w:ascii="Times New Roman" w:eastAsia="Times New Roman" w:hAnsi="Times New Roman" w:cs="Times New Roman"/>
          <w:b/>
          <w:bCs/>
          <w:sz w:val="24"/>
          <w:szCs w:val="24"/>
          <w:lang w:eastAsia="ru-RU"/>
        </w:rPr>
        <w:t>Учебный план школы</w:t>
      </w:r>
      <w:r w:rsidRPr="003F1EB1">
        <w:rPr>
          <w:rFonts w:ascii="Times New Roman" w:eastAsia="Times New Roman" w:hAnsi="Times New Roman" w:cs="Times New Roman"/>
          <w:b/>
          <w:bCs/>
          <w:sz w:val="24"/>
          <w:szCs w:val="24"/>
          <w:lang w:eastAsia="ru-RU"/>
        </w:rPr>
        <w:t xml:space="preserve"> </w:t>
      </w:r>
      <w:r w:rsidRPr="003F1EB1">
        <w:rPr>
          <w:rFonts w:ascii="Times New Roman" w:eastAsia="Times New Roman" w:hAnsi="Times New Roman" w:cs="Times New Roman"/>
          <w:i/>
          <w:iCs/>
          <w:sz w:val="24"/>
          <w:szCs w:val="24"/>
          <w:lang w:eastAsia="ru-RU"/>
        </w:rPr>
        <w:t>является нормативным документом</w:t>
      </w:r>
      <w:r w:rsidRPr="003F1EB1">
        <w:rPr>
          <w:rFonts w:ascii="Times New Roman" w:eastAsia="Times New Roman" w:hAnsi="Times New Roman" w:cs="Times New Roman"/>
          <w:sz w:val="24"/>
          <w:szCs w:val="24"/>
          <w:lang w:eastAsia="ru-RU"/>
        </w:rPr>
        <w:t>, в нем:</w:t>
      </w:r>
    </w:p>
    <w:p w:rsidR="003F1EB1" w:rsidRPr="003F1EB1" w:rsidRDefault="003F1EB1" w:rsidP="00490D02">
      <w:pPr>
        <w:spacing w:after="0" w:line="3" w:lineRule="exact"/>
        <w:ind w:left="284" w:right="277"/>
        <w:rPr>
          <w:rFonts w:ascii="Symbol" w:eastAsia="Symbol" w:hAnsi="Symbol" w:cs="Symbol"/>
          <w:sz w:val="24"/>
          <w:szCs w:val="24"/>
          <w:lang w:eastAsia="ru-RU"/>
        </w:rPr>
      </w:pPr>
    </w:p>
    <w:p w:rsidR="003F1EB1" w:rsidRPr="003F1EB1" w:rsidRDefault="003F1EB1" w:rsidP="00490D02">
      <w:pPr>
        <w:numPr>
          <w:ilvl w:val="1"/>
          <w:numId w:val="36"/>
        </w:numPr>
        <w:tabs>
          <w:tab w:val="left" w:pos="960"/>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определен</w:t>
      </w:r>
      <w:proofErr w:type="gramEnd"/>
      <w:r w:rsidRPr="003F1EB1">
        <w:rPr>
          <w:rFonts w:ascii="Times New Roman" w:eastAsia="Times New Roman" w:hAnsi="Times New Roman" w:cs="Times New Roman"/>
          <w:sz w:val="24"/>
          <w:szCs w:val="24"/>
          <w:lang w:eastAsia="ru-RU"/>
        </w:rPr>
        <w:t xml:space="preserve"> состав и последовательность изучения предметных областей и учебных предметов.</w:t>
      </w:r>
    </w:p>
    <w:p w:rsidR="003F1EB1" w:rsidRPr="003F1EB1" w:rsidRDefault="003F1EB1" w:rsidP="00490D02">
      <w:pPr>
        <w:numPr>
          <w:ilvl w:val="1"/>
          <w:numId w:val="36"/>
        </w:numPr>
        <w:tabs>
          <w:tab w:val="left" w:pos="869"/>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определена</w:t>
      </w:r>
      <w:proofErr w:type="gramEnd"/>
      <w:r w:rsidRPr="003F1EB1">
        <w:rPr>
          <w:rFonts w:ascii="Times New Roman" w:eastAsia="Times New Roman" w:hAnsi="Times New Roman" w:cs="Times New Roman"/>
          <w:sz w:val="24"/>
          <w:szCs w:val="24"/>
          <w:lang w:eastAsia="ru-RU"/>
        </w:rPr>
        <w:t xml:space="preserve"> обязательная и максимальная нагрузка обучающихся 10-11-х классов при 5-ти дневной рабочей неделе,</w:t>
      </w:r>
    </w:p>
    <w:p w:rsidR="003F1EB1" w:rsidRPr="003F1EB1" w:rsidRDefault="003F1EB1" w:rsidP="00490D02">
      <w:pPr>
        <w:numPr>
          <w:ilvl w:val="1"/>
          <w:numId w:val="36"/>
        </w:numPr>
        <w:tabs>
          <w:tab w:val="left" w:pos="99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определены</w:t>
      </w:r>
      <w:proofErr w:type="gramEnd"/>
      <w:r w:rsidRPr="003F1EB1">
        <w:rPr>
          <w:rFonts w:ascii="Times New Roman" w:eastAsia="Times New Roman" w:hAnsi="Times New Roman" w:cs="Times New Roman"/>
          <w:sz w:val="24"/>
          <w:szCs w:val="24"/>
          <w:lang w:eastAsia="ru-RU"/>
        </w:rPr>
        <w:t xml:space="preserve"> линии преемственности в содержании образования между уровнями образования.</w:t>
      </w:r>
    </w:p>
    <w:p w:rsidR="003F1EB1" w:rsidRPr="003F1EB1" w:rsidRDefault="003F1EB1" w:rsidP="00490D02">
      <w:pPr>
        <w:spacing w:after="0" w:line="240" w:lineRule="auto"/>
        <w:ind w:left="284" w:right="2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F1EB1">
        <w:rPr>
          <w:rFonts w:ascii="Times New Roman" w:eastAsia="Times New Roman" w:hAnsi="Times New Roman" w:cs="Times New Roman"/>
          <w:sz w:val="24"/>
          <w:szCs w:val="24"/>
          <w:lang w:eastAsia="ru-RU"/>
        </w:rPr>
        <w:t xml:space="preserve">- сохранены все предметные области и учебные предметы </w:t>
      </w:r>
      <w:r w:rsidR="0074715E">
        <w:rPr>
          <w:rFonts w:ascii="Times New Roman" w:eastAsia="Times New Roman" w:hAnsi="Times New Roman" w:cs="Times New Roman"/>
          <w:sz w:val="24"/>
          <w:szCs w:val="24"/>
          <w:lang w:eastAsia="ru-RU"/>
        </w:rPr>
        <w:t xml:space="preserve">федерального базисного учебного </w:t>
      </w:r>
      <w:r w:rsidRPr="003F1EB1">
        <w:rPr>
          <w:rFonts w:ascii="Times New Roman" w:eastAsia="Times New Roman" w:hAnsi="Times New Roman" w:cs="Times New Roman"/>
          <w:sz w:val="24"/>
          <w:szCs w:val="24"/>
          <w:lang w:eastAsia="ru-RU"/>
        </w:rPr>
        <w:t>плана.</w:t>
      </w:r>
    </w:p>
    <w:p w:rsidR="003F1EB1" w:rsidRDefault="0074715E" w:rsidP="00490D02">
      <w:pPr>
        <w:spacing w:after="0" w:line="240" w:lineRule="auto"/>
        <w:ind w:left="284" w:right="277"/>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xml:space="preserve">- </w:t>
      </w:r>
      <w:r w:rsidR="003F1EB1" w:rsidRPr="003F1EB1">
        <w:rPr>
          <w:rFonts w:ascii="Times New Roman" w:eastAsia="Times New Roman" w:hAnsi="Times New Roman" w:cs="Times New Roman"/>
          <w:sz w:val="24"/>
          <w:szCs w:val="24"/>
          <w:lang w:eastAsia="ru-RU"/>
        </w:rPr>
        <w:t>содержание образования национально-регионального компонента реализуется в рамках учебных предметов и составляет от 10 до 15% учебного времени.</w:t>
      </w:r>
      <w:r w:rsidR="003F1EB1" w:rsidRPr="003F1EB1">
        <w:rPr>
          <w:rFonts w:ascii="Times New Roman" w:eastAsia="Times New Roman" w:hAnsi="Times New Roman" w:cs="Times New Roman"/>
          <w:b/>
          <w:bCs/>
          <w:sz w:val="24"/>
          <w:szCs w:val="24"/>
          <w:lang w:eastAsia="ru-RU"/>
        </w:rPr>
        <w:t xml:space="preserve"> </w:t>
      </w:r>
    </w:p>
    <w:p w:rsidR="003F1EB1" w:rsidRPr="003F1EB1" w:rsidRDefault="003F1EB1" w:rsidP="00490D02">
      <w:pPr>
        <w:spacing w:after="0" w:line="240" w:lineRule="auto"/>
        <w:ind w:left="284" w:right="277"/>
        <w:rPr>
          <w:rFonts w:ascii="Times New Roman" w:eastAsia="Times New Roman" w:hAnsi="Times New Roman" w:cs="Times New Roman"/>
          <w:sz w:val="20"/>
          <w:szCs w:val="20"/>
          <w:lang w:eastAsia="ru-RU"/>
        </w:rPr>
      </w:pPr>
      <w:proofErr w:type="gramStart"/>
      <w:r w:rsidRPr="003F1EB1">
        <w:rPr>
          <w:rFonts w:ascii="Times New Roman" w:eastAsia="Times New Roman" w:hAnsi="Times New Roman" w:cs="Times New Roman"/>
          <w:b/>
          <w:bCs/>
          <w:sz w:val="24"/>
          <w:szCs w:val="24"/>
          <w:lang w:eastAsia="ru-RU"/>
        </w:rPr>
        <w:t>Учебный  план</w:t>
      </w:r>
      <w:proofErr w:type="gramEnd"/>
      <w:r w:rsidRPr="003F1EB1">
        <w:rPr>
          <w:rFonts w:ascii="Times New Roman" w:eastAsia="Times New Roman" w:hAnsi="Times New Roman" w:cs="Times New Roman"/>
          <w:b/>
          <w:bCs/>
          <w:sz w:val="24"/>
          <w:szCs w:val="24"/>
          <w:lang w:eastAsia="ru-RU"/>
        </w:rPr>
        <w:t xml:space="preserve">  отражает  содержание  образования</w:t>
      </w:r>
      <w:r w:rsidRPr="003F1EB1">
        <w:rPr>
          <w:rFonts w:ascii="Times New Roman" w:eastAsia="Times New Roman" w:hAnsi="Times New Roman" w:cs="Times New Roman"/>
          <w:sz w:val="24"/>
          <w:szCs w:val="24"/>
          <w:lang w:eastAsia="ru-RU"/>
        </w:rPr>
        <w:t>,  которое  обеспечивает</w:t>
      </w:r>
      <w:r w:rsidRPr="003F1EB1">
        <w:rPr>
          <w:rFonts w:ascii="Times New Roman" w:eastAsia="Times New Roman" w:hAnsi="Times New Roman" w:cs="Times New Roman"/>
          <w:b/>
          <w:bCs/>
          <w:sz w:val="24"/>
          <w:szCs w:val="24"/>
          <w:lang w:eastAsia="ru-RU"/>
        </w:rPr>
        <w:t xml:space="preserve">  достижение</w:t>
      </w:r>
    </w:p>
    <w:p w:rsidR="003F1EB1" w:rsidRPr="003F1EB1" w:rsidRDefault="003F1EB1" w:rsidP="00490D02">
      <w:pPr>
        <w:spacing w:after="0" w:line="240" w:lineRule="auto"/>
        <w:ind w:left="284" w:right="277"/>
        <w:rPr>
          <w:rFonts w:ascii="Times New Roman" w:eastAsia="Times New Roman" w:hAnsi="Times New Roman" w:cs="Times New Roman"/>
          <w:sz w:val="20"/>
          <w:szCs w:val="20"/>
          <w:lang w:eastAsia="ru-RU"/>
        </w:rPr>
      </w:pPr>
      <w:proofErr w:type="gramStart"/>
      <w:r w:rsidRPr="003F1EB1">
        <w:rPr>
          <w:rFonts w:ascii="Times New Roman" w:eastAsia="Times New Roman" w:hAnsi="Times New Roman" w:cs="Times New Roman"/>
          <w:b/>
          <w:bCs/>
          <w:sz w:val="24"/>
          <w:szCs w:val="24"/>
          <w:lang w:eastAsia="ru-RU"/>
        </w:rPr>
        <w:t>целей</w:t>
      </w:r>
      <w:proofErr w:type="gramEnd"/>
      <w:r w:rsidRPr="003F1EB1">
        <w:rPr>
          <w:rFonts w:ascii="Times New Roman" w:eastAsia="Times New Roman" w:hAnsi="Times New Roman" w:cs="Times New Roman"/>
          <w:sz w:val="24"/>
          <w:szCs w:val="24"/>
          <w:lang w:eastAsia="ru-RU"/>
        </w:rPr>
        <w:t>:</w:t>
      </w:r>
    </w:p>
    <w:p w:rsidR="003F1EB1" w:rsidRPr="003F1EB1" w:rsidRDefault="003F1EB1" w:rsidP="00490D02">
      <w:pPr>
        <w:spacing w:after="0" w:line="4" w:lineRule="exact"/>
        <w:ind w:left="284" w:right="277"/>
        <w:rPr>
          <w:rFonts w:ascii="Times New Roman" w:eastAsia="Times New Roman" w:hAnsi="Times New Roman" w:cs="Times New Roman"/>
          <w:sz w:val="20"/>
          <w:szCs w:val="20"/>
          <w:lang w:eastAsia="ru-RU"/>
        </w:rPr>
      </w:pPr>
    </w:p>
    <w:p w:rsidR="00A610EC" w:rsidRPr="00A610EC" w:rsidRDefault="003F1EB1" w:rsidP="00A610EC">
      <w:pPr>
        <w:numPr>
          <w:ilvl w:val="0"/>
          <w:numId w:val="37"/>
        </w:numPr>
        <w:tabs>
          <w:tab w:val="left" w:pos="840"/>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обеспечение</w:t>
      </w:r>
      <w:proofErr w:type="gramEnd"/>
      <w:r w:rsidRPr="003F1EB1">
        <w:rPr>
          <w:rFonts w:ascii="Times New Roman" w:eastAsia="Times New Roman" w:hAnsi="Times New Roman" w:cs="Times New Roman"/>
          <w:sz w:val="24"/>
          <w:szCs w:val="24"/>
          <w:lang w:eastAsia="ru-RU"/>
        </w:rPr>
        <w:t xml:space="preserve"> вариативности образовательного процесса,</w:t>
      </w:r>
    </w:p>
    <w:p w:rsidR="003F1EB1" w:rsidRDefault="003F1EB1" w:rsidP="00490D02">
      <w:pPr>
        <w:numPr>
          <w:ilvl w:val="0"/>
          <w:numId w:val="37"/>
        </w:numPr>
        <w:tabs>
          <w:tab w:val="left" w:pos="840"/>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сохранение</w:t>
      </w:r>
      <w:proofErr w:type="gramEnd"/>
      <w:r w:rsidRPr="003F1EB1">
        <w:rPr>
          <w:rFonts w:ascii="Times New Roman" w:eastAsia="Times New Roman" w:hAnsi="Times New Roman" w:cs="Times New Roman"/>
          <w:sz w:val="24"/>
          <w:szCs w:val="24"/>
          <w:lang w:eastAsia="ru-RU"/>
        </w:rPr>
        <w:t xml:space="preserve"> единого образовательного пространства,</w:t>
      </w:r>
    </w:p>
    <w:p w:rsidR="00A610EC" w:rsidRDefault="00A610EC" w:rsidP="00A610EC">
      <w:pPr>
        <w:tabs>
          <w:tab w:val="left" w:pos="840"/>
        </w:tabs>
        <w:spacing w:after="0" w:line="240" w:lineRule="auto"/>
        <w:ind w:right="277"/>
        <w:rPr>
          <w:rFonts w:ascii="Times New Roman" w:eastAsia="Times New Roman" w:hAnsi="Times New Roman" w:cs="Times New Roman"/>
          <w:sz w:val="24"/>
          <w:szCs w:val="24"/>
          <w:lang w:eastAsia="ru-RU"/>
        </w:rPr>
      </w:pPr>
    </w:p>
    <w:p w:rsidR="00A610EC" w:rsidRDefault="00A610EC" w:rsidP="00A610EC">
      <w:pPr>
        <w:tabs>
          <w:tab w:val="left" w:pos="840"/>
        </w:tabs>
        <w:spacing w:after="0" w:line="240" w:lineRule="auto"/>
        <w:ind w:right="277"/>
        <w:rPr>
          <w:rFonts w:ascii="Times New Roman" w:eastAsia="Times New Roman" w:hAnsi="Times New Roman" w:cs="Times New Roman"/>
          <w:sz w:val="24"/>
          <w:szCs w:val="24"/>
          <w:lang w:eastAsia="ru-RU"/>
        </w:rPr>
      </w:pPr>
    </w:p>
    <w:p w:rsidR="00A610EC" w:rsidRDefault="00A610EC" w:rsidP="00A610EC">
      <w:pPr>
        <w:tabs>
          <w:tab w:val="left" w:pos="840"/>
        </w:tabs>
        <w:spacing w:after="0" w:line="240" w:lineRule="auto"/>
        <w:ind w:right="277"/>
        <w:rPr>
          <w:rFonts w:ascii="Times New Roman" w:eastAsia="Times New Roman" w:hAnsi="Times New Roman" w:cs="Times New Roman"/>
          <w:sz w:val="24"/>
          <w:szCs w:val="24"/>
          <w:lang w:eastAsia="ru-RU"/>
        </w:rPr>
      </w:pPr>
    </w:p>
    <w:p w:rsidR="00A610EC" w:rsidRPr="003F1EB1" w:rsidRDefault="00A610EC" w:rsidP="00A610EC">
      <w:pPr>
        <w:tabs>
          <w:tab w:val="left" w:pos="840"/>
        </w:tabs>
        <w:spacing w:after="0" w:line="240" w:lineRule="auto"/>
        <w:ind w:right="277"/>
        <w:rPr>
          <w:rFonts w:ascii="Times New Roman" w:eastAsia="Times New Roman" w:hAnsi="Times New Roman" w:cs="Times New Roman"/>
          <w:sz w:val="24"/>
          <w:szCs w:val="24"/>
          <w:lang w:eastAsia="ru-RU"/>
        </w:rPr>
      </w:pPr>
    </w:p>
    <w:p w:rsidR="003F1EB1" w:rsidRPr="003F1EB1" w:rsidRDefault="003F1EB1" w:rsidP="00490D02">
      <w:pPr>
        <w:numPr>
          <w:ilvl w:val="0"/>
          <w:numId w:val="38"/>
        </w:numPr>
        <w:tabs>
          <w:tab w:val="left" w:pos="923"/>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lastRenderedPageBreak/>
        <w:t>обеспечение</w:t>
      </w:r>
      <w:proofErr w:type="gramEnd"/>
      <w:r w:rsidRPr="003F1EB1">
        <w:rPr>
          <w:rFonts w:ascii="Times New Roman" w:eastAsia="Times New Roman" w:hAnsi="Times New Roman" w:cs="Times New Roman"/>
          <w:sz w:val="24"/>
          <w:szCs w:val="24"/>
          <w:lang w:eastAsia="ru-RU"/>
        </w:rPr>
        <w:t xml:space="preserve"> равных возможностей для всех обучающихся в получении качественного образования,</w:t>
      </w:r>
    </w:p>
    <w:p w:rsidR="003F1EB1" w:rsidRPr="003F1EB1" w:rsidRDefault="003F1EB1" w:rsidP="00490D02">
      <w:pPr>
        <w:numPr>
          <w:ilvl w:val="0"/>
          <w:numId w:val="38"/>
        </w:numPr>
        <w:tabs>
          <w:tab w:val="left" w:pos="84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повышение</w:t>
      </w:r>
      <w:proofErr w:type="gramEnd"/>
      <w:r w:rsidRPr="003F1EB1">
        <w:rPr>
          <w:rFonts w:ascii="Times New Roman" w:eastAsia="Times New Roman" w:hAnsi="Times New Roman" w:cs="Times New Roman"/>
          <w:sz w:val="24"/>
          <w:szCs w:val="24"/>
          <w:lang w:eastAsia="ru-RU"/>
        </w:rPr>
        <w:t xml:space="preserve"> результативности обучения детей,</w:t>
      </w:r>
    </w:p>
    <w:p w:rsidR="003F1EB1" w:rsidRPr="003F1EB1" w:rsidRDefault="003F1EB1" w:rsidP="00490D02">
      <w:pPr>
        <w:numPr>
          <w:ilvl w:val="0"/>
          <w:numId w:val="38"/>
        </w:numPr>
        <w:tabs>
          <w:tab w:val="left" w:pos="84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преемственность</w:t>
      </w:r>
      <w:proofErr w:type="gramEnd"/>
      <w:r w:rsidRPr="003F1EB1">
        <w:rPr>
          <w:rFonts w:ascii="Times New Roman" w:eastAsia="Times New Roman" w:hAnsi="Times New Roman" w:cs="Times New Roman"/>
          <w:sz w:val="24"/>
          <w:szCs w:val="24"/>
          <w:lang w:eastAsia="ru-RU"/>
        </w:rPr>
        <w:t xml:space="preserve"> образовательных программ на разных уровнях образования,</w:t>
      </w:r>
    </w:p>
    <w:p w:rsidR="003F1EB1" w:rsidRPr="003F1EB1" w:rsidRDefault="003F1EB1" w:rsidP="00490D02">
      <w:pPr>
        <w:numPr>
          <w:ilvl w:val="0"/>
          <w:numId w:val="38"/>
        </w:numPr>
        <w:tabs>
          <w:tab w:val="left" w:pos="84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соответствие</w:t>
      </w:r>
      <w:proofErr w:type="gramEnd"/>
      <w:r w:rsidRPr="003F1EB1">
        <w:rPr>
          <w:rFonts w:ascii="Times New Roman" w:eastAsia="Times New Roman" w:hAnsi="Times New Roman" w:cs="Times New Roman"/>
          <w:sz w:val="24"/>
          <w:szCs w:val="24"/>
          <w:lang w:eastAsia="ru-RU"/>
        </w:rPr>
        <w:t xml:space="preserve"> содержания образования возрастным закономерностям развития учащихся,</w:t>
      </w:r>
    </w:p>
    <w:p w:rsidR="003F1EB1" w:rsidRPr="003F1EB1" w:rsidRDefault="003F1EB1" w:rsidP="00490D02">
      <w:pPr>
        <w:numPr>
          <w:ilvl w:val="0"/>
          <w:numId w:val="38"/>
        </w:numPr>
        <w:tabs>
          <w:tab w:val="left" w:pos="84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выполнение</w:t>
      </w:r>
      <w:proofErr w:type="gramEnd"/>
      <w:r w:rsidRPr="003F1EB1">
        <w:rPr>
          <w:rFonts w:ascii="Times New Roman" w:eastAsia="Times New Roman" w:hAnsi="Times New Roman" w:cs="Times New Roman"/>
          <w:sz w:val="24"/>
          <w:szCs w:val="24"/>
          <w:lang w:eastAsia="ru-RU"/>
        </w:rPr>
        <w:t xml:space="preserve"> гигиенических требований к условиям обучения школьников,</w:t>
      </w:r>
    </w:p>
    <w:p w:rsidR="003F1EB1" w:rsidRPr="003F1EB1" w:rsidRDefault="003F1EB1" w:rsidP="00490D02">
      <w:pPr>
        <w:numPr>
          <w:ilvl w:val="0"/>
          <w:numId w:val="38"/>
        </w:numPr>
        <w:tabs>
          <w:tab w:val="left" w:pos="846"/>
        </w:tabs>
        <w:spacing w:after="0" w:line="240" w:lineRule="auto"/>
        <w:ind w:left="284" w:right="277"/>
        <w:rPr>
          <w:rFonts w:ascii="Times New Roman" w:eastAsia="Times New Roman" w:hAnsi="Times New Roman" w:cs="Times New Roman"/>
          <w:sz w:val="24"/>
          <w:szCs w:val="24"/>
          <w:lang w:eastAsia="ru-RU"/>
        </w:rPr>
      </w:pPr>
      <w:proofErr w:type="gramStart"/>
      <w:r w:rsidRPr="003F1EB1">
        <w:rPr>
          <w:rFonts w:ascii="Times New Roman" w:eastAsia="Times New Roman" w:hAnsi="Times New Roman" w:cs="Times New Roman"/>
          <w:sz w:val="24"/>
          <w:szCs w:val="24"/>
          <w:lang w:eastAsia="ru-RU"/>
        </w:rPr>
        <w:t>защита</w:t>
      </w:r>
      <w:proofErr w:type="gramEnd"/>
      <w:r w:rsidRPr="003F1EB1">
        <w:rPr>
          <w:rFonts w:ascii="Times New Roman" w:eastAsia="Times New Roman" w:hAnsi="Times New Roman" w:cs="Times New Roman"/>
          <w:sz w:val="24"/>
          <w:szCs w:val="24"/>
          <w:lang w:eastAsia="ru-RU"/>
        </w:rPr>
        <w:t xml:space="preserve"> учащихся от перегрузок и сохранения их здоровья.</w:t>
      </w:r>
    </w:p>
    <w:p w:rsidR="003F1EB1" w:rsidRPr="003F1EB1" w:rsidRDefault="003F1EB1" w:rsidP="00490D02">
      <w:pPr>
        <w:spacing w:after="0" w:line="272" w:lineRule="exact"/>
        <w:ind w:left="284" w:right="277"/>
        <w:rPr>
          <w:rFonts w:ascii="Times New Roman" w:eastAsia="Times New Roman" w:hAnsi="Times New Roman" w:cs="Times New Roman"/>
          <w:sz w:val="20"/>
          <w:szCs w:val="20"/>
          <w:lang w:eastAsia="ru-RU"/>
        </w:rPr>
      </w:pPr>
    </w:p>
    <w:p w:rsidR="003F1EB1" w:rsidRPr="003F1EB1" w:rsidRDefault="003F1EB1" w:rsidP="00490D02">
      <w:pPr>
        <w:spacing w:after="0" w:line="240" w:lineRule="auto"/>
        <w:ind w:left="284" w:right="277"/>
        <w:rPr>
          <w:rFonts w:ascii="Times New Roman" w:eastAsia="Times New Roman" w:hAnsi="Times New Roman" w:cs="Times New Roman"/>
          <w:sz w:val="20"/>
          <w:szCs w:val="20"/>
          <w:lang w:eastAsia="ru-RU"/>
        </w:rPr>
      </w:pPr>
      <w:r w:rsidRPr="003F1EB1">
        <w:rPr>
          <w:rFonts w:ascii="Times New Roman" w:eastAsia="Times New Roman" w:hAnsi="Times New Roman" w:cs="Times New Roman"/>
          <w:b/>
          <w:bCs/>
          <w:sz w:val="24"/>
          <w:szCs w:val="24"/>
          <w:lang w:eastAsia="ru-RU"/>
        </w:rPr>
        <w:t>Введение данного учебного плана предполагает:</w:t>
      </w:r>
    </w:p>
    <w:p w:rsidR="003F1EB1" w:rsidRPr="003F1EB1" w:rsidRDefault="003F1EB1" w:rsidP="00490D02">
      <w:pPr>
        <w:spacing w:after="0" w:line="4" w:lineRule="exact"/>
        <w:ind w:left="284" w:right="277"/>
        <w:rPr>
          <w:rFonts w:ascii="Times New Roman" w:eastAsia="Times New Roman" w:hAnsi="Times New Roman" w:cs="Times New Roman"/>
          <w:sz w:val="20"/>
          <w:szCs w:val="20"/>
          <w:lang w:eastAsia="ru-RU"/>
        </w:rPr>
      </w:pPr>
    </w:p>
    <w:p w:rsidR="003F1EB1" w:rsidRPr="003F1EB1" w:rsidRDefault="003F1EB1" w:rsidP="00490D02">
      <w:pPr>
        <w:numPr>
          <w:ilvl w:val="0"/>
          <w:numId w:val="39"/>
        </w:numPr>
        <w:tabs>
          <w:tab w:val="left" w:pos="1086"/>
        </w:tabs>
        <w:spacing w:after="0" w:line="240" w:lineRule="auto"/>
        <w:ind w:left="284" w:right="277"/>
        <w:rPr>
          <w:rFonts w:ascii="Times New Roman" w:eastAsia="Times New Roman" w:hAnsi="Times New Roman" w:cs="Times New Roman"/>
          <w:sz w:val="24"/>
          <w:szCs w:val="24"/>
          <w:lang w:eastAsia="ru-RU"/>
        </w:rPr>
      </w:pPr>
      <w:r w:rsidRPr="003F1EB1">
        <w:rPr>
          <w:rFonts w:ascii="Times New Roman" w:eastAsia="Times New Roman" w:hAnsi="Times New Roman" w:cs="Times New Roman"/>
          <w:sz w:val="24"/>
          <w:szCs w:val="24"/>
          <w:lang w:eastAsia="ru-RU"/>
        </w:rPr>
        <w:t>Обеспечение базового образования и изучение предметов на углубленном уровне для каждого школьника.</w:t>
      </w:r>
    </w:p>
    <w:p w:rsidR="003F1EB1" w:rsidRPr="003F1EB1" w:rsidRDefault="003F1EB1" w:rsidP="00490D02">
      <w:pPr>
        <w:numPr>
          <w:ilvl w:val="0"/>
          <w:numId w:val="39"/>
        </w:numPr>
        <w:tabs>
          <w:tab w:val="left" w:pos="1086"/>
        </w:tabs>
        <w:spacing w:after="0" w:line="240" w:lineRule="auto"/>
        <w:ind w:left="284" w:right="277"/>
        <w:rPr>
          <w:rFonts w:ascii="Times New Roman" w:eastAsia="Times New Roman" w:hAnsi="Times New Roman" w:cs="Times New Roman"/>
          <w:sz w:val="24"/>
          <w:szCs w:val="24"/>
          <w:lang w:eastAsia="ru-RU"/>
        </w:rPr>
      </w:pPr>
      <w:r w:rsidRPr="003F1EB1">
        <w:rPr>
          <w:rFonts w:ascii="Times New Roman" w:eastAsia="Times New Roman" w:hAnsi="Times New Roman" w:cs="Times New Roman"/>
          <w:sz w:val="24"/>
          <w:szCs w:val="24"/>
          <w:lang w:eastAsia="ru-RU"/>
        </w:rPr>
        <w:t>Удовлетворение образовательных запросов учащихся и их родителей.</w:t>
      </w:r>
    </w:p>
    <w:p w:rsidR="003F1EB1" w:rsidRPr="003F1EB1" w:rsidRDefault="003F1EB1" w:rsidP="00490D02">
      <w:pPr>
        <w:numPr>
          <w:ilvl w:val="0"/>
          <w:numId w:val="39"/>
        </w:numPr>
        <w:tabs>
          <w:tab w:val="left" w:pos="1086"/>
        </w:tabs>
        <w:spacing w:after="0" w:line="240" w:lineRule="auto"/>
        <w:ind w:left="284" w:right="277"/>
        <w:rPr>
          <w:rFonts w:ascii="Times New Roman" w:eastAsia="Times New Roman" w:hAnsi="Times New Roman" w:cs="Times New Roman"/>
          <w:sz w:val="24"/>
          <w:szCs w:val="24"/>
          <w:lang w:eastAsia="ru-RU"/>
        </w:rPr>
      </w:pPr>
      <w:r w:rsidRPr="003F1EB1">
        <w:rPr>
          <w:rFonts w:ascii="Times New Roman" w:eastAsia="Times New Roman" w:hAnsi="Times New Roman" w:cs="Times New Roman"/>
          <w:sz w:val="24"/>
          <w:szCs w:val="24"/>
          <w:lang w:eastAsia="ru-RU"/>
        </w:rPr>
        <w:t>Осуществление индивидуального подхода к учащимся.</w:t>
      </w:r>
    </w:p>
    <w:p w:rsidR="003F1EB1" w:rsidRPr="00026DB4" w:rsidRDefault="003F1EB1" w:rsidP="00490D02">
      <w:pPr>
        <w:shd w:val="clear" w:color="auto" w:fill="FFFFFF"/>
        <w:autoSpaceDE w:val="0"/>
        <w:autoSpaceDN w:val="0"/>
        <w:adjustRightInd w:val="0"/>
        <w:spacing w:after="0"/>
        <w:ind w:left="284" w:right="277"/>
        <w:jc w:val="both"/>
        <w:rPr>
          <w:rFonts w:ascii="Times New Roman" w:eastAsia="Times New Roman" w:hAnsi="Times New Roman" w:cs="Times New Roman"/>
          <w:b/>
          <w:bCs/>
          <w:i/>
          <w:iCs/>
          <w:kern w:val="2"/>
          <w:sz w:val="24"/>
          <w:szCs w:val="24"/>
          <w:lang w:eastAsia="ru-RU"/>
        </w:rPr>
      </w:pPr>
      <w:r w:rsidRPr="00026DB4">
        <w:rPr>
          <w:rFonts w:ascii="Times New Roman" w:eastAsia="Times New Roman" w:hAnsi="Times New Roman" w:cs="Times New Roman"/>
          <w:kern w:val="2"/>
          <w:sz w:val="24"/>
          <w:szCs w:val="24"/>
          <w:lang w:eastAsia="ru-RU"/>
        </w:rPr>
        <w:t xml:space="preserve">Учебный план для </w:t>
      </w:r>
      <w:r w:rsidRPr="00026DB4">
        <w:rPr>
          <w:rFonts w:ascii="Times New Roman" w:eastAsia="Times New Roman" w:hAnsi="Times New Roman" w:cs="Times New Roman"/>
          <w:kern w:val="2"/>
          <w:sz w:val="24"/>
          <w:szCs w:val="24"/>
          <w:lang w:val="en-US" w:eastAsia="ru-RU"/>
        </w:rPr>
        <w:t>X</w:t>
      </w:r>
      <w:r w:rsidRPr="00026DB4">
        <w:rPr>
          <w:rFonts w:ascii="Times New Roman" w:eastAsia="Times New Roman" w:hAnsi="Times New Roman" w:cs="Times New Roman"/>
          <w:kern w:val="2"/>
          <w:sz w:val="24"/>
          <w:szCs w:val="24"/>
          <w:lang w:eastAsia="ru-RU"/>
        </w:rPr>
        <w:t xml:space="preserve"> - </w:t>
      </w:r>
      <w:r w:rsidRPr="00026DB4">
        <w:rPr>
          <w:rFonts w:ascii="Times New Roman" w:eastAsia="Times New Roman" w:hAnsi="Times New Roman" w:cs="Times New Roman"/>
          <w:kern w:val="2"/>
          <w:sz w:val="24"/>
          <w:szCs w:val="24"/>
          <w:lang w:val="en-US" w:eastAsia="ru-RU"/>
        </w:rPr>
        <w:t>XI</w:t>
      </w:r>
      <w:r w:rsidRPr="00026DB4">
        <w:rPr>
          <w:rFonts w:ascii="Times New Roman" w:eastAsia="Times New Roman" w:hAnsi="Times New Roman" w:cs="Times New Roman"/>
          <w:kern w:val="2"/>
          <w:sz w:val="24"/>
          <w:szCs w:val="24"/>
          <w:lang w:eastAsia="ru-RU"/>
        </w:rPr>
        <w:t xml:space="preserve"> классов ориентирован на 2-летний нормативный срок освоения образовательных программ </w:t>
      </w:r>
      <w:r w:rsidRPr="00026DB4">
        <w:rPr>
          <w:rFonts w:ascii="Times New Roman" w:eastAsia="Times New Roman" w:hAnsi="Times New Roman" w:cs="Times New Roman"/>
          <w:b/>
          <w:bCs/>
          <w:i/>
          <w:iCs/>
          <w:kern w:val="2"/>
          <w:sz w:val="24"/>
          <w:szCs w:val="24"/>
          <w:lang w:eastAsia="ru-RU"/>
        </w:rPr>
        <w:t xml:space="preserve">среднего общего образования. </w:t>
      </w:r>
    </w:p>
    <w:p w:rsidR="003F1EB1" w:rsidRPr="00026DB4" w:rsidRDefault="0074715E" w:rsidP="00490D02">
      <w:pPr>
        <w:spacing w:after="0"/>
        <w:ind w:left="284" w:right="277"/>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r w:rsidR="003F1EB1" w:rsidRPr="00026DB4">
        <w:rPr>
          <w:rFonts w:ascii="Times New Roman" w:eastAsia="Times New Roman" w:hAnsi="Times New Roman" w:cs="Times New Roman"/>
          <w:kern w:val="2"/>
          <w:sz w:val="24"/>
          <w:szCs w:val="24"/>
          <w:lang w:eastAsia="ru-RU"/>
        </w:rPr>
        <w:t xml:space="preserve">Среднее общее образование – завершающий </w:t>
      </w:r>
      <w:r w:rsidR="003F1EB1" w:rsidRPr="00026DB4">
        <w:rPr>
          <w:rFonts w:ascii="Times New Roman" w:eastAsia="Times New Roman" w:hAnsi="Times New Roman" w:cs="Times New Roman"/>
          <w:sz w:val="24"/>
          <w:szCs w:val="24"/>
          <w:lang w:eastAsia="ru-RU"/>
        </w:rPr>
        <w:t>уровень среднего общего образования</w:t>
      </w:r>
      <w:r w:rsidR="003F1EB1" w:rsidRPr="00026DB4">
        <w:rPr>
          <w:rFonts w:ascii="Times New Roman" w:eastAsia="Times New Roman" w:hAnsi="Times New Roman" w:cs="Times New Roman"/>
          <w:kern w:val="2"/>
          <w:sz w:val="24"/>
          <w:szCs w:val="24"/>
          <w:lang w:eastAsia="ru-RU"/>
        </w:rPr>
        <w:t>,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3F1EB1" w:rsidRPr="00026DB4" w:rsidRDefault="003F1EB1" w:rsidP="00490D02">
      <w:pPr>
        <w:shd w:val="clear" w:color="auto" w:fill="FFFFFF"/>
        <w:autoSpaceDE w:val="0"/>
        <w:autoSpaceDN w:val="0"/>
        <w:adjustRightInd w:val="0"/>
        <w:spacing w:after="0"/>
        <w:ind w:left="284" w:right="277"/>
        <w:jc w:val="both"/>
        <w:rPr>
          <w:rFonts w:ascii="Times New Roman" w:eastAsia="Times New Roman" w:hAnsi="Times New Roman" w:cs="Times New Roman"/>
          <w:kern w:val="2"/>
          <w:sz w:val="24"/>
          <w:szCs w:val="24"/>
          <w:lang w:eastAsia="ru-RU"/>
        </w:rPr>
      </w:pPr>
      <w:r w:rsidRPr="00026DB4">
        <w:rPr>
          <w:rFonts w:ascii="Times New Roman" w:eastAsia="Times New Roman" w:hAnsi="Times New Roman" w:cs="Times New Roman"/>
          <w:kern w:val="2"/>
          <w:sz w:val="24"/>
          <w:szCs w:val="24"/>
          <w:lang w:eastAsia="ru-RU"/>
        </w:rPr>
        <w:tab/>
        <w:t xml:space="preserve">На </w:t>
      </w:r>
      <w:r w:rsidRPr="00026DB4">
        <w:rPr>
          <w:rFonts w:ascii="Times New Roman" w:eastAsia="Times New Roman" w:hAnsi="Times New Roman" w:cs="Times New Roman"/>
          <w:sz w:val="24"/>
          <w:szCs w:val="24"/>
          <w:lang w:eastAsia="ru-RU"/>
        </w:rPr>
        <w:t>уровне среднего общего образования</w:t>
      </w:r>
      <w:r w:rsidRPr="00026DB4">
        <w:rPr>
          <w:rFonts w:ascii="Times New Roman" w:eastAsia="Times New Roman" w:hAnsi="Times New Roman" w:cs="Times New Roman"/>
          <w:kern w:val="2"/>
          <w:sz w:val="24"/>
          <w:szCs w:val="24"/>
          <w:lang w:eastAsia="ru-RU"/>
        </w:rPr>
        <w:t xml:space="preserve"> учебный план направлен на создание условий осознанного выбора выпускниками общечеловеческих, духовно- нравственных ценностей и становление на их основе устойчивой, непротиворечивой индивидуальности, на формирование личности, способной обеспечить само регуляцию, мотивацию поведения и деятельности, а также предоставляет учащимся широкие возможности выбора индивидуальной траектории и способов самоуправления.</w:t>
      </w:r>
    </w:p>
    <w:p w:rsidR="003F1EB1" w:rsidRPr="00026DB4" w:rsidRDefault="003F1EB1" w:rsidP="00490D02">
      <w:pPr>
        <w:shd w:val="clear" w:color="auto" w:fill="FFFFFF"/>
        <w:autoSpaceDE w:val="0"/>
        <w:autoSpaceDN w:val="0"/>
        <w:adjustRightInd w:val="0"/>
        <w:spacing w:after="0"/>
        <w:ind w:left="284" w:right="277"/>
        <w:jc w:val="both"/>
        <w:rPr>
          <w:rFonts w:ascii="Times New Roman" w:eastAsia="Times New Roman" w:hAnsi="Times New Roman" w:cs="Times New Roman"/>
          <w:kern w:val="2"/>
          <w:sz w:val="24"/>
          <w:szCs w:val="24"/>
          <w:lang w:eastAsia="ru-RU"/>
        </w:rPr>
      </w:pPr>
      <w:r w:rsidRPr="00026DB4">
        <w:rPr>
          <w:rFonts w:ascii="Times New Roman" w:eastAsia="Times New Roman" w:hAnsi="Times New Roman" w:cs="Times New Roman"/>
          <w:kern w:val="2"/>
          <w:sz w:val="24"/>
          <w:szCs w:val="24"/>
          <w:lang w:eastAsia="ru-RU"/>
        </w:rPr>
        <w:tab/>
        <w:t>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w:t>
      </w:r>
    </w:p>
    <w:p w:rsidR="003F1EB1" w:rsidRPr="004F5DD3" w:rsidRDefault="0074715E" w:rsidP="00490D02">
      <w:pPr>
        <w:spacing w:after="0"/>
        <w:ind w:left="284" w:right="27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F1EB1" w:rsidRPr="004F5DD3">
        <w:rPr>
          <w:rFonts w:ascii="Times New Roman" w:eastAsia="Times New Roman" w:hAnsi="Times New Roman" w:cs="Times New Roman"/>
          <w:sz w:val="24"/>
          <w:szCs w:val="24"/>
          <w:lang w:eastAsia="ru-RU"/>
        </w:rPr>
        <w:t xml:space="preserve">Учебный план </w:t>
      </w:r>
      <w:proofErr w:type="gramStart"/>
      <w:r w:rsidR="003F1EB1" w:rsidRPr="004F5DD3">
        <w:rPr>
          <w:rFonts w:ascii="Times New Roman" w:eastAsia="Times New Roman" w:hAnsi="Times New Roman" w:cs="Times New Roman"/>
          <w:sz w:val="24"/>
          <w:szCs w:val="24"/>
          <w:lang w:eastAsia="ru-RU"/>
        </w:rPr>
        <w:t xml:space="preserve">МАОУ </w:t>
      </w:r>
      <w:r w:rsidR="003F1EB1">
        <w:rPr>
          <w:rFonts w:ascii="Times New Roman" w:eastAsia="Times New Roman" w:hAnsi="Times New Roman" w:cs="Times New Roman"/>
          <w:sz w:val="24"/>
          <w:szCs w:val="24"/>
          <w:lang w:eastAsia="ru-RU"/>
        </w:rPr>
        <w:t xml:space="preserve"> ПСОШ</w:t>
      </w:r>
      <w:proofErr w:type="gramEnd"/>
      <w:r w:rsidR="003F1EB1">
        <w:rPr>
          <w:rFonts w:ascii="Times New Roman" w:eastAsia="Times New Roman" w:hAnsi="Times New Roman" w:cs="Times New Roman"/>
          <w:sz w:val="24"/>
          <w:szCs w:val="24"/>
          <w:lang w:eastAsia="ru-RU"/>
        </w:rPr>
        <w:t xml:space="preserve"> № 1</w:t>
      </w:r>
      <w:r w:rsidR="003F1EB1" w:rsidRPr="004F5DD3">
        <w:rPr>
          <w:rFonts w:ascii="Times New Roman" w:eastAsia="Times New Roman" w:hAnsi="Times New Roman" w:cs="Times New Roman"/>
          <w:sz w:val="24"/>
          <w:szCs w:val="24"/>
          <w:lang w:eastAsia="ru-RU"/>
        </w:rPr>
        <w:t xml:space="preserve"> предусматривает следующий режим организации учебно-воспитательного процесса:</w:t>
      </w:r>
      <w:r w:rsidR="003F1EB1">
        <w:rPr>
          <w:rFonts w:ascii="Times New Roman" w:eastAsiaTheme="minorEastAsia" w:hAnsi="Times New Roman" w:cs="Times New Roman"/>
          <w:sz w:val="20"/>
          <w:szCs w:val="20"/>
          <w:lang w:eastAsia="ru-RU"/>
        </w:rPr>
        <w:t xml:space="preserve"> </w:t>
      </w:r>
      <w:r w:rsidR="003F1EB1" w:rsidRPr="004F5DD3">
        <w:rPr>
          <w:rFonts w:ascii="Times New Roman" w:eastAsia="Times New Roman" w:hAnsi="Times New Roman" w:cs="Times New Roman"/>
          <w:sz w:val="24"/>
          <w:szCs w:val="24"/>
          <w:lang w:eastAsia="ru-RU"/>
        </w:rPr>
        <w:t>Учебный год начинается 1 сентября. Продолжительность учебного года– 34 недели.</w:t>
      </w:r>
    </w:p>
    <w:p w:rsidR="003F1EB1" w:rsidRPr="00251F4C" w:rsidRDefault="003F1EB1" w:rsidP="00490D02">
      <w:pPr>
        <w:spacing w:after="0"/>
        <w:ind w:left="284" w:right="277"/>
        <w:jc w:val="both"/>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Учебные занятия проводятся 5</w:t>
      </w:r>
      <w:r w:rsidRPr="004F5DD3">
        <w:rPr>
          <w:rFonts w:ascii="Times New Roman" w:eastAsia="Times New Roman" w:hAnsi="Times New Roman" w:cs="Times New Roman"/>
          <w:sz w:val="24"/>
          <w:szCs w:val="24"/>
          <w:lang w:eastAsia="ru-RU"/>
        </w:rPr>
        <w:t xml:space="preserve"> дней в неделю. Продолжительность урока для обучающихся – 40 минут.</w:t>
      </w:r>
    </w:p>
    <w:p w:rsidR="003F1EB1" w:rsidRDefault="003F1EB1" w:rsidP="00A610EC">
      <w:pPr>
        <w:tabs>
          <w:tab w:val="left" w:pos="936"/>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4F5DD3">
        <w:rPr>
          <w:rFonts w:ascii="Times New Roman" w:eastAsia="Times New Roman" w:hAnsi="Times New Roman" w:cs="Times New Roman"/>
          <w:sz w:val="24"/>
          <w:szCs w:val="24"/>
          <w:lang w:eastAsia="ru-RU"/>
        </w:rPr>
        <w:t>соответствии с ФГОС СОО учебный план предусматривает изучение учебных предметов (на углубленном или базовом уровне) из обязательных предметных областей.</w:t>
      </w:r>
    </w:p>
    <w:p w:rsidR="003F1EB1" w:rsidRPr="004F5DD3" w:rsidRDefault="003F1EB1" w:rsidP="00490D02">
      <w:pPr>
        <w:tabs>
          <w:tab w:val="left" w:pos="578"/>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4F5DD3">
        <w:rPr>
          <w:rFonts w:ascii="Times New Roman" w:eastAsia="Times New Roman" w:hAnsi="Times New Roman" w:cs="Times New Roman"/>
          <w:sz w:val="24"/>
          <w:szCs w:val="24"/>
          <w:lang w:eastAsia="ru-RU"/>
        </w:rPr>
        <w:t>обязательным предметным областям относятся:</w:t>
      </w:r>
    </w:p>
    <w:p w:rsidR="00026F4B" w:rsidRPr="00026F4B" w:rsidRDefault="003F1EB1" w:rsidP="00490D02">
      <w:pPr>
        <w:pStyle w:val="a7"/>
        <w:numPr>
          <w:ilvl w:val="0"/>
          <w:numId w:val="34"/>
        </w:numPr>
        <w:tabs>
          <w:tab w:val="left" w:pos="358"/>
        </w:tabs>
        <w:spacing w:after="0"/>
        <w:ind w:left="284" w:right="277" w:firstLine="0"/>
        <w:jc w:val="both"/>
        <w:rPr>
          <w:rFonts w:ascii="Symbol" w:eastAsia="Symbol" w:hAnsi="Symbol" w:cs="Symbol"/>
          <w:sz w:val="24"/>
          <w:szCs w:val="24"/>
          <w:lang w:eastAsia="ru-RU"/>
        </w:rPr>
      </w:pPr>
      <w:r w:rsidRPr="00251F4C">
        <w:rPr>
          <w:rFonts w:ascii="Times New Roman" w:eastAsia="Times New Roman" w:hAnsi="Times New Roman" w:cs="Times New Roman"/>
          <w:sz w:val="24"/>
          <w:szCs w:val="24"/>
          <w:lang w:eastAsia="ru-RU"/>
        </w:rPr>
        <w:t xml:space="preserve">Предметная область </w:t>
      </w:r>
      <w:r w:rsidRPr="00251F4C">
        <w:rPr>
          <w:rFonts w:ascii="Times New Roman" w:eastAsia="Times New Roman" w:hAnsi="Times New Roman" w:cs="Times New Roman"/>
          <w:b/>
          <w:bCs/>
          <w:sz w:val="24"/>
          <w:szCs w:val="24"/>
          <w:lang w:eastAsia="ru-RU"/>
        </w:rPr>
        <w:t>"Русский язык и литература</w:t>
      </w:r>
      <w:r w:rsidRPr="00251F4C">
        <w:rPr>
          <w:rFonts w:ascii="Times New Roman" w:eastAsia="Times New Roman" w:hAnsi="Times New Roman" w:cs="Times New Roman"/>
          <w:sz w:val="24"/>
          <w:szCs w:val="24"/>
          <w:lang w:eastAsia="ru-RU"/>
        </w:rPr>
        <w:t>", включающая учебные предметы: "Русский язык", "Литература</w:t>
      </w:r>
      <w:r>
        <w:rPr>
          <w:rFonts w:ascii="Times New Roman" w:eastAsia="Times New Roman" w:hAnsi="Times New Roman" w:cs="Times New Roman"/>
          <w:sz w:val="24"/>
          <w:szCs w:val="24"/>
          <w:lang w:eastAsia="ru-RU"/>
        </w:rPr>
        <w:t>".</w:t>
      </w:r>
    </w:p>
    <w:p w:rsidR="00026F4B" w:rsidRPr="00026F4B" w:rsidRDefault="003F1EB1" w:rsidP="00490D02">
      <w:pPr>
        <w:pStyle w:val="a7"/>
        <w:numPr>
          <w:ilvl w:val="0"/>
          <w:numId w:val="34"/>
        </w:numPr>
        <w:tabs>
          <w:tab w:val="left" w:pos="358"/>
        </w:tabs>
        <w:spacing w:after="0"/>
        <w:ind w:left="284" w:right="277" w:firstLine="0"/>
        <w:jc w:val="both"/>
        <w:rPr>
          <w:rFonts w:ascii="Symbol" w:eastAsia="Symbol" w:hAnsi="Symbol" w:cs="Symbol"/>
          <w:sz w:val="24"/>
          <w:szCs w:val="24"/>
          <w:lang w:eastAsia="ru-RU"/>
        </w:rPr>
      </w:pPr>
      <w:r w:rsidRPr="00026F4B">
        <w:rPr>
          <w:rFonts w:ascii="Times New Roman" w:eastAsia="Times New Roman" w:hAnsi="Times New Roman" w:cs="Times New Roman"/>
          <w:sz w:val="24"/>
          <w:szCs w:val="24"/>
          <w:lang w:eastAsia="ru-RU"/>
        </w:rPr>
        <w:t xml:space="preserve">Предметная область </w:t>
      </w:r>
      <w:r w:rsidRPr="00026F4B">
        <w:rPr>
          <w:rFonts w:ascii="Times New Roman" w:eastAsia="Times New Roman" w:hAnsi="Times New Roman" w:cs="Times New Roman"/>
          <w:b/>
          <w:bCs/>
          <w:sz w:val="24"/>
          <w:szCs w:val="24"/>
          <w:lang w:eastAsia="ru-RU"/>
        </w:rPr>
        <w:t>"Родной язык и родная литература</w:t>
      </w:r>
      <w:r w:rsidRPr="00026F4B">
        <w:rPr>
          <w:rFonts w:ascii="Times New Roman" w:eastAsia="Times New Roman" w:hAnsi="Times New Roman" w:cs="Times New Roman"/>
          <w:sz w:val="24"/>
          <w:szCs w:val="24"/>
          <w:lang w:eastAsia="ru-RU"/>
        </w:rPr>
        <w:t xml:space="preserve">", включающая учебные </w:t>
      </w:r>
      <w:r w:rsidR="0074715E" w:rsidRPr="00026F4B">
        <w:rPr>
          <w:rFonts w:ascii="Times New Roman" w:eastAsia="Times New Roman" w:hAnsi="Times New Roman" w:cs="Times New Roman"/>
          <w:sz w:val="24"/>
          <w:szCs w:val="24"/>
          <w:lang w:eastAsia="ru-RU"/>
        </w:rPr>
        <w:t xml:space="preserve">предметы: "Родной </w:t>
      </w:r>
      <w:proofErr w:type="gramStart"/>
      <w:r w:rsidR="0074715E" w:rsidRPr="00026F4B">
        <w:rPr>
          <w:rFonts w:ascii="Times New Roman" w:eastAsia="Times New Roman" w:hAnsi="Times New Roman" w:cs="Times New Roman"/>
          <w:sz w:val="24"/>
          <w:szCs w:val="24"/>
          <w:lang w:eastAsia="ru-RU"/>
        </w:rPr>
        <w:t>русский  язык</w:t>
      </w:r>
      <w:proofErr w:type="gramEnd"/>
      <w:r w:rsidR="0074715E" w:rsidRPr="00026F4B">
        <w:rPr>
          <w:rFonts w:ascii="Times New Roman" w:eastAsia="Times New Roman" w:hAnsi="Times New Roman" w:cs="Times New Roman"/>
          <w:sz w:val="24"/>
          <w:szCs w:val="24"/>
          <w:lang w:eastAsia="ru-RU"/>
        </w:rPr>
        <w:t>"</w:t>
      </w:r>
      <w:r w:rsidRPr="00026F4B">
        <w:rPr>
          <w:rFonts w:ascii="Times New Roman" w:eastAsia="Times New Roman" w:hAnsi="Times New Roman" w:cs="Times New Roman"/>
          <w:sz w:val="24"/>
          <w:szCs w:val="24"/>
          <w:lang w:eastAsia="ru-RU"/>
        </w:rPr>
        <w:t xml:space="preserve">, "Родная </w:t>
      </w:r>
      <w:r w:rsidR="0074715E" w:rsidRPr="00026F4B">
        <w:rPr>
          <w:rFonts w:ascii="Times New Roman" w:eastAsia="Times New Roman" w:hAnsi="Times New Roman" w:cs="Times New Roman"/>
          <w:sz w:val="24"/>
          <w:szCs w:val="24"/>
          <w:lang w:eastAsia="ru-RU"/>
        </w:rPr>
        <w:t xml:space="preserve">русская </w:t>
      </w:r>
      <w:r w:rsidRPr="00026F4B">
        <w:rPr>
          <w:rFonts w:ascii="Times New Roman" w:eastAsia="Times New Roman" w:hAnsi="Times New Roman" w:cs="Times New Roman"/>
          <w:sz w:val="24"/>
          <w:szCs w:val="24"/>
          <w:lang w:eastAsia="ru-RU"/>
        </w:rPr>
        <w:t>литература".</w:t>
      </w:r>
    </w:p>
    <w:p w:rsidR="00805FA7" w:rsidRPr="00026F4B" w:rsidRDefault="003F1EB1" w:rsidP="00490D02">
      <w:pPr>
        <w:pStyle w:val="a7"/>
        <w:numPr>
          <w:ilvl w:val="0"/>
          <w:numId w:val="34"/>
        </w:numPr>
        <w:tabs>
          <w:tab w:val="left" w:pos="358"/>
        </w:tabs>
        <w:spacing w:after="0"/>
        <w:ind w:left="284" w:right="277" w:firstLine="0"/>
        <w:jc w:val="both"/>
        <w:rPr>
          <w:rFonts w:ascii="Symbol" w:eastAsia="Symbol" w:hAnsi="Symbol" w:cs="Symbol"/>
          <w:sz w:val="24"/>
          <w:szCs w:val="24"/>
          <w:lang w:eastAsia="ru-RU"/>
        </w:rPr>
      </w:pPr>
      <w:r w:rsidRPr="00026F4B">
        <w:rPr>
          <w:rFonts w:ascii="Times New Roman" w:eastAsia="Times New Roman" w:hAnsi="Times New Roman" w:cs="Times New Roman"/>
          <w:sz w:val="24"/>
          <w:szCs w:val="24"/>
          <w:lang w:eastAsia="ru-RU"/>
        </w:rPr>
        <w:t xml:space="preserve">Предметная область </w:t>
      </w:r>
      <w:r w:rsidRPr="00026F4B">
        <w:rPr>
          <w:rFonts w:ascii="Times New Roman" w:eastAsia="Times New Roman" w:hAnsi="Times New Roman" w:cs="Times New Roman"/>
          <w:b/>
          <w:bCs/>
          <w:sz w:val="24"/>
          <w:szCs w:val="24"/>
          <w:lang w:eastAsia="ru-RU"/>
        </w:rPr>
        <w:t>"Иностранные языки",</w:t>
      </w:r>
      <w:r w:rsidRPr="00026F4B">
        <w:rPr>
          <w:rFonts w:ascii="Times New Roman" w:eastAsia="Times New Roman" w:hAnsi="Times New Roman" w:cs="Times New Roman"/>
          <w:sz w:val="24"/>
          <w:szCs w:val="24"/>
          <w:lang w:eastAsia="ru-RU"/>
        </w:rPr>
        <w:t xml:space="preserve"> включающая учебные предметы:</w:t>
      </w:r>
      <w:r w:rsidR="00805FA7" w:rsidRPr="00026F4B">
        <w:rPr>
          <w:rFonts w:ascii="Times New Roman" w:eastAsia="Times New Roman" w:hAnsi="Times New Roman" w:cs="Times New Roman"/>
          <w:sz w:val="24"/>
          <w:szCs w:val="24"/>
          <w:lang w:eastAsia="ru-RU"/>
        </w:rPr>
        <w:t xml:space="preserve"> "Иностранный язык" (английский язык).</w:t>
      </w:r>
    </w:p>
    <w:p w:rsidR="00805FA7" w:rsidRPr="00A610EC" w:rsidRDefault="00805FA7" w:rsidP="00490D02">
      <w:pPr>
        <w:numPr>
          <w:ilvl w:val="0"/>
          <w:numId w:val="34"/>
        </w:numPr>
        <w:tabs>
          <w:tab w:val="left" w:pos="358"/>
        </w:tabs>
        <w:spacing w:after="0"/>
        <w:ind w:left="284" w:right="277" w:firstLine="0"/>
        <w:jc w:val="both"/>
        <w:rPr>
          <w:rFonts w:ascii="Symbol" w:eastAsia="Symbol" w:hAnsi="Symbol" w:cs="Symbol"/>
          <w:sz w:val="24"/>
          <w:szCs w:val="24"/>
          <w:lang w:eastAsia="ru-RU"/>
        </w:rPr>
      </w:pPr>
      <w:r w:rsidRPr="004F5DD3">
        <w:rPr>
          <w:rFonts w:ascii="Times New Roman" w:eastAsia="Times New Roman" w:hAnsi="Times New Roman" w:cs="Times New Roman"/>
          <w:sz w:val="24"/>
          <w:szCs w:val="24"/>
          <w:lang w:eastAsia="ru-RU"/>
        </w:rPr>
        <w:t xml:space="preserve">Предметная область </w:t>
      </w:r>
      <w:r w:rsidR="00A610EC">
        <w:rPr>
          <w:rFonts w:ascii="Times New Roman" w:eastAsia="Times New Roman" w:hAnsi="Times New Roman" w:cs="Times New Roman"/>
          <w:b/>
          <w:bCs/>
          <w:sz w:val="24"/>
          <w:szCs w:val="24"/>
          <w:lang w:eastAsia="ru-RU"/>
        </w:rPr>
        <w:t>"Общественно-научные предметы</w:t>
      </w:r>
      <w:r w:rsidRPr="004F5DD3">
        <w:rPr>
          <w:rFonts w:ascii="Times New Roman" w:eastAsia="Times New Roman" w:hAnsi="Times New Roman" w:cs="Times New Roman"/>
          <w:b/>
          <w:bCs/>
          <w:sz w:val="24"/>
          <w:szCs w:val="24"/>
          <w:lang w:eastAsia="ru-RU"/>
        </w:rPr>
        <w:t>",</w:t>
      </w:r>
      <w:r w:rsidRPr="004F5DD3">
        <w:rPr>
          <w:rFonts w:ascii="Times New Roman" w:eastAsia="Times New Roman" w:hAnsi="Times New Roman" w:cs="Times New Roman"/>
          <w:sz w:val="24"/>
          <w:szCs w:val="24"/>
          <w:lang w:eastAsia="ru-RU"/>
        </w:rPr>
        <w:t xml:space="preserve"> включающая учебные предметы:</w:t>
      </w:r>
    </w:p>
    <w:p w:rsidR="00A610EC" w:rsidRDefault="00A610EC" w:rsidP="00A610EC">
      <w:pPr>
        <w:tabs>
          <w:tab w:val="left" w:pos="358"/>
        </w:tabs>
        <w:spacing w:after="0"/>
        <w:ind w:right="277"/>
        <w:jc w:val="both"/>
        <w:rPr>
          <w:rFonts w:ascii="Times New Roman" w:eastAsia="Times New Roman" w:hAnsi="Times New Roman" w:cs="Times New Roman"/>
          <w:sz w:val="24"/>
          <w:szCs w:val="24"/>
          <w:lang w:eastAsia="ru-RU"/>
        </w:rPr>
      </w:pPr>
    </w:p>
    <w:p w:rsidR="00A610EC" w:rsidRDefault="00A610EC" w:rsidP="00A610EC">
      <w:pPr>
        <w:tabs>
          <w:tab w:val="left" w:pos="358"/>
        </w:tabs>
        <w:spacing w:after="0"/>
        <w:ind w:right="277"/>
        <w:jc w:val="both"/>
        <w:rPr>
          <w:rFonts w:ascii="Symbol" w:eastAsia="Symbol" w:hAnsi="Symbol" w:cs="Symbol"/>
          <w:sz w:val="24"/>
          <w:szCs w:val="24"/>
          <w:lang w:eastAsia="ru-RU"/>
        </w:rPr>
      </w:pPr>
    </w:p>
    <w:p w:rsidR="00A610EC" w:rsidRDefault="00A610EC" w:rsidP="00A610EC">
      <w:pPr>
        <w:tabs>
          <w:tab w:val="left" w:pos="358"/>
        </w:tabs>
        <w:spacing w:after="0"/>
        <w:ind w:right="277"/>
        <w:jc w:val="both"/>
        <w:rPr>
          <w:rFonts w:ascii="Symbol" w:eastAsia="Symbol" w:hAnsi="Symbol" w:cs="Symbol"/>
          <w:sz w:val="24"/>
          <w:szCs w:val="24"/>
          <w:lang w:eastAsia="ru-RU"/>
        </w:rPr>
      </w:pPr>
    </w:p>
    <w:p w:rsidR="00A610EC" w:rsidRPr="004F5DD3" w:rsidRDefault="00A610EC" w:rsidP="00A610EC">
      <w:pPr>
        <w:tabs>
          <w:tab w:val="left" w:pos="358"/>
        </w:tabs>
        <w:spacing w:after="0"/>
        <w:ind w:right="277"/>
        <w:jc w:val="both"/>
        <w:rPr>
          <w:rFonts w:ascii="Symbol" w:eastAsia="Symbol" w:hAnsi="Symbol" w:cs="Symbol"/>
          <w:sz w:val="24"/>
          <w:szCs w:val="24"/>
          <w:lang w:eastAsia="ru-RU"/>
        </w:rPr>
      </w:pPr>
    </w:p>
    <w:p w:rsidR="00805FA7" w:rsidRDefault="00805FA7" w:rsidP="00490D02">
      <w:pPr>
        <w:tabs>
          <w:tab w:val="left" w:pos="709"/>
        </w:tabs>
        <w:spacing w:after="0"/>
        <w:ind w:left="284" w:right="277" w:firstLine="709"/>
        <w:jc w:val="both"/>
        <w:rPr>
          <w:rFonts w:ascii="Times New Roman" w:eastAsia="Times New Roman" w:hAnsi="Times New Roman" w:cs="Times New Roman"/>
          <w:sz w:val="24"/>
          <w:szCs w:val="24"/>
          <w:lang w:eastAsia="ru-RU"/>
        </w:rPr>
      </w:pPr>
      <w:r w:rsidRPr="004F5DD3">
        <w:rPr>
          <w:rFonts w:ascii="Times New Roman" w:eastAsia="Times New Roman" w:hAnsi="Times New Roman" w:cs="Times New Roman"/>
          <w:sz w:val="24"/>
          <w:szCs w:val="24"/>
          <w:lang w:eastAsia="ru-RU"/>
        </w:rPr>
        <w:t xml:space="preserve">"История" (базовый и углубленный уровни), "География" (базовый </w:t>
      </w:r>
      <w:r>
        <w:rPr>
          <w:rFonts w:ascii="Times New Roman" w:eastAsia="Times New Roman" w:hAnsi="Times New Roman" w:cs="Times New Roman"/>
          <w:sz w:val="24"/>
          <w:szCs w:val="24"/>
          <w:lang w:eastAsia="ru-RU"/>
        </w:rPr>
        <w:t>уровень</w:t>
      </w:r>
      <w:r w:rsidRPr="004F5DD3">
        <w:rPr>
          <w:rFonts w:ascii="Times New Roman" w:eastAsia="Times New Roman" w:hAnsi="Times New Roman" w:cs="Times New Roman"/>
          <w:sz w:val="24"/>
          <w:szCs w:val="24"/>
          <w:lang w:eastAsia="ru-RU"/>
        </w:rPr>
        <w:t>) "Обществознание"</w:t>
      </w:r>
      <w:r>
        <w:rPr>
          <w:rFonts w:ascii="Times New Roman" w:eastAsia="Times New Roman" w:hAnsi="Times New Roman" w:cs="Times New Roman"/>
          <w:sz w:val="24"/>
          <w:szCs w:val="24"/>
          <w:lang w:eastAsia="ru-RU"/>
        </w:rPr>
        <w:t xml:space="preserve">, включая </w:t>
      </w:r>
      <w:r w:rsidRPr="004F5DD3">
        <w:rPr>
          <w:rFonts w:ascii="Times New Roman" w:eastAsia="Times New Roman" w:hAnsi="Times New Roman" w:cs="Times New Roman"/>
          <w:sz w:val="24"/>
          <w:szCs w:val="24"/>
          <w:lang w:eastAsia="ru-RU"/>
        </w:rPr>
        <w:t>«</w:t>
      </w:r>
      <w:proofErr w:type="gramStart"/>
      <w:r w:rsidRPr="004F5DD3">
        <w:rPr>
          <w:rFonts w:ascii="Times New Roman" w:eastAsia="Times New Roman" w:hAnsi="Times New Roman" w:cs="Times New Roman"/>
          <w:sz w:val="24"/>
          <w:szCs w:val="24"/>
          <w:lang w:eastAsia="ru-RU"/>
        </w:rPr>
        <w:t>Право»  (</w:t>
      </w:r>
      <w:proofErr w:type="gramEnd"/>
      <w:r w:rsidRPr="004F5DD3">
        <w:rPr>
          <w:rFonts w:ascii="Times New Roman" w:eastAsia="Times New Roman" w:hAnsi="Times New Roman" w:cs="Times New Roman"/>
          <w:sz w:val="24"/>
          <w:szCs w:val="24"/>
          <w:lang w:eastAsia="ru-RU"/>
        </w:rPr>
        <w:t xml:space="preserve">базовый и углубленный </w:t>
      </w:r>
      <w:r>
        <w:rPr>
          <w:rFonts w:ascii="Times New Roman" w:eastAsia="Times New Roman" w:hAnsi="Times New Roman" w:cs="Times New Roman"/>
          <w:sz w:val="24"/>
          <w:szCs w:val="24"/>
          <w:lang w:eastAsia="ru-RU"/>
        </w:rPr>
        <w:t>уровни</w:t>
      </w:r>
      <w:r w:rsidRPr="004F5DD3">
        <w:rPr>
          <w:rFonts w:ascii="Times New Roman" w:eastAsia="Times New Roman" w:hAnsi="Times New Roman" w:cs="Times New Roman"/>
          <w:sz w:val="24"/>
          <w:szCs w:val="24"/>
          <w:lang w:eastAsia="ru-RU"/>
        </w:rPr>
        <w:t>); «Эк</w:t>
      </w:r>
      <w:r>
        <w:rPr>
          <w:rFonts w:ascii="Times New Roman" w:eastAsia="Times New Roman" w:hAnsi="Times New Roman" w:cs="Times New Roman"/>
          <w:sz w:val="24"/>
          <w:szCs w:val="24"/>
          <w:lang w:eastAsia="ru-RU"/>
        </w:rPr>
        <w:t>ономика» (углубленный уровень)</w:t>
      </w:r>
      <w:r w:rsidRPr="004F5DD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026F4B" w:rsidRDefault="00805FA7" w:rsidP="00490D02">
      <w:pPr>
        <w:pStyle w:val="a7"/>
        <w:numPr>
          <w:ilvl w:val="0"/>
          <w:numId w:val="34"/>
        </w:numPr>
        <w:tabs>
          <w:tab w:val="left" w:pos="358"/>
        </w:tabs>
        <w:spacing w:after="0"/>
        <w:ind w:left="284" w:right="277" w:firstLine="0"/>
        <w:jc w:val="both"/>
        <w:rPr>
          <w:rFonts w:ascii="Times New Roman" w:eastAsia="Times New Roman" w:hAnsi="Times New Roman" w:cs="Times New Roman"/>
          <w:sz w:val="24"/>
          <w:szCs w:val="24"/>
          <w:lang w:eastAsia="ru-RU"/>
        </w:rPr>
      </w:pPr>
      <w:r w:rsidRPr="00026DB4">
        <w:rPr>
          <w:rFonts w:ascii="Times New Roman" w:eastAsia="Times New Roman" w:hAnsi="Times New Roman" w:cs="Times New Roman"/>
          <w:sz w:val="24"/>
          <w:szCs w:val="24"/>
          <w:lang w:eastAsia="ru-RU"/>
        </w:rPr>
        <w:t>Предметная область "Математика и информатика", включающая учебные предметы: "Математика: алгебра и начала математического анализа, геометрия"</w:t>
      </w:r>
      <w:r w:rsidR="00FF08E7">
        <w:rPr>
          <w:rFonts w:ascii="Times New Roman" w:eastAsia="Times New Roman" w:hAnsi="Times New Roman" w:cs="Times New Roman"/>
          <w:sz w:val="24"/>
          <w:szCs w:val="24"/>
          <w:lang w:eastAsia="ru-RU"/>
        </w:rPr>
        <w:t xml:space="preserve"> (базовый уровень)</w:t>
      </w:r>
      <w:r w:rsidRPr="00026DB4">
        <w:rPr>
          <w:rFonts w:ascii="Times New Roman" w:eastAsia="Times New Roman" w:hAnsi="Times New Roman" w:cs="Times New Roman"/>
          <w:sz w:val="24"/>
          <w:szCs w:val="24"/>
          <w:lang w:eastAsia="ru-RU"/>
        </w:rPr>
        <w:t>.</w:t>
      </w:r>
      <w:r w:rsidR="00026F4B">
        <w:rPr>
          <w:rFonts w:ascii="Times New Roman" w:eastAsia="Times New Roman" w:hAnsi="Times New Roman" w:cs="Times New Roman"/>
          <w:sz w:val="24"/>
          <w:szCs w:val="24"/>
          <w:lang w:eastAsia="ru-RU"/>
        </w:rPr>
        <w:t xml:space="preserve"> </w:t>
      </w:r>
    </w:p>
    <w:p w:rsidR="00026F4B" w:rsidRDefault="00805FA7" w:rsidP="00490D02">
      <w:pPr>
        <w:pStyle w:val="a7"/>
        <w:numPr>
          <w:ilvl w:val="0"/>
          <w:numId w:val="34"/>
        </w:numPr>
        <w:tabs>
          <w:tab w:val="left" w:pos="358"/>
        </w:tabs>
        <w:spacing w:after="0"/>
        <w:ind w:left="284" w:right="277" w:firstLine="0"/>
        <w:jc w:val="both"/>
        <w:rPr>
          <w:rFonts w:ascii="Times New Roman" w:eastAsia="Times New Roman" w:hAnsi="Times New Roman" w:cs="Times New Roman"/>
          <w:sz w:val="24"/>
          <w:szCs w:val="24"/>
          <w:lang w:eastAsia="ru-RU"/>
        </w:rPr>
      </w:pPr>
      <w:r w:rsidRPr="00026F4B">
        <w:rPr>
          <w:rFonts w:ascii="Times New Roman" w:eastAsia="Times New Roman" w:hAnsi="Times New Roman" w:cs="Times New Roman"/>
          <w:sz w:val="24"/>
          <w:szCs w:val="24"/>
          <w:lang w:eastAsia="ru-RU"/>
        </w:rPr>
        <w:t xml:space="preserve">Предметная область </w:t>
      </w:r>
      <w:r w:rsidR="00A610EC">
        <w:rPr>
          <w:rFonts w:ascii="Times New Roman" w:eastAsia="Times New Roman" w:hAnsi="Times New Roman" w:cs="Times New Roman"/>
          <w:b/>
          <w:bCs/>
          <w:sz w:val="24"/>
          <w:szCs w:val="24"/>
          <w:lang w:eastAsia="ru-RU"/>
        </w:rPr>
        <w:t>"Естественно-научные предметы</w:t>
      </w:r>
      <w:r w:rsidRPr="00026F4B">
        <w:rPr>
          <w:rFonts w:ascii="Times New Roman" w:eastAsia="Times New Roman" w:hAnsi="Times New Roman" w:cs="Times New Roman"/>
          <w:b/>
          <w:bCs/>
          <w:sz w:val="24"/>
          <w:szCs w:val="24"/>
          <w:lang w:eastAsia="ru-RU"/>
        </w:rPr>
        <w:t>",</w:t>
      </w:r>
      <w:r w:rsidRPr="00026F4B">
        <w:rPr>
          <w:rFonts w:ascii="Times New Roman" w:eastAsia="Times New Roman" w:hAnsi="Times New Roman" w:cs="Times New Roman"/>
          <w:sz w:val="24"/>
          <w:szCs w:val="24"/>
          <w:lang w:eastAsia="ru-RU"/>
        </w:rPr>
        <w:t xml:space="preserve"> включающая учебные предметы: "Физика" (базовый и углубленный уровни), "Химия" (базовый и углубленный уровни), "Биология" (базовый и углубленный уровн</w:t>
      </w:r>
      <w:r w:rsidR="00A610EC">
        <w:rPr>
          <w:rFonts w:ascii="Times New Roman" w:eastAsia="Times New Roman" w:hAnsi="Times New Roman" w:cs="Times New Roman"/>
          <w:sz w:val="24"/>
          <w:szCs w:val="24"/>
          <w:lang w:eastAsia="ru-RU"/>
        </w:rPr>
        <w:t>и).</w:t>
      </w:r>
    </w:p>
    <w:p w:rsidR="00805FA7" w:rsidRPr="00026F4B" w:rsidRDefault="00805FA7" w:rsidP="00490D02">
      <w:pPr>
        <w:pStyle w:val="a7"/>
        <w:numPr>
          <w:ilvl w:val="0"/>
          <w:numId w:val="34"/>
        </w:numPr>
        <w:tabs>
          <w:tab w:val="left" w:pos="358"/>
        </w:tabs>
        <w:spacing w:after="0"/>
        <w:ind w:left="284" w:right="277" w:firstLine="0"/>
        <w:jc w:val="both"/>
        <w:rPr>
          <w:rFonts w:ascii="Times New Roman" w:eastAsia="Times New Roman" w:hAnsi="Times New Roman" w:cs="Times New Roman"/>
          <w:sz w:val="24"/>
          <w:szCs w:val="24"/>
          <w:lang w:eastAsia="ru-RU"/>
        </w:rPr>
      </w:pPr>
      <w:r w:rsidRPr="00026F4B">
        <w:rPr>
          <w:rFonts w:ascii="Times New Roman" w:eastAsia="Times New Roman" w:hAnsi="Times New Roman" w:cs="Times New Roman"/>
          <w:sz w:val="24"/>
          <w:szCs w:val="24"/>
          <w:lang w:eastAsia="ru-RU"/>
        </w:rPr>
        <w:t xml:space="preserve">Предметная область </w:t>
      </w:r>
      <w:r w:rsidRPr="00026F4B">
        <w:rPr>
          <w:rFonts w:ascii="Times New Roman" w:eastAsia="Times New Roman" w:hAnsi="Times New Roman" w:cs="Times New Roman"/>
          <w:b/>
          <w:bCs/>
          <w:sz w:val="24"/>
          <w:szCs w:val="24"/>
          <w:lang w:eastAsia="ru-RU"/>
        </w:rPr>
        <w:t>"Физическая культура,</w:t>
      </w:r>
      <w:r w:rsidRPr="00026F4B">
        <w:rPr>
          <w:rFonts w:ascii="Times New Roman" w:eastAsia="Times New Roman" w:hAnsi="Times New Roman" w:cs="Times New Roman"/>
          <w:sz w:val="24"/>
          <w:szCs w:val="24"/>
          <w:lang w:eastAsia="ru-RU"/>
        </w:rPr>
        <w:t xml:space="preserve"> </w:t>
      </w:r>
      <w:r w:rsidRPr="00026F4B">
        <w:rPr>
          <w:rFonts w:ascii="Times New Roman" w:eastAsia="Times New Roman" w:hAnsi="Times New Roman" w:cs="Times New Roman"/>
          <w:b/>
          <w:bCs/>
          <w:sz w:val="24"/>
          <w:szCs w:val="24"/>
          <w:lang w:eastAsia="ru-RU"/>
        </w:rPr>
        <w:t>экология и основы безопасности</w:t>
      </w:r>
      <w:r w:rsidRPr="00026F4B">
        <w:rPr>
          <w:rFonts w:ascii="Times New Roman" w:eastAsia="Times New Roman" w:hAnsi="Times New Roman" w:cs="Times New Roman"/>
          <w:sz w:val="24"/>
          <w:szCs w:val="24"/>
          <w:lang w:eastAsia="ru-RU"/>
        </w:rPr>
        <w:t xml:space="preserve"> </w:t>
      </w:r>
      <w:r w:rsidRPr="00026F4B">
        <w:rPr>
          <w:rFonts w:ascii="Times New Roman" w:eastAsia="Times New Roman" w:hAnsi="Times New Roman" w:cs="Times New Roman"/>
          <w:b/>
          <w:bCs/>
          <w:sz w:val="24"/>
          <w:szCs w:val="24"/>
          <w:lang w:eastAsia="ru-RU"/>
        </w:rPr>
        <w:t>жизнедеятельности"</w:t>
      </w:r>
      <w:r w:rsidRPr="00026F4B">
        <w:rPr>
          <w:rFonts w:ascii="Times New Roman" w:eastAsia="Times New Roman" w:hAnsi="Times New Roman" w:cs="Times New Roman"/>
          <w:sz w:val="24"/>
          <w:szCs w:val="24"/>
          <w:lang w:eastAsia="ru-RU"/>
        </w:rPr>
        <w:t>, включающая учебные предметы: "Физическая культура" (базовый</w:t>
      </w:r>
      <w:r w:rsidRPr="00026F4B">
        <w:rPr>
          <w:rFonts w:ascii="Times New Roman" w:eastAsia="Times New Roman" w:hAnsi="Times New Roman" w:cs="Times New Roman"/>
          <w:b/>
          <w:bCs/>
          <w:sz w:val="24"/>
          <w:szCs w:val="24"/>
          <w:lang w:eastAsia="ru-RU"/>
        </w:rPr>
        <w:t xml:space="preserve"> </w:t>
      </w:r>
      <w:r w:rsidRPr="00026F4B">
        <w:rPr>
          <w:rFonts w:ascii="Times New Roman" w:eastAsia="Times New Roman" w:hAnsi="Times New Roman" w:cs="Times New Roman"/>
          <w:sz w:val="24"/>
          <w:szCs w:val="24"/>
          <w:lang w:eastAsia="ru-RU"/>
        </w:rPr>
        <w:t>уровень</w:t>
      </w:r>
      <w:r w:rsidR="00A610EC">
        <w:rPr>
          <w:rFonts w:ascii="Times New Roman" w:eastAsia="Times New Roman" w:hAnsi="Times New Roman" w:cs="Times New Roman"/>
          <w:sz w:val="24"/>
          <w:szCs w:val="24"/>
          <w:lang w:eastAsia="ru-RU"/>
        </w:rPr>
        <w:t xml:space="preserve">), </w:t>
      </w:r>
      <w:r w:rsidRPr="00026F4B">
        <w:rPr>
          <w:rFonts w:ascii="Times New Roman" w:eastAsia="Times New Roman" w:hAnsi="Times New Roman" w:cs="Times New Roman"/>
          <w:sz w:val="24"/>
          <w:szCs w:val="24"/>
          <w:lang w:eastAsia="ru-RU"/>
        </w:rPr>
        <w:t>"Основы безопасности жизнедеятельности" (базовый уровень).</w:t>
      </w:r>
    </w:p>
    <w:p w:rsidR="00805FA7" w:rsidRPr="004F5DD3" w:rsidRDefault="00805FA7" w:rsidP="00490D02">
      <w:pPr>
        <w:spacing w:after="0"/>
        <w:ind w:left="284" w:right="277"/>
        <w:jc w:val="both"/>
        <w:rPr>
          <w:rFonts w:ascii="Symbol" w:eastAsia="Symbol" w:hAnsi="Symbol" w:cs="Symbol"/>
          <w:sz w:val="24"/>
          <w:szCs w:val="24"/>
          <w:lang w:eastAsia="ru-RU"/>
        </w:rPr>
      </w:pPr>
    </w:p>
    <w:p w:rsidR="00026F4B" w:rsidRPr="004C40E8" w:rsidRDefault="00026F4B" w:rsidP="00490D02">
      <w:pPr>
        <w:tabs>
          <w:tab w:val="left" w:pos="709"/>
        </w:tabs>
        <w:ind w:left="284" w:right="277"/>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         </w:t>
      </w:r>
      <w:r w:rsidRPr="004C40E8">
        <w:rPr>
          <w:rFonts w:ascii="Times New Roman" w:eastAsia="Calibri" w:hAnsi="Times New Roman" w:cs="Times New Roman"/>
          <w:b/>
          <w:sz w:val="24"/>
          <w:szCs w:val="24"/>
          <w:u w:val="single"/>
        </w:rPr>
        <w:t xml:space="preserve">По результатам анкетирования учащихся и родителей были выявлены следующие   образовательные </w:t>
      </w:r>
      <w:proofErr w:type="gramStart"/>
      <w:r w:rsidRPr="004C40E8">
        <w:rPr>
          <w:rFonts w:ascii="Times New Roman" w:eastAsia="Calibri" w:hAnsi="Times New Roman" w:cs="Times New Roman"/>
          <w:b/>
          <w:sz w:val="24"/>
          <w:szCs w:val="24"/>
          <w:u w:val="single"/>
        </w:rPr>
        <w:t>потребности :</w:t>
      </w:r>
      <w:proofErr w:type="gramEnd"/>
    </w:p>
    <w:p w:rsidR="00026F4B" w:rsidRPr="00251F4C" w:rsidRDefault="00026F4B" w:rsidP="00490D02">
      <w:pPr>
        <w:spacing w:after="0"/>
        <w:ind w:left="284" w:right="277"/>
        <w:jc w:val="both"/>
        <w:rPr>
          <w:rFonts w:ascii="Times New Roman" w:eastAsiaTheme="minorEastAsia" w:hAnsi="Times New Roman" w:cs="Times New Roman"/>
          <w:sz w:val="20"/>
          <w:szCs w:val="20"/>
          <w:lang w:eastAsia="ru-RU"/>
        </w:rPr>
      </w:pPr>
      <w:r w:rsidRPr="004C40E8">
        <w:rPr>
          <w:rFonts w:ascii="Times New Roman" w:eastAsia="Times New Roman" w:hAnsi="Times New Roman" w:cs="Times New Roman"/>
          <w:b/>
          <w:sz w:val="24"/>
          <w:szCs w:val="24"/>
          <w:lang w:eastAsia="ru-RU"/>
        </w:rPr>
        <w:t>В</w:t>
      </w:r>
      <w:r>
        <w:rPr>
          <w:rFonts w:ascii="Times New Roman" w:eastAsia="Times New Roman" w:hAnsi="Times New Roman" w:cs="Times New Roman"/>
          <w:b/>
          <w:sz w:val="24"/>
          <w:szCs w:val="24"/>
          <w:lang w:eastAsia="ru-RU"/>
        </w:rPr>
        <w:t xml:space="preserve"> 10 </w:t>
      </w:r>
      <w:proofErr w:type="gramStart"/>
      <w:r w:rsidRPr="004C40E8">
        <w:rPr>
          <w:rFonts w:ascii="Times New Roman" w:eastAsia="Times New Roman" w:hAnsi="Times New Roman" w:cs="Times New Roman"/>
          <w:b/>
          <w:sz w:val="24"/>
          <w:szCs w:val="24"/>
          <w:lang w:eastAsia="ru-RU"/>
        </w:rPr>
        <w:t>классе</w:t>
      </w:r>
      <w:r>
        <w:rPr>
          <w:rFonts w:ascii="Times New Roman" w:eastAsia="Times New Roman" w:hAnsi="Times New Roman" w:cs="Times New Roman"/>
          <w:sz w:val="24"/>
          <w:szCs w:val="24"/>
          <w:lang w:eastAsia="ru-RU"/>
        </w:rPr>
        <w:t xml:space="preserve"> </w:t>
      </w:r>
      <w:r w:rsidRPr="004F5DD3">
        <w:rPr>
          <w:rFonts w:ascii="Times New Roman" w:eastAsia="Times New Roman" w:hAnsi="Times New Roman" w:cs="Times New Roman"/>
          <w:sz w:val="24"/>
          <w:szCs w:val="24"/>
          <w:lang w:eastAsia="ru-RU"/>
        </w:rPr>
        <w:t xml:space="preserve"> реализуются</w:t>
      </w:r>
      <w:proofErr w:type="gramEnd"/>
      <w:r w:rsidRPr="004F5DD3">
        <w:rPr>
          <w:rFonts w:ascii="Times New Roman" w:eastAsia="Times New Roman" w:hAnsi="Times New Roman" w:cs="Times New Roman"/>
          <w:sz w:val="24"/>
          <w:szCs w:val="24"/>
          <w:lang w:eastAsia="ru-RU"/>
        </w:rPr>
        <w:t xml:space="preserve"> программы следующих профилей:</w:t>
      </w:r>
    </w:p>
    <w:p w:rsidR="00026F4B" w:rsidRPr="00917665" w:rsidRDefault="00026F4B" w:rsidP="00490D02">
      <w:pPr>
        <w:pStyle w:val="a7"/>
        <w:numPr>
          <w:ilvl w:val="0"/>
          <w:numId w:val="28"/>
        </w:numPr>
        <w:tabs>
          <w:tab w:val="left" w:pos="567"/>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Социально-педагогический</w:t>
      </w:r>
      <w:r w:rsidRPr="00917665">
        <w:rPr>
          <w:rFonts w:ascii="Times New Roman" w:eastAsia="Times New Roman" w:hAnsi="Times New Roman" w:cs="Times New Roman"/>
          <w:sz w:val="24"/>
          <w:szCs w:val="24"/>
          <w:lang w:eastAsia="ru-RU"/>
        </w:rPr>
        <w:t xml:space="preserve"> профиль с углубленным изучением </w:t>
      </w:r>
      <w:proofErr w:type="gramStart"/>
      <w:r w:rsidRPr="00917665">
        <w:rPr>
          <w:rFonts w:ascii="Times New Roman" w:eastAsia="Times New Roman" w:hAnsi="Times New Roman" w:cs="Times New Roman"/>
          <w:sz w:val="24"/>
          <w:szCs w:val="24"/>
          <w:lang w:eastAsia="ru-RU"/>
        </w:rPr>
        <w:t>истории,  обществознания</w:t>
      </w:r>
      <w:proofErr w:type="gramEnd"/>
      <w:r w:rsidRPr="00917665">
        <w:rPr>
          <w:rFonts w:ascii="Times New Roman" w:eastAsia="Times New Roman" w:hAnsi="Times New Roman" w:cs="Times New Roman"/>
          <w:sz w:val="24"/>
          <w:szCs w:val="24"/>
          <w:lang w:eastAsia="ru-RU"/>
        </w:rPr>
        <w:t>, экономики,</w:t>
      </w:r>
      <w:r>
        <w:rPr>
          <w:rFonts w:ascii="Times New Roman" w:eastAsia="Times New Roman" w:hAnsi="Times New Roman" w:cs="Times New Roman"/>
          <w:sz w:val="24"/>
          <w:szCs w:val="24"/>
          <w:lang w:eastAsia="ru-RU"/>
        </w:rPr>
        <w:t xml:space="preserve"> права</w:t>
      </w:r>
      <w:r w:rsidRPr="00917665">
        <w:rPr>
          <w:rFonts w:ascii="Times New Roman" w:eastAsia="Times New Roman" w:hAnsi="Times New Roman" w:cs="Times New Roman"/>
          <w:sz w:val="24"/>
          <w:szCs w:val="24"/>
          <w:lang w:eastAsia="ru-RU"/>
        </w:rPr>
        <w:t>.</w:t>
      </w:r>
    </w:p>
    <w:p w:rsidR="00026F4B" w:rsidRPr="00805FA7" w:rsidRDefault="00026F4B" w:rsidP="00490D02">
      <w:pPr>
        <w:pStyle w:val="a7"/>
        <w:numPr>
          <w:ilvl w:val="0"/>
          <w:numId w:val="28"/>
        </w:numPr>
        <w:tabs>
          <w:tab w:val="left" w:pos="980"/>
        </w:tabs>
        <w:spacing w:after="0"/>
        <w:ind w:left="284" w:right="277"/>
        <w:jc w:val="both"/>
        <w:rPr>
          <w:rFonts w:ascii="Times New Roman" w:eastAsia="Times New Roman" w:hAnsi="Times New Roman" w:cs="Times New Roman"/>
          <w:sz w:val="24"/>
          <w:szCs w:val="24"/>
          <w:lang w:eastAsia="ru-RU"/>
        </w:rPr>
      </w:pPr>
      <w:r w:rsidRPr="004C40E8">
        <w:rPr>
          <w:rFonts w:ascii="Times New Roman" w:eastAsia="Times New Roman" w:hAnsi="Times New Roman" w:cs="Times New Roman"/>
          <w:sz w:val="24"/>
          <w:szCs w:val="24"/>
          <w:lang w:eastAsia="ru-RU"/>
        </w:rPr>
        <w:t>Естественно-научный профиль с углубленным изучением химии, химии (практикум), биологии</w:t>
      </w:r>
      <w:r>
        <w:rPr>
          <w:rFonts w:ascii="Times New Roman" w:eastAsia="Times New Roman" w:hAnsi="Times New Roman" w:cs="Times New Roman"/>
          <w:sz w:val="24"/>
          <w:szCs w:val="24"/>
          <w:lang w:eastAsia="ru-RU"/>
        </w:rPr>
        <w:t>.</w:t>
      </w:r>
    </w:p>
    <w:p w:rsidR="00805FA7" w:rsidRPr="004F5DD3" w:rsidRDefault="00805FA7" w:rsidP="00490D02">
      <w:pPr>
        <w:tabs>
          <w:tab w:val="left" w:pos="938"/>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4F5DD3">
        <w:rPr>
          <w:rFonts w:ascii="Times New Roman" w:eastAsia="Times New Roman" w:hAnsi="Times New Roman" w:cs="Times New Roman"/>
          <w:sz w:val="24"/>
          <w:szCs w:val="24"/>
          <w:lang w:eastAsia="ru-RU"/>
        </w:rPr>
        <w:t xml:space="preserve">учебный </w:t>
      </w:r>
      <w:proofErr w:type="gramStart"/>
      <w:r w:rsidRPr="004F5DD3">
        <w:rPr>
          <w:rFonts w:ascii="Times New Roman" w:eastAsia="Times New Roman" w:hAnsi="Times New Roman" w:cs="Times New Roman"/>
          <w:sz w:val="24"/>
          <w:szCs w:val="24"/>
          <w:lang w:eastAsia="ru-RU"/>
        </w:rPr>
        <w:t xml:space="preserve">план </w:t>
      </w:r>
      <w:r w:rsidR="00026F4B">
        <w:rPr>
          <w:rFonts w:ascii="Times New Roman" w:eastAsia="Times New Roman" w:hAnsi="Times New Roman" w:cs="Times New Roman"/>
          <w:sz w:val="24"/>
          <w:szCs w:val="24"/>
          <w:lang w:eastAsia="ru-RU"/>
        </w:rPr>
        <w:t xml:space="preserve"> 10</w:t>
      </w:r>
      <w:proofErr w:type="gramEnd"/>
      <w:r w:rsidR="00026F4B">
        <w:rPr>
          <w:rFonts w:ascii="Times New Roman" w:eastAsia="Times New Roman" w:hAnsi="Times New Roman" w:cs="Times New Roman"/>
          <w:sz w:val="24"/>
          <w:szCs w:val="24"/>
          <w:lang w:eastAsia="ru-RU"/>
        </w:rPr>
        <w:t xml:space="preserve"> классов </w:t>
      </w:r>
      <w:r w:rsidRPr="004F5DD3">
        <w:rPr>
          <w:rFonts w:ascii="Times New Roman" w:eastAsia="Times New Roman" w:hAnsi="Times New Roman" w:cs="Times New Roman"/>
          <w:sz w:val="24"/>
          <w:szCs w:val="24"/>
          <w:lang w:eastAsia="ru-RU"/>
        </w:rPr>
        <w:t xml:space="preserve">также включены </w:t>
      </w:r>
      <w:r w:rsidRPr="004F5DD3">
        <w:rPr>
          <w:rFonts w:ascii="Times New Roman" w:eastAsia="Times New Roman" w:hAnsi="Times New Roman" w:cs="Times New Roman"/>
          <w:b/>
          <w:bCs/>
          <w:sz w:val="24"/>
          <w:szCs w:val="24"/>
          <w:lang w:eastAsia="ru-RU"/>
        </w:rPr>
        <w:t>элективные</w:t>
      </w:r>
      <w:r>
        <w:rPr>
          <w:rFonts w:ascii="Times New Roman" w:eastAsia="Times New Roman" w:hAnsi="Times New Roman" w:cs="Times New Roman"/>
          <w:b/>
          <w:bCs/>
          <w:sz w:val="24"/>
          <w:szCs w:val="24"/>
          <w:lang w:eastAsia="ru-RU"/>
        </w:rPr>
        <w:t xml:space="preserve"> и факультативные</w:t>
      </w:r>
      <w:r w:rsidRPr="004F5DD3">
        <w:rPr>
          <w:rFonts w:ascii="Times New Roman" w:eastAsia="Times New Roman" w:hAnsi="Times New Roman" w:cs="Times New Roman"/>
          <w:b/>
          <w:bCs/>
          <w:sz w:val="24"/>
          <w:szCs w:val="24"/>
          <w:lang w:eastAsia="ru-RU"/>
        </w:rPr>
        <w:t xml:space="preserve"> курсы:</w:t>
      </w:r>
    </w:p>
    <w:p w:rsidR="00805FA7" w:rsidRPr="004F5DD3" w:rsidRDefault="00805FA7" w:rsidP="00490D02">
      <w:pPr>
        <w:spacing w:after="0"/>
        <w:ind w:left="284" w:right="277"/>
        <w:jc w:val="both"/>
        <w:rPr>
          <w:rFonts w:ascii="Times New Roman" w:eastAsiaTheme="minorEastAsia" w:hAnsi="Times New Roman" w:cs="Times New Roman"/>
          <w:sz w:val="20"/>
          <w:szCs w:val="20"/>
          <w:lang w:eastAsia="ru-RU"/>
        </w:rPr>
      </w:pPr>
    </w:p>
    <w:p w:rsidR="00805FA7" w:rsidRPr="008D1E6B" w:rsidRDefault="00805FA7" w:rsidP="00490D02">
      <w:pPr>
        <w:numPr>
          <w:ilvl w:val="0"/>
          <w:numId w:val="25"/>
        </w:numPr>
        <w:tabs>
          <w:tab w:val="left" w:pos="498"/>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индивидуальный</w:t>
      </w:r>
      <w:proofErr w:type="gramEnd"/>
      <w:r>
        <w:rPr>
          <w:rFonts w:ascii="Times New Roman" w:eastAsia="Times New Roman" w:hAnsi="Times New Roman" w:cs="Times New Roman"/>
          <w:sz w:val="24"/>
          <w:szCs w:val="24"/>
          <w:lang w:eastAsia="ru-RU"/>
        </w:rPr>
        <w:t xml:space="preserve"> проект</w:t>
      </w:r>
    </w:p>
    <w:p w:rsidR="00805FA7" w:rsidRPr="008D1E6B"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решение</w:t>
      </w:r>
      <w:proofErr w:type="gramEnd"/>
      <w:r>
        <w:rPr>
          <w:rFonts w:ascii="Times New Roman" w:eastAsia="Times New Roman" w:hAnsi="Times New Roman" w:cs="Times New Roman"/>
          <w:sz w:val="24"/>
          <w:szCs w:val="24"/>
          <w:lang w:eastAsia="ru-RU"/>
        </w:rPr>
        <w:t xml:space="preserve"> задач с параметрами</w:t>
      </w:r>
    </w:p>
    <w:p w:rsidR="00805FA7" w:rsidRPr="008D1E6B"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методика</w:t>
      </w:r>
      <w:proofErr w:type="gramEnd"/>
      <w:r>
        <w:rPr>
          <w:rFonts w:ascii="Times New Roman" w:eastAsia="Times New Roman" w:hAnsi="Times New Roman" w:cs="Times New Roman"/>
          <w:sz w:val="24"/>
          <w:szCs w:val="24"/>
          <w:lang w:eastAsia="ru-RU"/>
        </w:rPr>
        <w:t xml:space="preserve"> решения текстовых задач</w:t>
      </w:r>
    </w:p>
    <w:p w:rsidR="00805FA7" w:rsidRPr="00026DB4"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история  Бурятии</w:t>
      </w:r>
      <w:proofErr w:type="gramEnd"/>
    </w:p>
    <w:p w:rsidR="00805FA7"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география</w:t>
      </w:r>
      <w:proofErr w:type="gramEnd"/>
      <w:r>
        <w:rPr>
          <w:rFonts w:ascii="Times New Roman" w:eastAsia="Times New Roman" w:hAnsi="Times New Roman" w:cs="Times New Roman"/>
          <w:sz w:val="24"/>
          <w:szCs w:val="24"/>
          <w:lang w:eastAsia="ru-RU"/>
        </w:rPr>
        <w:t xml:space="preserve"> Бурятии</w:t>
      </w:r>
    </w:p>
    <w:p w:rsidR="00805FA7"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введение</w:t>
      </w:r>
      <w:proofErr w:type="gramEnd"/>
      <w:r>
        <w:rPr>
          <w:rFonts w:ascii="Times New Roman" w:eastAsia="Times New Roman" w:hAnsi="Times New Roman" w:cs="Times New Roman"/>
          <w:sz w:val="24"/>
          <w:szCs w:val="24"/>
          <w:lang w:eastAsia="ru-RU"/>
        </w:rPr>
        <w:t xml:space="preserve"> </w:t>
      </w:r>
      <w:r w:rsidR="00026F4B">
        <w:rPr>
          <w:rFonts w:ascii="Times New Roman" w:eastAsia="Times New Roman" w:hAnsi="Times New Roman" w:cs="Times New Roman"/>
          <w:sz w:val="24"/>
          <w:szCs w:val="24"/>
          <w:lang w:eastAsia="ru-RU"/>
        </w:rPr>
        <w:t>в</w:t>
      </w:r>
      <w:r w:rsidR="00A610EC">
        <w:rPr>
          <w:rFonts w:ascii="Times New Roman" w:eastAsia="Times New Roman" w:hAnsi="Times New Roman" w:cs="Times New Roman"/>
          <w:sz w:val="24"/>
          <w:szCs w:val="24"/>
          <w:lang w:eastAsia="ru-RU"/>
        </w:rPr>
        <w:t xml:space="preserve"> профессиональную деятельность.</w:t>
      </w:r>
    </w:p>
    <w:p w:rsidR="00026F4B" w:rsidRPr="00026F4B" w:rsidRDefault="00026F4B" w:rsidP="00490D02">
      <w:pPr>
        <w:tabs>
          <w:tab w:val="left" w:pos="400"/>
        </w:tabs>
        <w:spacing w:after="0"/>
        <w:ind w:left="284" w:right="277"/>
        <w:jc w:val="both"/>
        <w:rPr>
          <w:rFonts w:ascii="Times New Roman" w:eastAsia="Times New Roman" w:hAnsi="Times New Roman" w:cs="Times New Roman"/>
          <w:sz w:val="24"/>
          <w:szCs w:val="24"/>
          <w:lang w:eastAsia="ru-RU"/>
        </w:rPr>
      </w:pPr>
      <w:r w:rsidRPr="00026F4B">
        <w:rPr>
          <w:rFonts w:ascii="Times New Roman" w:eastAsia="Times New Roman" w:hAnsi="Times New Roman" w:cs="Times New Roman"/>
          <w:sz w:val="24"/>
          <w:szCs w:val="24"/>
          <w:lang w:eastAsia="ru-RU"/>
        </w:rPr>
        <w:t xml:space="preserve">По результатам анкетирования учащихся и родителей были выявлены следующие   образовательные </w:t>
      </w:r>
      <w:proofErr w:type="gramStart"/>
      <w:r w:rsidRPr="00026F4B">
        <w:rPr>
          <w:rFonts w:ascii="Times New Roman" w:eastAsia="Times New Roman" w:hAnsi="Times New Roman" w:cs="Times New Roman"/>
          <w:sz w:val="24"/>
          <w:szCs w:val="24"/>
          <w:lang w:eastAsia="ru-RU"/>
        </w:rPr>
        <w:t>потребности :</w:t>
      </w:r>
      <w:proofErr w:type="gramEnd"/>
    </w:p>
    <w:p w:rsidR="00026F4B" w:rsidRPr="00026F4B" w:rsidRDefault="00026F4B" w:rsidP="00490D02">
      <w:pPr>
        <w:tabs>
          <w:tab w:val="left" w:pos="400"/>
        </w:tabs>
        <w:spacing w:after="0"/>
        <w:ind w:left="284" w:right="277"/>
        <w:jc w:val="both"/>
        <w:rPr>
          <w:rFonts w:ascii="Times New Roman" w:eastAsia="Times New Roman" w:hAnsi="Times New Roman" w:cs="Times New Roman"/>
          <w:sz w:val="24"/>
          <w:szCs w:val="24"/>
          <w:lang w:eastAsia="ru-RU"/>
        </w:rPr>
      </w:pPr>
      <w:r w:rsidRPr="00026F4B">
        <w:rPr>
          <w:rFonts w:ascii="Times New Roman" w:eastAsia="Times New Roman" w:hAnsi="Times New Roman" w:cs="Times New Roman"/>
          <w:b/>
          <w:sz w:val="24"/>
          <w:szCs w:val="24"/>
          <w:lang w:eastAsia="ru-RU"/>
        </w:rPr>
        <w:t xml:space="preserve">В 11 </w:t>
      </w:r>
      <w:proofErr w:type="gramStart"/>
      <w:r w:rsidRPr="00026F4B">
        <w:rPr>
          <w:rFonts w:ascii="Times New Roman" w:eastAsia="Times New Roman" w:hAnsi="Times New Roman" w:cs="Times New Roman"/>
          <w:b/>
          <w:sz w:val="24"/>
          <w:szCs w:val="24"/>
          <w:lang w:eastAsia="ru-RU"/>
        </w:rPr>
        <w:t>классе</w:t>
      </w:r>
      <w:r w:rsidRPr="00026F4B">
        <w:rPr>
          <w:rFonts w:ascii="Times New Roman" w:eastAsia="Times New Roman" w:hAnsi="Times New Roman" w:cs="Times New Roman"/>
          <w:sz w:val="24"/>
          <w:szCs w:val="24"/>
          <w:lang w:eastAsia="ru-RU"/>
        </w:rPr>
        <w:t xml:space="preserve">  реализуются</w:t>
      </w:r>
      <w:proofErr w:type="gramEnd"/>
      <w:r w:rsidRPr="00026F4B">
        <w:rPr>
          <w:rFonts w:ascii="Times New Roman" w:eastAsia="Times New Roman" w:hAnsi="Times New Roman" w:cs="Times New Roman"/>
          <w:sz w:val="24"/>
          <w:szCs w:val="24"/>
          <w:lang w:eastAsia="ru-RU"/>
        </w:rPr>
        <w:t xml:space="preserve"> программы следующих профилей:</w:t>
      </w:r>
    </w:p>
    <w:p w:rsidR="00026F4B" w:rsidRPr="00026F4B" w:rsidRDefault="00A610EC" w:rsidP="00490D02">
      <w:pPr>
        <w:tabs>
          <w:tab w:val="left" w:pos="400"/>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ab/>
        <w:t>Универсальный профиль</w:t>
      </w:r>
      <w:r w:rsidR="00026F4B" w:rsidRPr="00026F4B">
        <w:rPr>
          <w:rFonts w:ascii="Times New Roman" w:eastAsia="Times New Roman" w:hAnsi="Times New Roman" w:cs="Times New Roman"/>
          <w:sz w:val="24"/>
          <w:szCs w:val="24"/>
          <w:lang w:eastAsia="ru-RU"/>
        </w:rPr>
        <w:t xml:space="preserve"> с углубленным изучением истории, обществознания, экономики, права, физики.</w:t>
      </w:r>
    </w:p>
    <w:p w:rsidR="00805FA7" w:rsidRPr="004F5DD3" w:rsidRDefault="00026F4B" w:rsidP="00A610EC">
      <w:pPr>
        <w:tabs>
          <w:tab w:val="left" w:pos="400"/>
        </w:tabs>
        <w:spacing w:after="0"/>
        <w:ind w:left="284" w:right="277"/>
        <w:jc w:val="both"/>
        <w:rPr>
          <w:rFonts w:ascii="Times New Roman" w:eastAsia="Times New Roman" w:hAnsi="Times New Roman" w:cs="Times New Roman"/>
          <w:sz w:val="24"/>
          <w:szCs w:val="24"/>
          <w:lang w:eastAsia="ru-RU"/>
        </w:rPr>
      </w:pPr>
      <w:r w:rsidRPr="00026F4B">
        <w:rPr>
          <w:rFonts w:ascii="Times New Roman" w:eastAsia="Times New Roman" w:hAnsi="Times New Roman" w:cs="Times New Roman"/>
          <w:sz w:val="24"/>
          <w:szCs w:val="24"/>
          <w:lang w:eastAsia="ru-RU"/>
        </w:rPr>
        <w:t>2.</w:t>
      </w:r>
      <w:r w:rsidRPr="00026F4B">
        <w:rPr>
          <w:rFonts w:ascii="Times New Roman" w:eastAsia="Times New Roman" w:hAnsi="Times New Roman" w:cs="Times New Roman"/>
          <w:sz w:val="24"/>
          <w:szCs w:val="24"/>
          <w:lang w:eastAsia="ru-RU"/>
        </w:rPr>
        <w:tab/>
        <w:t>Естественно-научный профиль с углубленным изучением химии, биологии.</w:t>
      </w:r>
    </w:p>
    <w:p w:rsidR="00805FA7" w:rsidRPr="00805FA7" w:rsidRDefault="00805FA7" w:rsidP="00490D02">
      <w:pPr>
        <w:tabs>
          <w:tab w:val="left" w:pos="938"/>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4F5DD3">
        <w:rPr>
          <w:rFonts w:ascii="Times New Roman" w:eastAsia="Times New Roman" w:hAnsi="Times New Roman" w:cs="Times New Roman"/>
          <w:sz w:val="24"/>
          <w:szCs w:val="24"/>
          <w:lang w:eastAsia="ru-RU"/>
        </w:rPr>
        <w:t xml:space="preserve">учебный план </w:t>
      </w:r>
      <w:r w:rsidR="00026F4B">
        <w:rPr>
          <w:rFonts w:ascii="Times New Roman" w:eastAsia="Times New Roman" w:hAnsi="Times New Roman" w:cs="Times New Roman"/>
          <w:sz w:val="24"/>
          <w:szCs w:val="24"/>
          <w:lang w:eastAsia="ru-RU"/>
        </w:rPr>
        <w:t xml:space="preserve">11 класса </w:t>
      </w:r>
      <w:r w:rsidRPr="004F5DD3">
        <w:rPr>
          <w:rFonts w:ascii="Times New Roman" w:eastAsia="Times New Roman" w:hAnsi="Times New Roman" w:cs="Times New Roman"/>
          <w:sz w:val="24"/>
          <w:szCs w:val="24"/>
          <w:lang w:eastAsia="ru-RU"/>
        </w:rPr>
        <w:t xml:space="preserve">также включены </w:t>
      </w:r>
      <w:r w:rsidRPr="004F5DD3">
        <w:rPr>
          <w:rFonts w:ascii="Times New Roman" w:eastAsia="Times New Roman" w:hAnsi="Times New Roman" w:cs="Times New Roman"/>
          <w:b/>
          <w:bCs/>
          <w:sz w:val="24"/>
          <w:szCs w:val="24"/>
          <w:lang w:eastAsia="ru-RU"/>
        </w:rPr>
        <w:t>элективные</w:t>
      </w:r>
      <w:r>
        <w:rPr>
          <w:rFonts w:ascii="Times New Roman" w:eastAsia="Times New Roman" w:hAnsi="Times New Roman" w:cs="Times New Roman"/>
          <w:b/>
          <w:bCs/>
          <w:sz w:val="24"/>
          <w:szCs w:val="24"/>
          <w:lang w:eastAsia="ru-RU"/>
        </w:rPr>
        <w:t xml:space="preserve"> и факультативные</w:t>
      </w:r>
      <w:r w:rsidRPr="004F5DD3">
        <w:rPr>
          <w:rFonts w:ascii="Times New Roman" w:eastAsia="Times New Roman" w:hAnsi="Times New Roman" w:cs="Times New Roman"/>
          <w:b/>
          <w:bCs/>
          <w:sz w:val="24"/>
          <w:szCs w:val="24"/>
          <w:lang w:eastAsia="ru-RU"/>
        </w:rPr>
        <w:t xml:space="preserve"> курсы:</w:t>
      </w:r>
    </w:p>
    <w:p w:rsidR="00805FA7" w:rsidRPr="008D1E6B" w:rsidRDefault="00805FA7" w:rsidP="00490D02">
      <w:pPr>
        <w:numPr>
          <w:ilvl w:val="0"/>
          <w:numId w:val="25"/>
        </w:numPr>
        <w:tabs>
          <w:tab w:val="left" w:pos="498"/>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индивидуальный</w:t>
      </w:r>
      <w:proofErr w:type="gramEnd"/>
      <w:r>
        <w:rPr>
          <w:rFonts w:ascii="Times New Roman" w:eastAsia="Times New Roman" w:hAnsi="Times New Roman" w:cs="Times New Roman"/>
          <w:sz w:val="24"/>
          <w:szCs w:val="24"/>
          <w:lang w:eastAsia="ru-RU"/>
        </w:rPr>
        <w:t xml:space="preserve"> проект</w:t>
      </w:r>
    </w:p>
    <w:p w:rsidR="00805FA7" w:rsidRPr="008D1E6B"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решение</w:t>
      </w:r>
      <w:proofErr w:type="gramEnd"/>
      <w:r>
        <w:rPr>
          <w:rFonts w:ascii="Times New Roman" w:eastAsia="Times New Roman" w:hAnsi="Times New Roman" w:cs="Times New Roman"/>
          <w:sz w:val="24"/>
          <w:szCs w:val="24"/>
          <w:lang w:eastAsia="ru-RU"/>
        </w:rPr>
        <w:t xml:space="preserve"> задач с параметрами</w:t>
      </w:r>
    </w:p>
    <w:p w:rsidR="00805FA7" w:rsidRPr="008D1E6B"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методика</w:t>
      </w:r>
      <w:proofErr w:type="gramEnd"/>
      <w:r>
        <w:rPr>
          <w:rFonts w:ascii="Times New Roman" w:eastAsia="Times New Roman" w:hAnsi="Times New Roman" w:cs="Times New Roman"/>
          <w:sz w:val="24"/>
          <w:szCs w:val="24"/>
          <w:lang w:eastAsia="ru-RU"/>
        </w:rPr>
        <w:t xml:space="preserve"> решения текстовых задач</w:t>
      </w:r>
    </w:p>
    <w:p w:rsidR="00805FA7" w:rsidRPr="00026DB4"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литература  Буряти</w:t>
      </w:r>
      <w:r w:rsidR="00026F4B">
        <w:rPr>
          <w:rFonts w:ascii="Times New Roman" w:eastAsia="Times New Roman" w:hAnsi="Times New Roman" w:cs="Times New Roman"/>
          <w:sz w:val="24"/>
          <w:szCs w:val="24"/>
          <w:lang w:eastAsia="ru-RU"/>
        </w:rPr>
        <w:t>и</w:t>
      </w:r>
      <w:proofErr w:type="gramEnd"/>
    </w:p>
    <w:p w:rsidR="00805FA7" w:rsidRPr="004F5DD3" w:rsidRDefault="00805FA7" w:rsidP="00490D02">
      <w:pPr>
        <w:numPr>
          <w:ilvl w:val="0"/>
          <w:numId w:val="26"/>
        </w:numPr>
        <w:tabs>
          <w:tab w:val="left" w:pos="400"/>
        </w:tabs>
        <w:spacing w:after="0"/>
        <w:ind w:left="284" w:right="277"/>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экология</w:t>
      </w:r>
      <w:proofErr w:type="gramEnd"/>
      <w:r>
        <w:rPr>
          <w:rFonts w:ascii="Times New Roman" w:eastAsia="Times New Roman" w:hAnsi="Times New Roman" w:cs="Times New Roman"/>
          <w:sz w:val="24"/>
          <w:szCs w:val="24"/>
          <w:lang w:eastAsia="ru-RU"/>
        </w:rPr>
        <w:t xml:space="preserve"> Бурятии.</w:t>
      </w:r>
    </w:p>
    <w:p w:rsidR="00805FA7" w:rsidRDefault="00915878" w:rsidP="00490D02">
      <w:pPr>
        <w:tabs>
          <w:tab w:val="left" w:pos="903"/>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805FA7" w:rsidRPr="004F5DD3">
        <w:rPr>
          <w:rFonts w:ascii="Times New Roman" w:eastAsia="Times New Roman" w:hAnsi="Times New Roman" w:cs="Times New Roman"/>
          <w:sz w:val="24"/>
          <w:szCs w:val="24"/>
          <w:lang w:eastAsia="ru-RU"/>
        </w:rPr>
        <w:t>учебном плане Учреждения предусмотрено выполнение обучающимися индивидуального проекта.</w:t>
      </w:r>
    </w:p>
    <w:p w:rsidR="00A610EC" w:rsidRDefault="00915878" w:rsidP="00490D02">
      <w:pPr>
        <w:tabs>
          <w:tab w:val="left" w:pos="903"/>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5878">
        <w:rPr>
          <w:rFonts w:ascii="Times New Roman" w:eastAsia="Times New Roman" w:hAnsi="Times New Roman" w:cs="Times New Roman"/>
          <w:sz w:val="24"/>
          <w:szCs w:val="24"/>
          <w:lang w:eastAsia="ru-RU"/>
        </w:rPr>
        <w:t>В</w:t>
      </w:r>
      <w:r w:rsidRPr="00915878">
        <w:rPr>
          <w:rFonts w:ascii="Times New Roman" w:eastAsia="Times New Roman" w:hAnsi="Times New Roman" w:cs="Times New Roman"/>
          <w:sz w:val="24"/>
          <w:szCs w:val="24"/>
          <w:lang w:eastAsia="ru-RU"/>
        </w:rPr>
        <w:tab/>
        <w:t xml:space="preserve">обязательной части учебного плана для каждого профиля определены учебные предметы, для расширения и углубления профильной направленности. Так, </w:t>
      </w:r>
      <w:r>
        <w:rPr>
          <w:rFonts w:ascii="Times New Roman" w:eastAsia="Times New Roman" w:hAnsi="Times New Roman" w:cs="Times New Roman"/>
          <w:sz w:val="24"/>
          <w:szCs w:val="24"/>
          <w:lang w:eastAsia="ru-RU"/>
        </w:rPr>
        <w:t xml:space="preserve">в 10 «а» классе (естественно-научный </w:t>
      </w:r>
      <w:proofErr w:type="gramStart"/>
      <w:r>
        <w:rPr>
          <w:rFonts w:ascii="Times New Roman" w:eastAsia="Times New Roman" w:hAnsi="Times New Roman" w:cs="Times New Roman"/>
          <w:sz w:val="24"/>
          <w:szCs w:val="24"/>
          <w:lang w:eastAsia="ru-RU"/>
        </w:rPr>
        <w:t>профиль)–</w:t>
      </w:r>
      <w:proofErr w:type="gramEnd"/>
      <w:r>
        <w:rPr>
          <w:rFonts w:ascii="Times New Roman" w:eastAsia="Times New Roman" w:hAnsi="Times New Roman" w:cs="Times New Roman"/>
          <w:sz w:val="24"/>
          <w:szCs w:val="24"/>
          <w:lang w:eastAsia="ru-RU"/>
        </w:rPr>
        <w:t xml:space="preserve"> 3 часа химии, 3 часа биологии</w:t>
      </w:r>
      <w:r w:rsidRPr="00915878">
        <w:rPr>
          <w:rFonts w:ascii="Times New Roman" w:eastAsia="Times New Roman" w:hAnsi="Times New Roman" w:cs="Times New Roman"/>
          <w:sz w:val="24"/>
          <w:szCs w:val="24"/>
          <w:lang w:eastAsia="ru-RU"/>
        </w:rPr>
        <w:t>. В 10 «</w:t>
      </w:r>
      <w:r>
        <w:rPr>
          <w:rFonts w:ascii="Times New Roman" w:eastAsia="Times New Roman" w:hAnsi="Times New Roman" w:cs="Times New Roman"/>
          <w:sz w:val="24"/>
          <w:szCs w:val="24"/>
          <w:lang w:eastAsia="ru-RU"/>
        </w:rPr>
        <w:t xml:space="preserve">б» классе </w:t>
      </w:r>
    </w:p>
    <w:p w:rsidR="00A610EC" w:rsidRDefault="00A610EC" w:rsidP="00490D02">
      <w:pPr>
        <w:tabs>
          <w:tab w:val="left" w:pos="903"/>
        </w:tabs>
        <w:spacing w:after="0"/>
        <w:ind w:left="284" w:right="277"/>
        <w:jc w:val="both"/>
        <w:rPr>
          <w:rFonts w:ascii="Times New Roman" w:eastAsia="Times New Roman" w:hAnsi="Times New Roman" w:cs="Times New Roman"/>
          <w:sz w:val="24"/>
          <w:szCs w:val="24"/>
          <w:lang w:eastAsia="ru-RU"/>
        </w:rPr>
      </w:pPr>
    </w:p>
    <w:p w:rsidR="00A610EC" w:rsidRDefault="00A610EC" w:rsidP="00490D02">
      <w:pPr>
        <w:tabs>
          <w:tab w:val="left" w:pos="903"/>
        </w:tabs>
        <w:spacing w:after="0"/>
        <w:ind w:left="284" w:right="277"/>
        <w:jc w:val="both"/>
        <w:rPr>
          <w:rFonts w:ascii="Times New Roman" w:eastAsia="Times New Roman" w:hAnsi="Times New Roman" w:cs="Times New Roman"/>
          <w:sz w:val="24"/>
          <w:szCs w:val="24"/>
          <w:lang w:eastAsia="ru-RU"/>
        </w:rPr>
      </w:pPr>
    </w:p>
    <w:p w:rsidR="00A610EC" w:rsidRDefault="00A610EC" w:rsidP="00490D02">
      <w:pPr>
        <w:tabs>
          <w:tab w:val="left" w:pos="903"/>
        </w:tabs>
        <w:spacing w:after="0"/>
        <w:ind w:left="284" w:right="277"/>
        <w:jc w:val="both"/>
        <w:rPr>
          <w:rFonts w:ascii="Times New Roman" w:eastAsia="Times New Roman" w:hAnsi="Times New Roman" w:cs="Times New Roman"/>
          <w:sz w:val="24"/>
          <w:szCs w:val="24"/>
          <w:lang w:eastAsia="ru-RU"/>
        </w:rPr>
      </w:pPr>
    </w:p>
    <w:p w:rsidR="00915878" w:rsidRDefault="00915878" w:rsidP="00490D02">
      <w:pPr>
        <w:tabs>
          <w:tab w:val="left" w:pos="903"/>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proofErr w:type="gramStart"/>
      <w:r>
        <w:rPr>
          <w:rFonts w:ascii="Times New Roman" w:eastAsia="Times New Roman" w:hAnsi="Times New Roman" w:cs="Times New Roman"/>
          <w:sz w:val="24"/>
          <w:szCs w:val="24"/>
          <w:lang w:eastAsia="ru-RU"/>
        </w:rPr>
        <w:t>социально</w:t>
      </w:r>
      <w:proofErr w:type="gramEnd"/>
      <w:r>
        <w:rPr>
          <w:rFonts w:ascii="Times New Roman" w:eastAsia="Times New Roman" w:hAnsi="Times New Roman" w:cs="Times New Roman"/>
          <w:sz w:val="24"/>
          <w:szCs w:val="24"/>
          <w:lang w:eastAsia="ru-RU"/>
        </w:rPr>
        <w:t>-педагогической  направленности) – 1 час профильной истории, 2 часа обществознания, 1 час экономики, 2 часа физики.</w:t>
      </w:r>
      <w:r w:rsidRPr="00915878">
        <w:rPr>
          <w:rFonts w:ascii="Times New Roman" w:eastAsia="Times New Roman" w:hAnsi="Times New Roman" w:cs="Times New Roman"/>
          <w:sz w:val="24"/>
          <w:szCs w:val="24"/>
          <w:lang w:eastAsia="ru-RU"/>
        </w:rPr>
        <w:t xml:space="preserve"> </w:t>
      </w:r>
    </w:p>
    <w:p w:rsidR="00805FA7" w:rsidRDefault="00915878" w:rsidP="00490D02">
      <w:pPr>
        <w:tabs>
          <w:tab w:val="left" w:pos="903"/>
        </w:tabs>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Так, в 11 </w:t>
      </w:r>
      <w:proofErr w:type="gramStart"/>
      <w:r>
        <w:rPr>
          <w:rFonts w:ascii="Times New Roman" w:eastAsia="Times New Roman" w:hAnsi="Times New Roman" w:cs="Times New Roman"/>
          <w:sz w:val="24"/>
          <w:szCs w:val="24"/>
          <w:lang w:eastAsia="ru-RU"/>
        </w:rPr>
        <w:t>классе(</w:t>
      </w:r>
      <w:proofErr w:type="gramEnd"/>
      <w:r>
        <w:rPr>
          <w:rFonts w:ascii="Times New Roman" w:eastAsia="Times New Roman" w:hAnsi="Times New Roman" w:cs="Times New Roman"/>
          <w:sz w:val="24"/>
          <w:szCs w:val="24"/>
          <w:lang w:eastAsia="ru-RU"/>
        </w:rPr>
        <w:t>естественно-научный профиль)– 3 часа химии, 3 часа биологии</w:t>
      </w:r>
      <w:r w:rsidR="007365F5">
        <w:rPr>
          <w:rFonts w:ascii="Times New Roman" w:eastAsia="Times New Roman" w:hAnsi="Times New Roman" w:cs="Times New Roman"/>
          <w:sz w:val="24"/>
          <w:szCs w:val="24"/>
          <w:lang w:eastAsia="ru-RU"/>
        </w:rPr>
        <w:t xml:space="preserve">, 1 час математики. </w:t>
      </w:r>
      <w:r w:rsidR="00A610EC">
        <w:rPr>
          <w:rFonts w:ascii="Times New Roman" w:eastAsia="Times New Roman" w:hAnsi="Times New Roman" w:cs="Times New Roman"/>
          <w:sz w:val="24"/>
          <w:szCs w:val="24"/>
          <w:lang w:eastAsia="ru-RU"/>
        </w:rPr>
        <w:t xml:space="preserve"> В универсальном профиле</w:t>
      </w:r>
      <w:r w:rsidR="007365F5">
        <w:rPr>
          <w:rFonts w:ascii="Times New Roman" w:eastAsia="Times New Roman" w:hAnsi="Times New Roman" w:cs="Times New Roman"/>
          <w:sz w:val="24"/>
          <w:szCs w:val="24"/>
          <w:lang w:eastAsia="ru-RU"/>
        </w:rPr>
        <w:t xml:space="preserve"> – 1час истории, 4 часа обществознания и права, 1 час экономики, 1 час физики.</w:t>
      </w:r>
    </w:p>
    <w:p w:rsidR="00805FA7" w:rsidRPr="00AB71ED" w:rsidRDefault="00805FA7" w:rsidP="00490D02">
      <w:pPr>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71ED">
        <w:rPr>
          <w:rFonts w:ascii="Times New Roman" w:eastAsia="Times New Roman" w:hAnsi="Times New Roman" w:cs="Times New Roman"/>
          <w:sz w:val="24"/>
          <w:szCs w:val="24"/>
          <w:lang w:eastAsia="ru-RU"/>
        </w:rPr>
        <w:t>В 11 классах проводится государственная итоговая аттестация, регламентируемая федеральными и региональными нормативно-правовыми актами.</w:t>
      </w:r>
    </w:p>
    <w:p w:rsidR="00805FA7" w:rsidRDefault="00805FA7" w:rsidP="00490D02">
      <w:pPr>
        <w:spacing w:after="0"/>
        <w:ind w:left="284" w:right="27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B71ED">
        <w:rPr>
          <w:rFonts w:ascii="Times New Roman" w:eastAsia="Times New Roman" w:hAnsi="Times New Roman" w:cs="Times New Roman"/>
          <w:sz w:val="24"/>
          <w:szCs w:val="24"/>
          <w:lang w:eastAsia="ru-RU"/>
        </w:rPr>
        <w:t>Учебная нагрузка обучающихся не превышает предельно допустимую учебную нагрузку соответственно СанПиН. Максимальный объем обязательного домашнего задания соответствует санитарно-эпидемиологическим нормам и правилам.</w:t>
      </w:r>
    </w:p>
    <w:p w:rsidR="00490D02" w:rsidRPr="00AB71ED" w:rsidRDefault="00490D02" w:rsidP="00805FA7">
      <w:pPr>
        <w:spacing w:after="0"/>
        <w:ind w:left="709" w:right="128"/>
        <w:jc w:val="both"/>
        <w:rPr>
          <w:rFonts w:ascii="Times New Roman" w:eastAsia="Times New Roman" w:hAnsi="Times New Roman" w:cs="Times New Roman"/>
          <w:sz w:val="24"/>
          <w:szCs w:val="24"/>
          <w:lang w:eastAsia="ru-RU"/>
        </w:rPr>
      </w:pPr>
    </w:p>
    <w:p w:rsidR="00490D02" w:rsidRPr="00490D02" w:rsidRDefault="00490D02" w:rsidP="00490D02">
      <w:pPr>
        <w:spacing w:after="0" w:line="240" w:lineRule="auto"/>
        <w:ind w:left="1140"/>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sz w:val="24"/>
          <w:szCs w:val="24"/>
          <w:lang w:eastAsia="ru-RU"/>
        </w:rPr>
        <w:t>Особенности учебного плана среднего (полного) общего</w:t>
      </w:r>
    </w:p>
    <w:p w:rsidR="00490D02" w:rsidRPr="00490D02" w:rsidRDefault="00490D02" w:rsidP="00490D02">
      <w:pPr>
        <w:spacing w:after="0" w:line="240" w:lineRule="auto"/>
        <w:ind w:left="1140"/>
        <w:jc w:val="center"/>
        <w:rPr>
          <w:rFonts w:ascii="Times New Roman" w:eastAsia="Times New Roman" w:hAnsi="Times New Roman" w:cs="Times New Roman"/>
          <w:sz w:val="20"/>
          <w:szCs w:val="20"/>
          <w:lang w:eastAsia="ru-RU"/>
        </w:rPr>
      </w:pPr>
      <w:proofErr w:type="gramStart"/>
      <w:r w:rsidRPr="00490D02">
        <w:rPr>
          <w:rFonts w:ascii="Times New Roman" w:eastAsia="Times New Roman" w:hAnsi="Times New Roman" w:cs="Times New Roman"/>
          <w:b/>
          <w:bCs/>
          <w:sz w:val="24"/>
          <w:szCs w:val="24"/>
          <w:lang w:eastAsia="ru-RU"/>
        </w:rPr>
        <w:t>образования</w:t>
      </w:r>
      <w:proofErr w:type="gramEnd"/>
      <w:r w:rsidRPr="00490D02">
        <w:rPr>
          <w:rFonts w:ascii="Times New Roman" w:eastAsia="Times New Roman" w:hAnsi="Times New Roman" w:cs="Times New Roman"/>
          <w:b/>
          <w:bCs/>
          <w:sz w:val="24"/>
          <w:szCs w:val="24"/>
          <w:lang w:eastAsia="ru-RU"/>
        </w:rPr>
        <w:t xml:space="preserve"> по предметным областям и учебным предметам</w:t>
      </w:r>
    </w:p>
    <w:p w:rsidR="00490D02" w:rsidRPr="00490D02" w:rsidRDefault="00490D02" w:rsidP="00490D02">
      <w:pPr>
        <w:spacing w:after="0" w:line="282" w:lineRule="exact"/>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3666" w:right="277"/>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Русский язык и литература</w:t>
      </w:r>
    </w:p>
    <w:p w:rsidR="00490D02" w:rsidRPr="00490D02" w:rsidRDefault="00490D02" w:rsidP="00490D02">
      <w:pPr>
        <w:spacing w:after="0" w:line="238" w:lineRule="auto"/>
        <w:ind w:left="4826" w:right="277"/>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Русский язык</w:t>
      </w:r>
    </w:p>
    <w:p w:rsidR="00490D02" w:rsidRPr="00490D02" w:rsidRDefault="00490D02" w:rsidP="00490D02">
      <w:pPr>
        <w:spacing w:after="0" w:line="1" w:lineRule="exact"/>
        <w:ind w:right="277"/>
        <w:rPr>
          <w:rFonts w:ascii="Times New Roman" w:eastAsia="Times New Roman" w:hAnsi="Times New Roman" w:cs="Times New Roman"/>
          <w:sz w:val="20"/>
          <w:szCs w:val="20"/>
          <w:lang w:eastAsia="ru-RU"/>
        </w:rPr>
      </w:pPr>
    </w:p>
    <w:p w:rsidR="00490D02" w:rsidRPr="00490D02" w:rsidRDefault="00490D02" w:rsidP="00490D02">
      <w:pPr>
        <w:numPr>
          <w:ilvl w:val="0"/>
          <w:numId w:val="40"/>
        </w:numPr>
        <w:tabs>
          <w:tab w:val="left" w:pos="1098"/>
        </w:tabs>
        <w:spacing w:after="0" w:line="246"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содержании</w:t>
      </w:r>
      <w:proofErr w:type="gramEnd"/>
      <w:r w:rsidRPr="00490D02">
        <w:rPr>
          <w:rFonts w:ascii="Times New Roman" w:eastAsia="Times New Roman" w:hAnsi="Times New Roman" w:cs="Times New Roman"/>
          <w:sz w:val="24"/>
          <w:szCs w:val="24"/>
          <w:lang w:eastAsia="ru-RU"/>
        </w:rPr>
        <w:t xml:space="preserve">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490D02" w:rsidRPr="00490D02" w:rsidRDefault="00490D02" w:rsidP="00490D02">
      <w:pPr>
        <w:spacing w:after="0" w:line="228" w:lineRule="exact"/>
        <w:ind w:left="284"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284" w:right="277"/>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Литература</w:t>
      </w:r>
    </w:p>
    <w:p w:rsidR="00490D02" w:rsidRPr="00490D02" w:rsidRDefault="00490D02" w:rsidP="00490D02">
      <w:pPr>
        <w:spacing w:after="0" w:line="240" w:lineRule="auto"/>
        <w:ind w:left="284" w:right="277"/>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Цели обучения:</w:t>
      </w:r>
    </w:p>
    <w:p w:rsidR="00490D02" w:rsidRPr="00490D02" w:rsidRDefault="00490D02" w:rsidP="00490D02">
      <w:pPr>
        <w:spacing w:after="0" w:line="240" w:lineRule="auto"/>
        <w:ind w:left="284" w:right="277"/>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w:t>
      </w:r>
    </w:p>
    <w:p w:rsidR="00490D02" w:rsidRPr="00490D02" w:rsidRDefault="00490D02" w:rsidP="00490D02">
      <w:pPr>
        <w:numPr>
          <w:ilvl w:val="0"/>
          <w:numId w:val="41"/>
        </w:numPr>
        <w:tabs>
          <w:tab w:val="left" w:pos="942"/>
        </w:tabs>
        <w:spacing w:after="0" w:line="240"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развитие</w:t>
      </w:r>
      <w:proofErr w:type="gramEnd"/>
      <w:r w:rsidRPr="00490D02">
        <w:rPr>
          <w:rFonts w:ascii="Times New Roman" w:eastAsia="Times New Roman" w:hAnsi="Times New Roman" w:cs="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490D02" w:rsidRPr="00490D02" w:rsidRDefault="00490D02" w:rsidP="00490D02">
      <w:pPr>
        <w:numPr>
          <w:ilvl w:val="0"/>
          <w:numId w:val="41"/>
        </w:numPr>
        <w:tabs>
          <w:tab w:val="left" w:pos="969"/>
        </w:tabs>
        <w:spacing w:after="0" w:line="240"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освоение</w:t>
      </w:r>
      <w:proofErr w:type="gramEnd"/>
      <w:r w:rsidRPr="00490D02">
        <w:rPr>
          <w:rFonts w:ascii="Times New Roman" w:eastAsia="Times New Roman" w:hAnsi="Times New Roman" w:cs="Times New Roman"/>
          <w:sz w:val="24"/>
          <w:szCs w:val="24"/>
          <w:lang w:eastAsia="ru-RU"/>
        </w:rPr>
        <w:t xml:space="preserve">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490D02" w:rsidRPr="00490D02" w:rsidRDefault="00490D02" w:rsidP="00490D02">
      <w:pPr>
        <w:numPr>
          <w:ilvl w:val="0"/>
          <w:numId w:val="41"/>
        </w:numPr>
        <w:tabs>
          <w:tab w:val="left" w:pos="928"/>
        </w:tabs>
        <w:spacing w:after="0" w:line="253"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совершенствование</w:t>
      </w:r>
      <w:proofErr w:type="gramEnd"/>
      <w:r w:rsidRPr="00490D02">
        <w:rPr>
          <w:rFonts w:ascii="Times New Roman" w:eastAsia="Times New Roman" w:hAnsi="Times New Roman" w:cs="Times New Roman"/>
          <w:sz w:val="24"/>
          <w:szCs w:val="24"/>
          <w:lang w:eastAsia="ru-RU"/>
        </w:rPr>
        <w:t xml:space="preserve">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w:t>
      </w:r>
    </w:p>
    <w:p w:rsidR="00490D02" w:rsidRPr="00490D02" w:rsidRDefault="00490D02" w:rsidP="00490D02">
      <w:pPr>
        <w:spacing w:after="0" w:line="218" w:lineRule="exact"/>
        <w:ind w:left="284"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284"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Родной язык и родная литература</w:t>
      </w:r>
    </w:p>
    <w:p w:rsidR="00490D02" w:rsidRPr="00490D02" w:rsidRDefault="00490D02" w:rsidP="00490D02">
      <w:pPr>
        <w:spacing w:after="0" w:line="238" w:lineRule="auto"/>
        <w:ind w:left="284"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Родной язык (русский)</w:t>
      </w:r>
    </w:p>
    <w:p w:rsidR="00490D02" w:rsidRPr="00490D02" w:rsidRDefault="00490D02" w:rsidP="00490D02">
      <w:pPr>
        <w:spacing w:after="0" w:line="1" w:lineRule="exact"/>
        <w:ind w:left="284" w:right="277"/>
        <w:rPr>
          <w:rFonts w:ascii="Times New Roman" w:eastAsia="Times New Roman" w:hAnsi="Times New Roman" w:cs="Times New Roman"/>
          <w:sz w:val="20"/>
          <w:szCs w:val="20"/>
          <w:lang w:eastAsia="ru-RU"/>
        </w:rPr>
      </w:pPr>
    </w:p>
    <w:p w:rsidR="00490D02" w:rsidRPr="00490D02" w:rsidRDefault="00490D02" w:rsidP="00490D02">
      <w:pPr>
        <w:numPr>
          <w:ilvl w:val="2"/>
          <w:numId w:val="42"/>
        </w:numPr>
        <w:tabs>
          <w:tab w:val="left" w:pos="986"/>
        </w:tabs>
        <w:spacing w:after="0" w:line="240" w:lineRule="auto"/>
        <w:ind w:left="284" w:right="277"/>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курсе</w:t>
      </w:r>
      <w:proofErr w:type="gramEnd"/>
      <w:r w:rsidRPr="00490D02">
        <w:rPr>
          <w:rFonts w:ascii="Times New Roman" w:eastAsia="Times New Roman" w:hAnsi="Times New Roman" w:cs="Times New Roman"/>
          <w:sz w:val="24"/>
          <w:szCs w:val="24"/>
          <w:lang w:eastAsia="ru-RU"/>
        </w:rPr>
        <w:t xml:space="preserve"> русского родного языка актуализируются следующие цели:</w:t>
      </w:r>
    </w:p>
    <w:p w:rsidR="00490D02" w:rsidRDefault="00490D02" w:rsidP="00490D02">
      <w:pPr>
        <w:numPr>
          <w:ilvl w:val="1"/>
          <w:numId w:val="42"/>
        </w:numPr>
        <w:tabs>
          <w:tab w:val="left" w:pos="302"/>
        </w:tabs>
        <w:spacing w:after="0" w:line="240"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формирование</w:t>
      </w:r>
      <w:proofErr w:type="gramEnd"/>
      <w:r w:rsidRPr="00490D02">
        <w:rPr>
          <w:rFonts w:ascii="Times New Roman" w:eastAsia="Times New Roman" w:hAnsi="Times New Roman" w:cs="Times New Roman"/>
          <w:sz w:val="24"/>
          <w:szCs w:val="24"/>
          <w:lang w:eastAsia="ru-RU"/>
        </w:rPr>
        <w:t xml:space="preserve">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w:t>
      </w:r>
    </w:p>
    <w:p w:rsidR="00C01228" w:rsidRDefault="00C01228" w:rsidP="00C01228">
      <w:pPr>
        <w:tabs>
          <w:tab w:val="left" w:pos="302"/>
        </w:tabs>
        <w:spacing w:after="0" w:line="240" w:lineRule="auto"/>
        <w:ind w:right="277"/>
        <w:jc w:val="both"/>
        <w:rPr>
          <w:rFonts w:ascii="Times New Roman" w:eastAsia="Times New Roman" w:hAnsi="Times New Roman" w:cs="Times New Roman"/>
          <w:sz w:val="24"/>
          <w:szCs w:val="24"/>
          <w:lang w:eastAsia="ru-RU"/>
        </w:rPr>
      </w:pPr>
    </w:p>
    <w:p w:rsidR="00C01228" w:rsidRPr="00490D02" w:rsidRDefault="00C01228" w:rsidP="00C01228">
      <w:pPr>
        <w:tabs>
          <w:tab w:val="left" w:pos="302"/>
        </w:tabs>
        <w:spacing w:after="0" w:line="240" w:lineRule="auto"/>
        <w:ind w:right="277"/>
        <w:jc w:val="both"/>
        <w:rPr>
          <w:rFonts w:ascii="Times New Roman" w:eastAsia="Times New Roman" w:hAnsi="Times New Roman" w:cs="Times New Roman"/>
          <w:sz w:val="24"/>
          <w:szCs w:val="24"/>
          <w:lang w:eastAsia="ru-RU"/>
        </w:rPr>
      </w:pPr>
    </w:p>
    <w:p w:rsidR="00490D02" w:rsidRPr="00490D02" w:rsidRDefault="00490D02" w:rsidP="00490D02">
      <w:pPr>
        <w:numPr>
          <w:ilvl w:val="0"/>
          <w:numId w:val="42"/>
        </w:numPr>
        <w:tabs>
          <w:tab w:val="left" w:pos="225"/>
        </w:tabs>
        <w:spacing w:after="0" w:line="249" w:lineRule="auto"/>
        <w:ind w:left="284"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совершенствование</w:t>
      </w:r>
      <w:proofErr w:type="gramEnd"/>
      <w:r w:rsidRPr="00490D02">
        <w:rPr>
          <w:rFonts w:ascii="Times New Roman" w:eastAsia="Times New Roman" w:hAnsi="Times New Roman" w:cs="Times New Roman"/>
          <w:sz w:val="24"/>
          <w:szCs w:val="24"/>
          <w:lang w:eastAsia="ru-RU"/>
        </w:rPr>
        <w:t xml:space="preserve"> коммуникативных умений и культуры речи, обеспечивающих свободное владение русским литературным языком в разных сферах и ситуациях его </w:t>
      </w:r>
      <w:r w:rsidRPr="00490D02">
        <w:rPr>
          <w:rFonts w:ascii="Times New Roman" w:eastAsia="Times New Roman" w:hAnsi="Times New Roman" w:cs="Times New Roman"/>
          <w:sz w:val="24"/>
          <w:szCs w:val="24"/>
          <w:lang w:eastAsia="ru-RU"/>
        </w:rPr>
        <w:lastRenderedPageBreak/>
        <w:t>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490D02" w:rsidRDefault="00490D02" w:rsidP="00490D02">
      <w:pPr>
        <w:spacing w:after="0" w:line="240" w:lineRule="auto"/>
        <w:ind w:left="284" w:right="277"/>
        <w:rPr>
          <w:rFonts w:ascii="Times New Roman" w:eastAsia="Times New Roman" w:hAnsi="Times New Roman" w:cs="Times New Roman"/>
          <w:lang w:eastAsia="ru-RU"/>
        </w:rPr>
      </w:pPr>
    </w:p>
    <w:p w:rsidR="00490D02" w:rsidRPr="00490D02" w:rsidRDefault="00490D02" w:rsidP="00490D02">
      <w:pPr>
        <w:numPr>
          <w:ilvl w:val="0"/>
          <w:numId w:val="43"/>
        </w:numPr>
        <w:tabs>
          <w:tab w:val="left" w:pos="148"/>
        </w:tabs>
        <w:spacing w:after="0" w:line="259" w:lineRule="auto"/>
        <w:ind w:left="6" w:right="277" w:hanging="6"/>
        <w:jc w:val="both"/>
        <w:rPr>
          <w:rFonts w:ascii="Times New Roman" w:eastAsia="Times New Roman" w:hAnsi="Times New Roman" w:cs="Times New Roman"/>
          <w:b/>
          <w:bCs/>
          <w:i/>
          <w:iCs/>
          <w:sz w:val="24"/>
          <w:szCs w:val="24"/>
          <w:lang w:eastAsia="ru-RU"/>
        </w:rPr>
      </w:pPr>
      <w:proofErr w:type="gramStart"/>
      <w:r w:rsidRPr="00490D02">
        <w:rPr>
          <w:rFonts w:ascii="Times New Roman" w:eastAsia="Times New Roman" w:hAnsi="Times New Roman" w:cs="Times New Roman"/>
          <w:sz w:val="24"/>
          <w:szCs w:val="24"/>
          <w:lang w:eastAsia="ru-RU"/>
        </w:rPr>
        <w:t>углубление</w:t>
      </w:r>
      <w:proofErr w:type="gramEnd"/>
      <w:r w:rsidRPr="00490D02">
        <w:rPr>
          <w:rFonts w:ascii="Times New Roman" w:eastAsia="Times New Roman" w:hAnsi="Times New Roman" w:cs="Times New Roman"/>
          <w:sz w:val="24"/>
          <w:szCs w:val="24"/>
          <w:lang w:eastAsia="ru-RU"/>
        </w:rPr>
        <w:t xml:space="preserve">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w:t>
      </w:r>
    </w:p>
    <w:p w:rsidR="00490D02" w:rsidRPr="00490D02" w:rsidRDefault="00490D02" w:rsidP="00490D02">
      <w:pPr>
        <w:spacing w:after="0" w:line="211"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Математика и информатика</w:t>
      </w:r>
    </w:p>
    <w:p w:rsidR="00490D02" w:rsidRPr="00490D02" w:rsidRDefault="00490D02" w:rsidP="00490D02">
      <w:pPr>
        <w:spacing w:after="0" w:line="240" w:lineRule="auto"/>
        <w:ind w:left="6"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 xml:space="preserve">Математика </w:t>
      </w:r>
      <w:r w:rsidRPr="00490D02">
        <w:rPr>
          <w:rFonts w:ascii="Times New Roman" w:eastAsia="Times New Roman" w:hAnsi="Times New Roman" w:cs="Times New Roman"/>
          <w:sz w:val="24"/>
          <w:szCs w:val="24"/>
          <w:lang w:eastAsia="ru-RU"/>
        </w:rPr>
        <w:t>в полной общей школе включает в себя два раздела:</w:t>
      </w:r>
      <w:r w:rsidRPr="00490D02">
        <w:rPr>
          <w:rFonts w:ascii="Times New Roman" w:eastAsia="Times New Roman" w:hAnsi="Times New Roman" w:cs="Times New Roman"/>
          <w:b/>
          <w:bCs/>
          <w:i/>
          <w:iCs/>
          <w:sz w:val="24"/>
          <w:szCs w:val="24"/>
          <w:lang w:eastAsia="ru-RU"/>
        </w:rPr>
        <w:t xml:space="preserve"> Алгебра и Геометрия</w:t>
      </w:r>
      <w:r w:rsidRPr="00490D02">
        <w:rPr>
          <w:rFonts w:ascii="Times New Roman" w:eastAsia="Times New Roman" w:hAnsi="Times New Roman" w:cs="Times New Roman"/>
          <w:sz w:val="24"/>
          <w:szCs w:val="24"/>
          <w:lang w:eastAsia="ru-RU"/>
        </w:rPr>
        <w:t>.</w:t>
      </w:r>
      <w:r w:rsidRPr="00490D02">
        <w:rPr>
          <w:rFonts w:ascii="Times New Roman" w:eastAsia="Times New Roman" w:hAnsi="Times New Roman" w:cs="Times New Roman"/>
          <w:b/>
          <w:bCs/>
          <w:i/>
          <w:iCs/>
          <w:sz w:val="24"/>
          <w:szCs w:val="24"/>
          <w:lang w:eastAsia="ru-RU"/>
        </w:rPr>
        <w:t xml:space="preserve"> </w:t>
      </w:r>
      <w:r w:rsidRPr="00490D02">
        <w:rPr>
          <w:rFonts w:ascii="Times New Roman" w:eastAsia="Times New Roman" w:hAnsi="Times New Roman" w:cs="Times New Roman"/>
          <w:sz w:val="24"/>
          <w:szCs w:val="24"/>
          <w:lang w:eastAsia="ru-RU"/>
        </w:rPr>
        <w:t>Значение этого предмета определяется тем, что математика является для учащихся важнейшим инструментом познания, в частности анализа, при изучении предметов естественнонаучного и социально-экономического циклов.</w:t>
      </w: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Информатика</w:t>
      </w:r>
    </w:p>
    <w:p w:rsidR="00490D02" w:rsidRPr="00490D02" w:rsidRDefault="00490D02" w:rsidP="00490D02">
      <w:pPr>
        <w:spacing w:after="0" w:line="247" w:lineRule="auto"/>
        <w:ind w:left="6"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490D02" w:rsidRPr="00490D02" w:rsidRDefault="00490D02" w:rsidP="00490D02">
      <w:pPr>
        <w:spacing w:after="0" w:line="306"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Иностранный язык</w:t>
      </w:r>
    </w:p>
    <w:p w:rsidR="00490D02" w:rsidRPr="00490D02" w:rsidRDefault="00490D02" w:rsidP="00490D02">
      <w:pPr>
        <w:spacing w:after="0" w:line="238"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Английский язык</w:t>
      </w:r>
    </w:p>
    <w:p w:rsidR="00490D02" w:rsidRPr="00490D02" w:rsidRDefault="00490D02" w:rsidP="00490D02">
      <w:pPr>
        <w:spacing w:after="0" w:line="1"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6"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 xml:space="preserve">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w:t>
      </w:r>
      <w:proofErr w:type="spellStart"/>
      <w:r w:rsidRPr="00490D02">
        <w:rPr>
          <w:rFonts w:ascii="Times New Roman" w:eastAsia="Times New Roman" w:hAnsi="Times New Roman" w:cs="Times New Roman"/>
          <w:sz w:val="24"/>
          <w:szCs w:val="24"/>
          <w:lang w:eastAsia="ru-RU"/>
        </w:rPr>
        <w:t>межпредметностью</w:t>
      </w:r>
      <w:proofErr w:type="spellEnd"/>
      <w:r w:rsidRPr="00490D02">
        <w:rPr>
          <w:rFonts w:ascii="Times New Roman" w:eastAsia="Times New Roman" w:hAnsi="Times New Roman" w:cs="Times New Roman"/>
          <w:sz w:val="24"/>
          <w:szCs w:val="24"/>
          <w:lang w:eastAsia="ru-RU"/>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 </w:t>
      </w:r>
      <w:proofErr w:type="spellStart"/>
      <w:r w:rsidRPr="00490D02">
        <w:rPr>
          <w:rFonts w:ascii="Times New Roman" w:eastAsia="Times New Roman" w:hAnsi="Times New Roman" w:cs="Times New Roman"/>
          <w:sz w:val="24"/>
          <w:szCs w:val="24"/>
          <w:lang w:eastAsia="ru-RU"/>
        </w:rPr>
        <w:t>многоуровневостью</w:t>
      </w:r>
      <w:proofErr w:type="spellEnd"/>
      <w:r w:rsidRPr="00490D02">
        <w:rPr>
          <w:rFonts w:ascii="Times New Roman" w:eastAsia="Times New Roman" w:hAnsi="Times New Roman" w:cs="Times New Roman"/>
          <w:sz w:val="24"/>
          <w:szCs w:val="24"/>
          <w:lang w:eastAsia="ru-RU"/>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w:t>
      </w:r>
      <w:proofErr w:type="spellStart"/>
      <w:r w:rsidRPr="00490D02">
        <w:rPr>
          <w:rFonts w:ascii="Times New Roman" w:eastAsia="Times New Roman" w:hAnsi="Times New Roman" w:cs="Times New Roman"/>
          <w:sz w:val="24"/>
          <w:szCs w:val="24"/>
          <w:lang w:eastAsia="ru-RU"/>
        </w:rPr>
        <w:t>полифункциональностью</w:t>
      </w:r>
      <w:proofErr w:type="spellEnd"/>
      <w:r w:rsidRPr="00490D02">
        <w:rPr>
          <w:rFonts w:ascii="Times New Roman" w:eastAsia="Times New Roman" w:hAnsi="Times New Roman" w:cs="Times New Roman"/>
          <w:sz w:val="24"/>
          <w:szCs w:val="24"/>
          <w:lang w:eastAsia="ru-RU"/>
        </w:rPr>
        <w:t xml:space="preserve">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w:t>
      </w:r>
    </w:p>
    <w:p w:rsidR="00490D02" w:rsidRDefault="00490D02" w:rsidP="00490D02">
      <w:pPr>
        <w:spacing w:after="0" w:line="245" w:lineRule="auto"/>
        <w:ind w:left="6" w:right="277"/>
        <w:jc w:val="both"/>
        <w:rPr>
          <w:rFonts w:ascii="Times New Roman" w:eastAsia="Times New Roman" w:hAnsi="Times New Roman" w:cs="Times New Roman"/>
          <w:sz w:val="24"/>
          <w:szCs w:val="24"/>
          <w:lang w:eastAsia="ru-RU"/>
        </w:rPr>
      </w:pPr>
      <w:r w:rsidRPr="00490D02">
        <w:rPr>
          <w:rFonts w:ascii="Times New Roman" w:eastAsia="Times New Roman" w:hAnsi="Times New Roman" w:cs="Times New Roman"/>
          <w:sz w:val="24"/>
          <w:szCs w:val="24"/>
          <w:lang w:eastAsia="ru-RU"/>
        </w:rPr>
        <w:t xml:space="preserve">–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490D02">
        <w:rPr>
          <w:rFonts w:ascii="Times New Roman" w:eastAsia="Times New Roman" w:hAnsi="Times New Roman" w:cs="Times New Roman"/>
          <w:sz w:val="24"/>
          <w:szCs w:val="24"/>
          <w:lang w:eastAsia="ru-RU"/>
        </w:rPr>
        <w:t>полиязычного</w:t>
      </w:r>
      <w:proofErr w:type="spellEnd"/>
      <w:r w:rsidRPr="00490D02">
        <w:rPr>
          <w:rFonts w:ascii="Times New Roman" w:eastAsia="Times New Roman" w:hAnsi="Times New Roman" w:cs="Times New Roman"/>
          <w:sz w:val="24"/>
          <w:szCs w:val="24"/>
          <w:lang w:eastAsia="ru-RU"/>
        </w:rPr>
        <w:t xml:space="preserve">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FF08E7" w:rsidRPr="00490D02" w:rsidRDefault="00FF08E7" w:rsidP="00FF08E7">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Физика</w:t>
      </w:r>
    </w:p>
    <w:p w:rsidR="00FF08E7" w:rsidRDefault="00FF08E7" w:rsidP="00FF08E7">
      <w:pPr>
        <w:spacing w:after="0" w:line="245" w:lineRule="auto"/>
        <w:ind w:left="6" w:right="277"/>
        <w:jc w:val="both"/>
        <w:rPr>
          <w:rFonts w:ascii="Times New Roman" w:eastAsia="Times New Roman" w:hAnsi="Times New Roman" w:cs="Times New Roman"/>
          <w:sz w:val="24"/>
          <w:szCs w:val="24"/>
          <w:lang w:eastAsia="ru-RU"/>
        </w:rPr>
      </w:pPr>
      <w:r w:rsidRPr="00490D02">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w:t>
      </w:r>
      <w:r w:rsidRPr="00FF08E7">
        <w:rPr>
          <w:rFonts w:ascii="Times New Roman" w:eastAsia="Times New Roman" w:hAnsi="Times New Roman" w:cs="Times New Roman"/>
          <w:sz w:val="24"/>
          <w:szCs w:val="24"/>
          <w:lang w:eastAsia="ru-RU"/>
        </w:rPr>
        <w:t xml:space="preserve"> </w:t>
      </w:r>
      <w:r w:rsidRPr="00490D02">
        <w:rPr>
          <w:rFonts w:ascii="Times New Roman" w:eastAsia="Times New Roman" w:hAnsi="Times New Roman" w:cs="Times New Roman"/>
          <w:sz w:val="24"/>
          <w:szCs w:val="24"/>
          <w:lang w:eastAsia="ru-RU"/>
        </w:rPr>
        <w:t>предмета в школе, вносит существенный вклад в систему знаний об окружающем мире. Она</w:t>
      </w:r>
    </w:p>
    <w:p w:rsidR="00FF08E7" w:rsidRDefault="00FF08E7" w:rsidP="00FF08E7">
      <w:pPr>
        <w:spacing w:after="0" w:line="245" w:lineRule="auto"/>
        <w:ind w:left="6" w:right="277"/>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раскрывает</w:t>
      </w:r>
      <w:proofErr w:type="gramEnd"/>
      <w:r w:rsidRPr="00490D02">
        <w:rPr>
          <w:rFonts w:ascii="Times New Roman" w:eastAsia="Times New Roman" w:hAnsi="Times New Roman" w:cs="Times New Roman"/>
          <w:sz w:val="24"/>
          <w:szCs w:val="24"/>
          <w:lang w:eastAsia="ru-RU"/>
        </w:rPr>
        <w:t xml:space="preserve"> роль науки в экономическом и культурном развитии общества, способствует</w:t>
      </w:r>
    </w:p>
    <w:p w:rsidR="00C01228" w:rsidRDefault="00C01228" w:rsidP="00490D02">
      <w:pPr>
        <w:spacing w:after="0" w:line="245" w:lineRule="auto"/>
        <w:ind w:left="6" w:right="277"/>
        <w:jc w:val="both"/>
        <w:rPr>
          <w:rFonts w:ascii="Times New Roman" w:eastAsia="Times New Roman" w:hAnsi="Times New Roman" w:cs="Times New Roman"/>
          <w:sz w:val="24"/>
          <w:szCs w:val="24"/>
          <w:lang w:eastAsia="ru-RU"/>
        </w:rPr>
      </w:pPr>
    </w:p>
    <w:p w:rsidR="00C01228" w:rsidRDefault="00C01228" w:rsidP="00490D02">
      <w:pPr>
        <w:spacing w:after="0" w:line="245" w:lineRule="auto"/>
        <w:ind w:left="6" w:right="277"/>
        <w:jc w:val="both"/>
        <w:rPr>
          <w:rFonts w:ascii="Times New Roman" w:eastAsia="Times New Roman" w:hAnsi="Times New Roman" w:cs="Times New Roman"/>
          <w:sz w:val="24"/>
          <w:szCs w:val="24"/>
          <w:lang w:eastAsia="ru-RU"/>
        </w:rPr>
      </w:pPr>
    </w:p>
    <w:p w:rsidR="00C01228" w:rsidRDefault="00C01228" w:rsidP="00490D02">
      <w:pPr>
        <w:spacing w:after="0" w:line="245" w:lineRule="auto"/>
        <w:ind w:left="6" w:right="277"/>
        <w:jc w:val="both"/>
        <w:rPr>
          <w:rFonts w:ascii="Times New Roman" w:eastAsia="Times New Roman" w:hAnsi="Times New Roman" w:cs="Times New Roman"/>
          <w:sz w:val="24"/>
          <w:szCs w:val="24"/>
          <w:lang w:eastAsia="ru-RU"/>
        </w:rPr>
      </w:pPr>
    </w:p>
    <w:p w:rsidR="00490D02" w:rsidRPr="00490D02" w:rsidRDefault="00490D02" w:rsidP="00FF08E7">
      <w:pPr>
        <w:spacing w:after="0" w:line="247" w:lineRule="auto"/>
        <w:ind w:right="277"/>
        <w:jc w:val="both"/>
        <w:rPr>
          <w:rFonts w:ascii="Times New Roman" w:eastAsia="Times New Roman" w:hAnsi="Times New Roman" w:cs="Times New Roman"/>
          <w:sz w:val="20"/>
          <w:szCs w:val="20"/>
          <w:lang w:eastAsia="ru-RU"/>
        </w:rPr>
      </w:pPr>
      <w:proofErr w:type="gramStart"/>
      <w:r w:rsidRPr="00490D02">
        <w:rPr>
          <w:rFonts w:ascii="Times New Roman" w:eastAsia="Times New Roman" w:hAnsi="Times New Roman" w:cs="Times New Roman"/>
          <w:sz w:val="24"/>
          <w:szCs w:val="24"/>
          <w:lang w:eastAsia="ru-RU"/>
        </w:rPr>
        <w:t>формированию</w:t>
      </w:r>
      <w:proofErr w:type="gramEnd"/>
      <w:r w:rsidRPr="00490D02">
        <w:rPr>
          <w:rFonts w:ascii="Times New Roman" w:eastAsia="Times New Roman" w:hAnsi="Times New Roman" w:cs="Times New Roman"/>
          <w:sz w:val="24"/>
          <w:szCs w:val="24"/>
          <w:lang w:eastAsia="ru-RU"/>
        </w:rPr>
        <w:t xml:space="preserve"> современного научного мировоззрения.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490D02" w:rsidRPr="00490D02" w:rsidRDefault="00490D02" w:rsidP="00490D02">
      <w:pPr>
        <w:spacing w:after="0" w:line="240" w:lineRule="auto"/>
        <w:ind w:left="284" w:right="277"/>
        <w:rPr>
          <w:rFonts w:ascii="Times New Roman" w:eastAsia="Times New Roman" w:hAnsi="Times New Roman" w:cs="Times New Roman"/>
          <w:lang w:eastAsia="ru-RU"/>
        </w:rPr>
        <w:sectPr w:rsidR="00490D02" w:rsidRPr="00490D02" w:rsidSect="00490D02">
          <w:type w:val="continuous"/>
          <w:pgSz w:w="11900" w:h="16838"/>
          <w:pgMar w:top="824" w:right="566" w:bottom="403" w:left="1418" w:header="0" w:footer="0" w:gutter="0"/>
          <w:cols w:space="720" w:equalWidth="0">
            <w:col w:w="9922"/>
          </w:cols>
        </w:sectPr>
      </w:pPr>
    </w:p>
    <w:p w:rsidR="00490D02" w:rsidRPr="00490D02" w:rsidRDefault="00490D02" w:rsidP="00490D02">
      <w:pPr>
        <w:spacing w:after="0" w:line="374" w:lineRule="exact"/>
        <w:ind w:left="284"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Химия</w:t>
      </w:r>
    </w:p>
    <w:p w:rsidR="00490D02" w:rsidRPr="00490D02" w:rsidRDefault="00490D02" w:rsidP="00490D02">
      <w:pPr>
        <w:spacing w:after="0" w:line="253"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490D02" w:rsidRPr="00490D02" w:rsidRDefault="00490D02" w:rsidP="00490D02">
      <w:pPr>
        <w:spacing w:after="0" w:line="216"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Биология</w:t>
      </w:r>
    </w:p>
    <w:p w:rsidR="00490D02" w:rsidRPr="00490D02" w:rsidRDefault="00490D02" w:rsidP="00490D02">
      <w:pPr>
        <w:spacing w:after="0" w:line="253"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Курс биологии на ступени полного общего образования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490D02" w:rsidRPr="00490D02" w:rsidRDefault="00490D02" w:rsidP="00490D02">
      <w:pPr>
        <w:spacing w:after="0" w:line="216"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География</w:t>
      </w:r>
    </w:p>
    <w:p w:rsidR="00490D02" w:rsidRPr="00490D02" w:rsidRDefault="00490D02" w:rsidP="00490D02">
      <w:pPr>
        <w:spacing w:after="0" w:line="259"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Данный курс завершает изучение школьной географии. По структуре и содержанию он представляет собой сочетание общей экономической и социальной географии с экономико-географическим страноведением.</w:t>
      </w:r>
    </w:p>
    <w:p w:rsidR="00490D02" w:rsidRPr="00490D02" w:rsidRDefault="00490D02" w:rsidP="00490D02">
      <w:pPr>
        <w:spacing w:after="0" w:line="200"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Общественные науки</w:t>
      </w:r>
    </w:p>
    <w:p w:rsidR="00490D02" w:rsidRPr="00490D02" w:rsidRDefault="00490D02" w:rsidP="00490D02">
      <w:pPr>
        <w:spacing w:after="0" w:line="238"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История</w:t>
      </w:r>
    </w:p>
    <w:p w:rsidR="00490D02" w:rsidRPr="00490D02" w:rsidRDefault="00490D02" w:rsidP="00490D02">
      <w:pPr>
        <w:spacing w:after="0" w:line="1"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3"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490D02" w:rsidRPr="00490D02" w:rsidRDefault="00490D02" w:rsidP="00490D02">
      <w:pPr>
        <w:spacing w:after="0" w:line="235"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t>Обществознание</w:t>
      </w:r>
    </w:p>
    <w:p w:rsidR="00490D02" w:rsidRPr="00490D02" w:rsidRDefault="00490D02" w:rsidP="00490D02">
      <w:pPr>
        <w:spacing w:after="0" w:line="259"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Содержание обществоведческого образования на третьем этапе общего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p>
    <w:p w:rsidR="00490D02" w:rsidRPr="00490D02" w:rsidRDefault="00490D02" w:rsidP="00490D02">
      <w:pPr>
        <w:spacing w:after="0" w:line="212" w:lineRule="exact"/>
        <w:ind w:right="277"/>
        <w:rPr>
          <w:rFonts w:ascii="Times New Roman" w:eastAsia="Times New Roman" w:hAnsi="Times New Roman" w:cs="Times New Roman"/>
          <w:sz w:val="20"/>
          <w:szCs w:val="20"/>
          <w:lang w:eastAsia="ru-RU"/>
        </w:rPr>
      </w:pPr>
    </w:p>
    <w:p w:rsidR="00C01228" w:rsidRDefault="00490D02" w:rsidP="00FF08E7">
      <w:pPr>
        <w:spacing w:after="0" w:line="249" w:lineRule="auto"/>
        <w:ind w:left="3200" w:right="277" w:hanging="2140"/>
        <w:rPr>
          <w:rFonts w:ascii="Times New Roman" w:eastAsia="Times New Roman" w:hAnsi="Times New Roman" w:cs="Times New Roman"/>
          <w:b/>
          <w:bCs/>
          <w:i/>
          <w:iCs/>
          <w:sz w:val="23"/>
          <w:szCs w:val="23"/>
          <w:lang w:eastAsia="ru-RU"/>
        </w:rPr>
      </w:pPr>
      <w:r w:rsidRPr="00490D02">
        <w:rPr>
          <w:rFonts w:ascii="Times New Roman" w:eastAsia="Times New Roman" w:hAnsi="Times New Roman" w:cs="Times New Roman"/>
          <w:b/>
          <w:bCs/>
          <w:i/>
          <w:iCs/>
          <w:sz w:val="23"/>
          <w:szCs w:val="23"/>
          <w:lang w:eastAsia="ru-RU"/>
        </w:rPr>
        <w:t>Физическая культура, экология и основы безопасности жизнедеятельности Основы безопасности жизнедеятельности</w:t>
      </w:r>
    </w:p>
    <w:p w:rsidR="00C01228" w:rsidRPr="00490D02" w:rsidRDefault="00C01228" w:rsidP="00490D02">
      <w:pPr>
        <w:spacing w:after="0" w:line="249" w:lineRule="auto"/>
        <w:ind w:left="3200" w:right="277" w:hanging="2140"/>
        <w:rPr>
          <w:rFonts w:ascii="Times New Roman" w:eastAsia="Times New Roman" w:hAnsi="Times New Roman" w:cs="Times New Roman"/>
          <w:sz w:val="20"/>
          <w:szCs w:val="20"/>
          <w:lang w:eastAsia="ru-RU"/>
        </w:rPr>
      </w:pPr>
    </w:p>
    <w:p w:rsidR="00490D02" w:rsidRPr="00490D02" w:rsidRDefault="00490D02" w:rsidP="00490D02">
      <w:pPr>
        <w:spacing w:after="0" w:line="2"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right="277"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В</w:t>
      </w:r>
      <w:r w:rsidRPr="00490D02">
        <w:rPr>
          <w:rFonts w:ascii="Times New Roman" w:eastAsia="Times New Roman" w:hAnsi="Times New Roman" w:cs="Times New Roman"/>
          <w:sz w:val="24"/>
          <w:szCs w:val="24"/>
          <w:lang w:eastAsia="ru-RU"/>
        </w:rPr>
        <w:t xml:space="preserve"> 10 – 11-х классах введены уроки основ безопасности жизнедеятельности по 1 часу из вариативной части Базисного учебного плана.</w:t>
      </w:r>
    </w:p>
    <w:p w:rsidR="00490D02" w:rsidRDefault="00490D02" w:rsidP="00490D02">
      <w:pPr>
        <w:numPr>
          <w:ilvl w:val="0"/>
          <w:numId w:val="44"/>
        </w:numPr>
        <w:tabs>
          <w:tab w:val="left" w:pos="934"/>
        </w:tabs>
        <w:spacing w:after="0" w:line="259" w:lineRule="auto"/>
        <w:ind w:right="277" w:firstLine="702"/>
        <w:jc w:val="both"/>
        <w:rPr>
          <w:rFonts w:ascii="Times New Roman" w:eastAsia="Times New Roman" w:hAnsi="Times New Roman" w:cs="Times New Roman"/>
          <w:sz w:val="24"/>
          <w:szCs w:val="24"/>
          <w:lang w:eastAsia="ru-RU"/>
        </w:rPr>
      </w:pPr>
      <w:proofErr w:type="gramStart"/>
      <w:r w:rsidRPr="00490D02">
        <w:rPr>
          <w:rFonts w:ascii="Times New Roman" w:eastAsia="Times New Roman" w:hAnsi="Times New Roman" w:cs="Times New Roman"/>
          <w:sz w:val="24"/>
          <w:szCs w:val="24"/>
          <w:lang w:eastAsia="ru-RU"/>
        </w:rPr>
        <w:t>ходе</w:t>
      </w:r>
      <w:proofErr w:type="gramEnd"/>
      <w:r w:rsidRPr="00490D02">
        <w:rPr>
          <w:rFonts w:ascii="Times New Roman" w:eastAsia="Times New Roman" w:hAnsi="Times New Roman" w:cs="Times New Roman"/>
          <w:sz w:val="24"/>
          <w:szCs w:val="24"/>
          <w:lang w:eastAsia="ru-RU"/>
        </w:rPr>
        <w:t xml:space="preserve">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FF08E7" w:rsidRPr="00490D02" w:rsidRDefault="00FF08E7" w:rsidP="00FF08E7">
      <w:pPr>
        <w:tabs>
          <w:tab w:val="left" w:pos="934"/>
        </w:tabs>
        <w:spacing w:after="0" w:line="259" w:lineRule="auto"/>
        <w:ind w:right="277"/>
        <w:jc w:val="both"/>
        <w:rPr>
          <w:rFonts w:ascii="Times New Roman" w:eastAsia="Times New Roman" w:hAnsi="Times New Roman" w:cs="Times New Roman"/>
          <w:sz w:val="24"/>
          <w:szCs w:val="24"/>
          <w:lang w:eastAsia="ru-RU"/>
        </w:rPr>
      </w:pPr>
      <w:bookmarkStart w:id="0" w:name="_GoBack"/>
      <w:bookmarkEnd w:id="0"/>
    </w:p>
    <w:p w:rsidR="00490D02" w:rsidRPr="00490D02" w:rsidRDefault="00490D02" w:rsidP="00490D02">
      <w:pPr>
        <w:spacing w:after="0" w:line="211" w:lineRule="exact"/>
        <w:ind w:right="277"/>
        <w:rPr>
          <w:rFonts w:ascii="Times New Roman" w:eastAsia="Times New Roman" w:hAnsi="Times New Roman" w:cs="Times New Roman"/>
          <w:sz w:val="20"/>
          <w:szCs w:val="20"/>
          <w:lang w:eastAsia="ru-RU"/>
        </w:rPr>
      </w:pPr>
    </w:p>
    <w:p w:rsidR="00490D02" w:rsidRPr="00490D02" w:rsidRDefault="00490D02" w:rsidP="00490D02">
      <w:pPr>
        <w:spacing w:after="0" w:line="240" w:lineRule="auto"/>
        <w:ind w:left="1140" w:right="277"/>
        <w:jc w:val="center"/>
        <w:rPr>
          <w:rFonts w:ascii="Times New Roman" w:eastAsia="Times New Roman" w:hAnsi="Times New Roman" w:cs="Times New Roman"/>
          <w:sz w:val="20"/>
          <w:szCs w:val="20"/>
          <w:lang w:eastAsia="ru-RU"/>
        </w:rPr>
      </w:pPr>
      <w:r w:rsidRPr="00490D02">
        <w:rPr>
          <w:rFonts w:ascii="Times New Roman" w:eastAsia="Times New Roman" w:hAnsi="Times New Roman" w:cs="Times New Roman"/>
          <w:b/>
          <w:bCs/>
          <w:i/>
          <w:iCs/>
          <w:sz w:val="24"/>
          <w:szCs w:val="24"/>
          <w:lang w:eastAsia="ru-RU"/>
        </w:rPr>
        <w:lastRenderedPageBreak/>
        <w:t>Физическая культура</w:t>
      </w:r>
    </w:p>
    <w:p w:rsidR="00490D02" w:rsidRDefault="00490D02" w:rsidP="00490D02">
      <w:pPr>
        <w:spacing w:after="0" w:line="240" w:lineRule="auto"/>
        <w:ind w:right="277"/>
        <w:rPr>
          <w:rFonts w:ascii="Times New Roman" w:eastAsia="Times New Roman" w:hAnsi="Times New Roman" w:cs="Times New Roman"/>
          <w:sz w:val="20"/>
          <w:szCs w:val="20"/>
          <w:lang w:eastAsia="ru-RU"/>
        </w:rPr>
      </w:pPr>
    </w:p>
    <w:p w:rsidR="00C01228" w:rsidRPr="00490D02" w:rsidRDefault="00C01228" w:rsidP="00C01228">
      <w:pPr>
        <w:spacing w:after="0" w:line="279" w:lineRule="auto"/>
        <w:ind w:right="277" w:firstLine="708"/>
        <w:jc w:val="both"/>
        <w:rPr>
          <w:rFonts w:ascii="Times New Roman" w:eastAsia="Times New Roman" w:hAnsi="Times New Roman" w:cs="Times New Roman"/>
          <w:sz w:val="20"/>
          <w:szCs w:val="20"/>
          <w:lang w:eastAsia="ru-RU"/>
        </w:rPr>
      </w:pPr>
      <w:r w:rsidRPr="00490D02">
        <w:rPr>
          <w:rFonts w:ascii="Times New Roman" w:eastAsia="Times New Roman" w:hAnsi="Times New Roman" w:cs="Times New Roman"/>
          <w:sz w:val="24"/>
          <w:szCs w:val="24"/>
          <w:lang w:eastAsia="ru-RU"/>
        </w:rPr>
        <w:t xml:space="preserve">Основная цель изучения – </w:t>
      </w:r>
      <w:r w:rsidRPr="00490D02">
        <w:rPr>
          <w:rFonts w:ascii="Times New Roman" w:eastAsia="Times New Roman" w:hAnsi="Times New Roman" w:cs="Times New Roman"/>
          <w:color w:val="221E1F"/>
          <w:sz w:val="24"/>
          <w:szCs w:val="24"/>
          <w:lang w:eastAsia="ru-RU"/>
        </w:rPr>
        <w:t>формирование у учащихся основ здорового образа жизни, умение</w:t>
      </w:r>
      <w:r w:rsidRPr="00490D02">
        <w:rPr>
          <w:rFonts w:ascii="Times New Roman" w:eastAsia="Times New Roman" w:hAnsi="Times New Roman" w:cs="Times New Roman"/>
          <w:sz w:val="24"/>
          <w:szCs w:val="24"/>
          <w:lang w:eastAsia="ru-RU"/>
        </w:rPr>
        <w:t xml:space="preserve"> </w:t>
      </w:r>
      <w:r w:rsidRPr="00490D02">
        <w:rPr>
          <w:rFonts w:ascii="Times New Roman" w:eastAsia="Times New Roman" w:hAnsi="Times New Roman" w:cs="Times New Roman"/>
          <w:color w:val="221E1F"/>
          <w:sz w:val="24"/>
          <w:szCs w:val="24"/>
          <w:lang w:eastAsia="ru-RU"/>
        </w:rPr>
        <w:t>общаться и взаимодействовать со сверстниками, планировать собственную деятельность,</w:t>
      </w:r>
    </w:p>
    <w:p w:rsidR="00C01228" w:rsidRPr="00490D02" w:rsidRDefault="00C01228" w:rsidP="00C01228">
      <w:pPr>
        <w:spacing w:after="0" w:line="253" w:lineRule="auto"/>
        <w:ind w:right="277"/>
        <w:jc w:val="both"/>
        <w:rPr>
          <w:rFonts w:ascii="Times New Roman" w:eastAsia="Times New Roman" w:hAnsi="Times New Roman" w:cs="Times New Roman"/>
          <w:sz w:val="20"/>
          <w:szCs w:val="20"/>
          <w:lang w:eastAsia="ru-RU"/>
        </w:rPr>
      </w:pPr>
      <w:proofErr w:type="gramStart"/>
      <w:r w:rsidRPr="00490D02">
        <w:rPr>
          <w:rFonts w:ascii="Times New Roman" w:eastAsia="Times New Roman" w:hAnsi="Times New Roman" w:cs="Times New Roman"/>
          <w:color w:val="221E1F"/>
          <w:sz w:val="24"/>
          <w:szCs w:val="24"/>
          <w:lang w:eastAsia="ru-RU"/>
        </w:rPr>
        <w:t>распределять</w:t>
      </w:r>
      <w:proofErr w:type="gramEnd"/>
      <w:r w:rsidRPr="00490D02">
        <w:rPr>
          <w:rFonts w:ascii="Times New Roman" w:eastAsia="Times New Roman" w:hAnsi="Times New Roman" w:cs="Times New Roman"/>
          <w:color w:val="221E1F"/>
          <w:sz w:val="24"/>
          <w:szCs w:val="24"/>
          <w:lang w:eastAsia="ru-RU"/>
        </w:rPr>
        <w:t xml:space="preserve">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 из базовых видов спорта, использовать их в игровой и соревновательной деятельности.</w:t>
      </w:r>
    </w:p>
    <w:p w:rsidR="00C01228" w:rsidRPr="00E91144" w:rsidRDefault="00C01228" w:rsidP="00C01228">
      <w:pPr>
        <w:suppressAutoHyphens/>
        <w:spacing w:after="0"/>
        <w:ind w:left="709" w:right="277" w:firstLine="567"/>
        <w:rPr>
          <w:rFonts w:ascii="Times New Roman" w:hAnsi="Times New Roman"/>
          <w:b/>
          <w:sz w:val="24"/>
          <w:szCs w:val="24"/>
          <w:lang w:eastAsia="ar-SA"/>
        </w:rPr>
      </w:pPr>
      <w:r w:rsidRPr="00E91144">
        <w:rPr>
          <w:rFonts w:ascii="Times New Roman" w:hAnsi="Times New Roman"/>
          <w:b/>
          <w:sz w:val="24"/>
          <w:szCs w:val="24"/>
          <w:lang w:eastAsia="ar-SA"/>
        </w:rPr>
        <w:t xml:space="preserve">Промежуточная аттестация обучающихся: </w:t>
      </w:r>
    </w:p>
    <w:p w:rsidR="00C01228" w:rsidRPr="00E91144" w:rsidRDefault="00C01228" w:rsidP="00C01228">
      <w:pPr>
        <w:suppressAutoHyphens/>
        <w:spacing w:after="0"/>
        <w:ind w:right="277"/>
        <w:jc w:val="both"/>
        <w:rPr>
          <w:rFonts w:ascii="Times New Roman" w:hAnsi="Times New Roman"/>
          <w:color w:val="000000"/>
          <w:sz w:val="24"/>
          <w:szCs w:val="24"/>
          <w:lang w:eastAsia="ar-SA"/>
        </w:rPr>
      </w:pPr>
      <w:r w:rsidRPr="00E91144">
        <w:rPr>
          <w:rFonts w:ascii="Times New Roman" w:hAnsi="Times New Roman"/>
          <w:sz w:val="24"/>
          <w:szCs w:val="24"/>
          <w:lang w:eastAsia="ar-SA"/>
        </w:rPr>
        <w:t xml:space="preserve">Формы и порядок промежуточной аттестации обучающихся определяются Положением </w:t>
      </w:r>
      <w:r w:rsidRPr="00E91144">
        <w:rPr>
          <w:rFonts w:ascii="Times New Roman" w:hAnsi="Times New Roman"/>
          <w:color w:val="000000"/>
          <w:sz w:val="24"/>
          <w:szCs w:val="24"/>
          <w:lang w:eastAsia="ar-SA"/>
        </w:rPr>
        <w:t xml:space="preserve">о формах, периодичности, порядке текущего контроля успеваемости и промежуточной аттестации </w:t>
      </w:r>
      <w:r>
        <w:rPr>
          <w:rFonts w:ascii="Times New Roman" w:hAnsi="Times New Roman"/>
          <w:color w:val="000000"/>
          <w:sz w:val="24"/>
          <w:szCs w:val="24"/>
          <w:lang w:eastAsia="ar-SA"/>
        </w:rPr>
        <w:t>обучающихся в МАОУ «Петропавлов</w:t>
      </w:r>
      <w:r w:rsidRPr="00E91144">
        <w:rPr>
          <w:rFonts w:ascii="Times New Roman" w:hAnsi="Times New Roman"/>
          <w:color w:val="000000"/>
          <w:sz w:val="24"/>
          <w:szCs w:val="24"/>
          <w:lang w:eastAsia="ar-SA"/>
        </w:rPr>
        <w:t>ская СОШ».</w:t>
      </w:r>
    </w:p>
    <w:p w:rsidR="00C01228" w:rsidRDefault="00C01228" w:rsidP="00C01228">
      <w:pPr>
        <w:spacing w:after="0" w:line="240" w:lineRule="auto"/>
        <w:ind w:right="277"/>
        <w:rPr>
          <w:rFonts w:ascii="Times New Roman" w:eastAsia="Times New Roman" w:hAnsi="Times New Roman"/>
          <w:sz w:val="24"/>
          <w:szCs w:val="24"/>
          <w:lang w:eastAsia="ru-RU"/>
        </w:rPr>
      </w:pPr>
      <w:r w:rsidRPr="00E91144">
        <w:rPr>
          <w:rFonts w:ascii="Times New Roman" w:eastAsia="Times New Roman" w:hAnsi="Times New Roman"/>
          <w:sz w:val="24"/>
          <w:szCs w:val="24"/>
          <w:lang w:eastAsia="ru-RU"/>
        </w:rPr>
        <w:t>Освоение образовательных программ среднего общего образования завершается итоговой аттестацией по обязательным предметам. Государственная итоговая аттестация выпускников среднего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26 декабря 2013г№ 1400.</w:t>
      </w: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Default="00C01228" w:rsidP="00C01228">
      <w:pPr>
        <w:spacing w:after="0" w:line="240" w:lineRule="auto"/>
        <w:ind w:right="277"/>
        <w:rPr>
          <w:rFonts w:ascii="Times New Roman" w:eastAsia="Times New Roman" w:hAnsi="Times New Roman"/>
          <w:sz w:val="24"/>
          <w:szCs w:val="24"/>
          <w:lang w:eastAsia="ru-RU"/>
        </w:rPr>
      </w:pPr>
    </w:p>
    <w:p w:rsidR="00C01228" w:rsidRPr="00490D02" w:rsidRDefault="00C01228" w:rsidP="00490D02">
      <w:pPr>
        <w:spacing w:after="0" w:line="240" w:lineRule="auto"/>
        <w:ind w:right="277"/>
        <w:rPr>
          <w:rFonts w:ascii="Times New Roman" w:eastAsia="Times New Roman" w:hAnsi="Times New Roman" w:cs="Times New Roman"/>
          <w:sz w:val="20"/>
          <w:szCs w:val="20"/>
          <w:lang w:eastAsia="ru-RU"/>
        </w:rPr>
        <w:sectPr w:rsidR="00C01228" w:rsidRPr="00490D02" w:rsidSect="00490D02">
          <w:type w:val="continuous"/>
          <w:pgSz w:w="11900" w:h="16838"/>
          <w:pgMar w:top="824" w:right="566" w:bottom="403" w:left="1418" w:header="0" w:footer="0" w:gutter="0"/>
          <w:cols w:space="720" w:equalWidth="0">
            <w:col w:w="9922"/>
          </w:cols>
        </w:sect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34" w:lineRule="auto"/>
        <w:ind w:left="4320" w:right="1520" w:hanging="1293"/>
        <w:rPr>
          <w:rFonts w:ascii="Times New Roman" w:eastAsia="Times New Roman" w:hAnsi="Times New Roman" w:cs="Times New Roman"/>
          <w:b/>
          <w:bCs/>
          <w:lang w:eastAsia="ru-RU"/>
        </w:rPr>
      </w:pPr>
      <w:r w:rsidRPr="00065937">
        <w:rPr>
          <w:rFonts w:ascii="Times New Roman" w:eastAsia="Times New Roman" w:hAnsi="Times New Roman" w:cs="Times New Roman"/>
          <w:b/>
          <w:bCs/>
          <w:lang w:eastAsia="ru-RU"/>
        </w:rPr>
        <w:t xml:space="preserve">Учебный план </w:t>
      </w:r>
      <w:proofErr w:type="gramStart"/>
      <w:r w:rsidRPr="00065937">
        <w:rPr>
          <w:rFonts w:ascii="Times New Roman" w:eastAsia="Times New Roman" w:hAnsi="Times New Roman" w:cs="Times New Roman"/>
          <w:b/>
          <w:bCs/>
          <w:lang w:eastAsia="ru-RU"/>
        </w:rPr>
        <w:t xml:space="preserve">МАОУ </w:t>
      </w:r>
      <w:r>
        <w:rPr>
          <w:rFonts w:ascii="Times New Roman" w:eastAsia="Times New Roman" w:hAnsi="Times New Roman" w:cs="Times New Roman"/>
          <w:b/>
          <w:bCs/>
          <w:lang w:eastAsia="ru-RU"/>
        </w:rPr>
        <w:t xml:space="preserve"> ПСОШ</w:t>
      </w:r>
      <w:proofErr w:type="gramEnd"/>
      <w:r>
        <w:rPr>
          <w:rFonts w:ascii="Times New Roman" w:eastAsia="Times New Roman" w:hAnsi="Times New Roman" w:cs="Times New Roman"/>
          <w:b/>
          <w:bCs/>
          <w:lang w:eastAsia="ru-RU"/>
        </w:rPr>
        <w:t xml:space="preserve"> № 1</w:t>
      </w:r>
    </w:p>
    <w:p w:rsidR="00490D02" w:rsidRDefault="00490D02" w:rsidP="00490D02">
      <w:pPr>
        <w:spacing w:after="0" w:line="234" w:lineRule="auto"/>
        <w:ind w:left="4320" w:right="1520" w:hanging="1293"/>
        <w:rPr>
          <w:rFonts w:ascii="Times New Roman" w:eastAsia="Times New Roman" w:hAnsi="Times New Roman" w:cs="Times New Roman"/>
          <w:b/>
          <w:bCs/>
          <w:lang w:eastAsia="ru-RU"/>
        </w:rPr>
      </w:pPr>
      <w:proofErr w:type="gramStart"/>
      <w:r>
        <w:rPr>
          <w:rFonts w:ascii="Times New Roman" w:eastAsia="Times New Roman" w:hAnsi="Times New Roman" w:cs="Times New Roman"/>
          <w:b/>
          <w:bCs/>
          <w:lang w:eastAsia="ru-RU"/>
        </w:rPr>
        <w:t>на</w:t>
      </w:r>
      <w:proofErr w:type="gramEnd"/>
      <w:r>
        <w:rPr>
          <w:rFonts w:ascii="Times New Roman" w:eastAsia="Times New Roman" w:hAnsi="Times New Roman" w:cs="Times New Roman"/>
          <w:b/>
          <w:bCs/>
          <w:lang w:eastAsia="ru-RU"/>
        </w:rPr>
        <w:t xml:space="preserve"> 2022-2023 </w:t>
      </w:r>
      <w:r w:rsidRPr="00065937">
        <w:rPr>
          <w:rFonts w:ascii="Times New Roman" w:eastAsia="Times New Roman" w:hAnsi="Times New Roman" w:cs="Times New Roman"/>
          <w:b/>
          <w:bCs/>
          <w:lang w:eastAsia="ru-RU"/>
        </w:rPr>
        <w:t xml:space="preserve">учебный год </w:t>
      </w:r>
    </w:p>
    <w:p w:rsidR="00490D02" w:rsidRPr="00065937" w:rsidRDefault="00490D02" w:rsidP="00490D02">
      <w:pPr>
        <w:spacing w:after="0" w:line="234" w:lineRule="auto"/>
        <w:ind w:right="1520"/>
        <w:jc w:val="center"/>
        <w:rPr>
          <w:rFonts w:ascii="Times New Roman" w:eastAsiaTheme="minorEastAsia" w:hAnsi="Times New Roman" w:cs="Times New Roman"/>
          <w:sz w:val="20"/>
          <w:szCs w:val="20"/>
          <w:lang w:eastAsia="ru-RU"/>
        </w:rPr>
      </w:pPr>
      <w:proofErr w:type="gramStart"/>
      <w:r w:rsidRPr="00065937">
        <w:rPr>
          <w:rFonts w:ascii="Times New Roman" w:eastAsia="Times New Roman" w:hAnsi="Times New Roman" w:cs="Times New Roman"/>
          <w:b/>
          <w:bCs/>
          <w:lang w:eastAsia="ru-RU"/>
        </w:rPr>
        <w:t>среднее</w:t>
      </w:r>
      <w:proofErr w:type="gramEnd"/>
      <w:r w:rsidRPr="00065937">
        <w:rPr>
          <w:rFonts w:ascii="Times New Roman" w:eastAsia="Times New Roman" w:hAnsi="Times New Roman" w:cs="Times New Roman"/>
          <w:b/>
          <w:bCs/>
          <w:lang w:eastAsia="ru-RU"/>
        </w:rPr>
        <w:t xml:space="preserve"> общее образование (ФГОС СОО)</w:t>
      </w:r>
      <w:r>
        <w:rPr>
          <w:rFonts w:ascii="Times New Roman" w:eastAsia="Times New Roman" w:hAnsi="Times New Roman" w:cs="Times New Roman"/>
          <w:b/>
          <w:bCs/>
          <w:lang w:eastAsia="ru-RU"/>
        </w:rPr>
        <w:t xml:space="preserve"> 10 класс</w:t>
      </w:r>
    </w:p>
    <w:p w:rsidR="00490D02" w:rsidRPr="00065937" w:rsidRDefault="00490D02" w:rsidP="00490D02">
      <w:pPr>
        <w:spacing w:after="0" w:line="2" w:lineRule="exact"/>
        <w:rPr>
          <w:rFonts w:ascii="Times New Roman" w:eastAsiaTheme="minorEastAsia" w:hAnsi="Times New Roman" w:cs="Times New Roman"/>
          <w:sz w:val="20"/>
          <w:szCs w:val="20"/>
          <w:lang w:eastAsia="ru-RU"/>
        </w:rPr>
      </w:pPr>
    </w:p>
    <w:p w:rsidR="00490D02" w:rsidRPr="00065937" w:rsidRDefault="00490D02" w:rsidP="00490D02">
      <w:pPr>
        <w:spacing w:after="0" w:line="240" w:lineRule="auto"/>
        <w:ind w:left="5600"/>
        <w:rPr>
          <w:rFonts w:ascii="Times New Roman" w:eastAsiaTheme="minorEastAsia" w:hAnsi="Times New Roman" w:cs="Times New Roman"/>
          <w:sz w:val="20"/>
          <w:szCs w:val="20"/>
          <w:lang w:eastAsia="ru-RU"/>
        </w:rPr>
      </w:pPr>
    </w:p>
    <w:tbl>
      <w:tblPr>
        <w:tblW w:w="9903" w:type="dxa"/>
        <w:tblInd w:w="10" w:type="dxa"/>
        <w:tblLayout w:type="fixed"/>
        <w:tblCellMar>
          <w:left w:w="0" w:type="dxa"/>
          <w:right w:w="0" w:type="dxa"/>
        </w:tblCellMar>
        <w:tblLook w:val="04A0" w:firstRow="1" w:lastRow="0" w:firstColumn="1" w:lastColumn="0" w:noHBand="0" w:noVBand="1"/>
      </w:tblPr>
      <w:tblGrid>
        <w:gridCol w:w="2259"/>
        <w:gridCol w:w="9"/>
        <w:gridCol w:w="2390"/>
        <w:gridCol w:w="851"/>
        <w:gridCol w:w="1134"/>
        <w:gridCol w:w="992"/>
        <w:gridCol w:w="1134"/>
        <w:gridCol w:w="555"/>
        <w:gridCol w:w="579"/>
      </w:tblGrid>
      <w:tr w:rsidR="00490D02" w:rsidRPr="006A7D53" w:rsidTr="00004B43">
        <w:trPr>
          <w:trHeight w:val="260"/>
        </w:trPr>
        <w:tc>
          <w:tcPr>
            <w:tcW w:w="2268" w:type="dxa"/>
            <w:gridSpan w:val="2"/>
            <w:tcBorders>
              <w:top w:val="single" w:sz="8" w:space="0" w:color="auto"/>
              <w:left w:val="single" w:sz="8" w:space="0" w:color="auto"/>
              <w:right w:val="single" w:sz="8" w:space="0" w:color="auto"/>
            </w:tcBorders>
            <w:vAlign w:val="bottom"/>
          </w:tcPr>
          <w:p w:rsidR="00490D02" w:rsidRPr="006A7D53" w:rsidRDefault="00490D02" w:rsidP="00C01228">
            <w:pPr>
              <w:spacing w:after="0" w:line="240" w:lineRule="auto"/>
              <w:ind w:left="680"/>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lang w:eastAsia="ru-RU"/>
              </w:rPr>
              <w:t>Предметные</w:t>
            </w:r>
          </w:p>
        </w:tc>
        <w:tc>
          <w:tcPr>
            <w:tcW w:w="2390" w:type="dxa"/>
            <w:tcBorders>
              <w:top w:val="single" w:sz="8" w:space="0" w:color="auto"/>
              <w:right w:val="single" w:sz="8" w:space="0" w:color="auto"/>
            </w:tcBorders>
            <w:vAlign w:val="bottom"/>
          </w:tcPr>
          <w:p w:rsidR="00490D02" w:rsidRPr="006A7D53" w:rsidRDefault="00490D02" w:rsidP="00C01228">
            <w:pPr>
              <w:spacing w:after="0" w:line="240" w:lineRule="auto"/>
              <w:ind w:left="80"/>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lang w:eastAsia="ru-RU"/>
              </w:rPr>
              <w:t>Предметы</w:t>
            </w:r>
          </w:p>
        </w:tc>
        <w:tc>
          <w:tcPr>
            <w:tcW w:w="4111" w:type="dxa"/>
            <w:gridSpan w:val="4"/>
            <w:tcBorders>
              <w:top w:val="single" w:sz="8" w:space="0" w:color="auto"/>
              <w:bottom w:val="single" w:sz="4" w:space="0" w:color="auto"/>
              <w:right w:val="single" w:sz="8" w:space="0" w:color="auto"/>
            </w:tcBorders>
          </w:tcPr>
          <w:p w:rsidR="00490D02" w:rsidRDefault="00490D02" w:rsidP="00C01228">
            <w:pPr>
              <w:spacing w:after="0" w:line="240" w:lineRule="auto"/>
              <w:ind w:left="80"/>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Классы</w:t>
            </w:r>
          </w:p>
        </w:tc>
        <w:tc>
          <w:tcPr>
            <w:tcW w:w="1134" w:type="dxa"/>
            <w:gridSpan w:val="2"/>
            <w:tcBorders>
              <w:top w:val="single" w:sz="8" w:space="0" w:color="auto"/>
              <w:bottom w:val="single" w:sz="4" w:space="0" w:color="auto"/>
              <w:right w:val="single" w:sz="8" w:space="0" w:color="auto"/>
            </w:tcBorders>
          </w:tcPr>
          <w:p w:rsidR="00490D02" w:rsidRDefault="00490D02" w:rsidP="00C01228">
            <w:pPr>
              <w:spacing w:after="0" w:line="240" w:lineRule="auto"/>
              <w:ind w:left="80"/>
              <w:jc w:val="center"/>
              <w:rPr>
                <w:rFonts w:ascii="Times New Roman" w:eastAsia="Times New Roman" w:hAnsi="Times New Roman" w:cs="Times New Roman"/>
                <w:b/>
                <w:bCs/>
                <w:lang w:eastAsia="ru-RU"/>
              </w:rPr>
            </w:pPr>
          </w:p>
        </w:tc>
      </w:tr>
      <w:tr w:rsidR="00490D02" w:rsidRPr="006A7D53" w:rsidTr="00004B43">
        <w:trPr>
          <w:trHeight w:val="244"/>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32" w:lineRule="exact"/>
              <w:ind w:left="680"/>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lang w:eastAsia="ru-RU"/>
              </w:rPr>
              <w:t>области</w:t>
            </w:r>
            <w:proofErr w:type="gramEnd"/>
          </w:p>
        </w:tc>
        <w:tc>
          <w:tcPr>
            <w:tcW w:w="2390" w:type="dxa"/>
            <w:tcBorders>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985" w:type="dxa"/>
            <w:gridSpan w:val="2"/>
            <w:tcBorders>
              <w:top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10 А класс</w:t>
            </w:r>
          </w:p>
          <w:p w:rsidR="00490D02" w:rsidRPr="004F5DD3"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 xml:space="preserve"> (</w:t>
            </w:r>
            <w:proofErr w:type="gramStart"/>
            <w:r>
              <w:rPr>
                <w:rFonts w:ascii="Times New Roman" w:eastAsiaTheme="minorEastAsia" w:hAnsi="Times New Roman" w:cs="Times New Roman"/>
                <w:b/>
                <w:sz w:val="21"/>
                <w:szCs w:val="21"/>
                <w:lang w:eastAsia="ru-RU"/>
              </w:rPr>
              <w:t>естественно</w:t>
            </w:r>
            <w:proofErr w:type="gramEnd"/>
            <w:r>
              <w:rPr>
                <w:rFonts w:ascii="Times New Roman" w:eastAsiaTheme="minorEastAsia" w:hAnsi="Times New Roman" w:cs="Times New Roman"/>
                <w:b/>
                <w:sz w:val="21"/>
                <w:szCs w:val="21"/>
                <w:lang w:eastAsia="ru-RU"/>
              </w:rPr>
              <w:t>-научный профиль)</w:t>
            </w:r>
          </w:p>
        </w:tc>
        <w:tc>
          <w:tcPr>
            <w:tcW w:w="2126" w:type="dxa"/>
            <w:gridSpan w:val="2"/>
            <w:tcBorders>
              <w:top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10 Б класс</w:t>
            </w:r>
          </w:p>
          <w:p w:rsidR="00490D02" w:rsidRDefault="00C01228" w:rsidP="00C01228">
            <w:pPr>
              <w:spacing w:after="0" w:line="240" w:lineRule="auto"/>
              <w:jc w:val="center"/>
              <w:rPr>
                <w:rFonts w:ascii="Times New Roman" w:eastAsiaTheme="minorEastAsia" w:hAnsi="Times New Roman" w:cs="Times New Roman"/>
                <w:b/>
                <w:sz w:val="21"/>
                <w:szCs w:val="21"/>
                <w:lang w:eastAsia="ru-RU"/>
              </w:rPr>
            </w:pPr>
            <w:proofErr w:type="gramStart"/>
            <w:r>
              <w:rPr>
                <w:rFonts w:ascii="Times New Roman" w:eastAsiaTheme="minorEastAsia" w:hAnsi="Times New Roman" w:cs="Times New Roman"/>
                <w:b/>
                <w:sz w:val="21"/>
                <w:szCs w:val="21"/>
                <w:lang w:eastAsia="ru-RU"/>
              </w:rPr>
              <w:t>универсальный</w:t>
            </w:r>
            <w:proofErr w:type="gramEnd"/>
          </w:p>
        </w:tc>
        <w:tc>
          <w:tcPr>
            <w:tcW w:w="1134" w:type="dxa"/>
            <w:gridSpan w:val="2"/>
            <w:tcBorders>
              <w:top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Всего</w:t>
            </w:r>
          </w:p>
        </w:tc>
      </w:tr>
      <w:tr w:rsidR="00490D02" w:rsidRPr="006A7D53" w:rsidTr="00004B43">
        <w:trPr>
          <w:trHeight w:val="219"/>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2390" w:type="dxa"/>
            <w:tcBorders>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851" w:type="dxa"/>
            <w:tcBorders>
              <w:top w:val="single" w:sz="4" w:space="0" w:color="auto"/>
              <w:right w:val="single" w:sz="4" w:space="0" w:color="auto"/>
            </w:tcBorders>
          </w:tcPr>
          <w:p w:rsidR="00490D02" w:rsidRPr="004F5DD3" w:rsidRDefault="00490D02" w:rsidP="00C01228">
            <w:pPr>
              <w:spacing w:after="0" w:line="240" w:lineRule="auto"/>
              <w:rPr>
                <w:rFonts w:ascii="Times New Roman" w:eastAsiaTheme="minorEastAsia" w:hAnsi="Times New Roman" w:cs="Times New Roman"/>
                <w:b/>
                <w:sz w:val="19"/>
                <w:szCs w:val="19"/>
                <w:lang w:eastAsia="ru-RU"/>
              </w:rPr>
            </w:pPr>
            <w:proofErr w:type="gramStart"/>
            <w:r w:rsidRPr="004F5DD3">
              <w:rPr>
                <w:rFonts w:ascii="Times New Roman" w:eastAsiaTheme="minorEastAsia" w:hAnsi="Times New Roman" w:cs="Times New Roman"/>
                <w:b/>
                <w:sz w:val="19"/>
                <w:szCs w:val="19"/>
                <w:lang w:eastAsia="ru-RU"/>
              </w:rPr>
              <w:t>уровень</w:t>
            </w:r>
            <w:proofErr w:type="gramEnd"/>
          </w:p>
        </w:tc>
        <w:tc>
          <w:tcPr>
            <w:tcW w:w="1134" w:type="dxa"/>
            <w:tcBorders>
              <w:top w:val="single" w:sz="4" w:space="0" w:color="auto"/>
              <w:left w:val="single" w:sz="4" w:space="0" w:color="auto"/>
              <w:right w:val="single" w:sz="8" w:space="0" w:color="auto"/>
            </w:tcBorders>
          </w:tcPr>
          <w:p w:rsidR="00490D02" w:rsidRPr="004F5DD3" w:rsidRDefault="00490D02" w:rsidP="00C01228">
            <w:pPr>
              <w:spacing w:after="0" w:line="240" w:lineRule="auto"/>
              <w:rPr>
                <w:rFonts w:ascii="Times New Roman" w:eastAsiaTheme="minorEastAsia" w:hAnsi="Times New Roman" w:cs="Times New Roman"/>
                <w:b/>
                <w:sz w:val="19"/>
                <w:szCs w:val="19"/>
                <w:lang w:eastAsia="ru-RU"/>
              </w:rPr>
            </w:pPr>
            <w:proofErr w:type="gramStart"/>
            <w:r>
              <w:rPr>
                <w:rFonts w:ascii="Times New Roman" w:eastAsiaTheme="minorEastAsia" w:hAnsi="Times New Roman" w:cs="Times New Roman"/>
                <w:b/>
                <w:sz w:val="19"/>
                <w:szCs w:val="19"/>
                <w:lang w:eastAsia="ru-RU"/>
              </w:rPr>
              <w:t>к</w:t>
            </w:r>
            <w:r w:rsidRPr="004F5DD3">
              <w:rPr>
                <w:rFonts w:ascii="Times New Roman" w:eastAsiaTheme="minorEastAsia" w:hAnsi="Times New Roman" w:cs="Times New Roman"/>
                <w:b/>
                <w:sz w:val="19"/>
                <w:szCs w:val="19"/>
                <w:lang w:eastAsia="ru-RU"/>
              </w:rPr>
              <w:t>оличество</w:t>
            </w:r>
            <w:proofErr w:type="gramEnd"/>
          </w:p>
          <w:p w:rsidR="00490D02" w:rsidRPr="004F5DD3" w:rsidRDefault="00490D02" w:rsidP="00C01228">
            <w:pPr>
              <w:spacing w:after="0" w:line="240" w:lineRule="auto"/>
              <w:rPr>
                <w:rFonts w:ascii="Times New Roman" w:eastAsiaTheme="minorEastAsia" w:hAnsi="Times New Roman" w:cs="Times New Roman"/>
                <w:b/>
                <w:sz w:val="19"/>
                <w:szCs w:val="19"/>
                <w:lang w:eastAsia="ru-RU"/>
              </w:rPr>
            </w:pPr>
            <w:proofErr w:type="gramStart"/>
            <w:r w:rsidRPr="004F5DD3">
              <w:rPr>
                <w:rFonts w:ascii="Times New Roman" w:eastAsiaTheme="minorEastAsia" w:hAnsi="Times New Roman" w:cs="Times New Roman"/>
                <w:b/>
                <w:sz w:val="19"/>
                <w:szCs w:val="19"/>
                <w:lang w:eastAsia="ru-RU"/>
              </w:rPr>
              <w:t>часов</w:t>
            </w:r>
            <w:proofErr w:type="gramEnd"/>
            <w:r w:rsidRPr="004F5DD3">
              <w:rPr>
                <w:rFonts w:ascii="Times New Roman" w:eastAsiaTheme="minorEastAsia" w:hAnsi="Times New Roman" w:cs="Times New Roman"/>
                <w:b/>
                <w:sz w:val="19"/>
                <w:szCs w:val="19"/>
                <w:lang w:eastAsia="ru-RU"/>
              </w:rPr>
              <w:t xml:space="preserve"> в неделю</w:t>
            </w:r>
          </w:p>
        </w:tc>
        <w:tc>
          <w:tcPr>
            <w:tcW w:w="992" w:type="dxa"/>
            <w:tcBorders>
              <w:top w:val="single" w:sz="4" w:space="0" w:color="auto"/>
              <w:left w:val="single" w:sz="4" w:space="0" w:color="auto"/>
              <w:right w:val="single" w:sz="4" w:space="0" w:color="auto"/>
            </w:tcBorders>
          </w:tcPr>
          <w:p w:rsidR="00490D02" w:rsidRDefault="00490D02" w:rsidP="00C01228">
            <w:pPr>
              <w:spacing w:after="0" w:line="240" w:lineRule="auto"/>
              <w:rPr>
                <w:rFonts w:ascii="Times New Roman" w:eastAsiaTheme="minorEastAsia" w:hAnsi="Times New Roman" w:cs="Times New Roman"/>
                <w:b/>
                <w:sz w:val="19"/>
                <w:szCs w:val="19"/>
                <w:lang w:eastAsia="ru-RU"/>
              </w:rPr>
            </w:pPr>
            <w:proofErr w:type="gramStart"/>
            <w:r>
              <w:rPr>
                <w:rFonts w:ascii="Times New Roman" w:eastAsiaTheme="minorEastAsia" w:hAnsi="Times New Roman" w:cs="Times New Roman"/>
                <w:b/>
                <w:sz w:val="19"/>
                <w:szCs w:val="19"/>
                <w:lang w:eastAsia="ru-RU"/>
              </w:rPr>
              <w:t>уровень</w:t>
            </w:r>
            <w:proofErr w:type="gramEnd"/>
          </w:p>
        </w:tc>
        <w:tc>
          <w:tcPr>
            <w:tcW w:w="1134" w:type="dxa"/>
            <w:tcBorders>
              <w:top w:val="single" w:sz="4" w:space="0" w:color="auto"/>
              <w:left w:val="single" w:sz="4" w:space="0" w:color="auto"/>
              <w:right w:val="single" w:sz="8" w:space="0" w:color="auto"/>
            </w:tcBorders>
          </w:tcPr>
          <w:p w:rsidR="00490D02" w:rsidRPr="004F5DD3" w:rsidRDefault="00490D02" w:rsidP="00C01228">
            <w:pPr>
              <w:spacing w:after="0" w:line="240" w:lineRule="auto"/>
              <w:rPr>
                <w:rFonts w:ascii="Times New Roman" w:eastAsiaTheme="minorEastAsia" w:hAnsi="Times New Roman" w:cs="Times New Roman"/>
                <w:b/>
                <w:sz w:val="19"/>
                <w:szCs w:val="19"/>
                <w:lang w:eastAsia="ru-RU"/>
              </w:rPr>
            </w:pPr>
            <w:proofErr w:type="gramStart"/>
            <w:r>
              <w:rPr>
                <w:rFonts w:ascii="Times New Roman" w:eastAsiaTheme="minorEastAsia" w:hAnsi="Times New Roman" w:cs="Times New Roman"/>
                <w:b/>
                <w:sz w:val="19"/>
                <w:szCs w:val="19"/>
                <w:lang w:eastAsia="ru-RU"/>
              </w:rPr>
              <w:t>к</w:t>
            </w:r>
            <w:r w:rsidRPr="004F5DD3">
              <w:rPr>
                <w:rFonts w:ascii="Times New Roman" w:eastAsiaTheme="minorEastAsia" w:hAnsi="Times New Roman" w:cs="Times New Roman"/>
                <w:b/>
                <w:sz w:val="19"/>
                <w:szCs w:val="19"/>
                <w:lang w:eastAsia="ru-RU"/>
              </w:rPr>
              <w:t>оличество</w:t>
            </w:r>
            <w:proofErr w:type="gramEnd"/>
          </w:p>
          <w:p w:rsidR="00490D02" w:rsidRPr="004F5DD3" w:rsidRDefault="00490D02" w:rsidP="00C01228">
            <w:pPr>
              <w:spacing w:after="0" w:line="240" w:lineRule="auto"/>
              <w:rPr>
                <w:rFonts w:ascii="Times New Roman" w:eastAsiaTheme="minorEastAsia" w:hAnsi="Times New Roman" w:cs="Times New Roman"/>
                <w:b/>
                <w:sz w:val="19"/>
                <w:szCs w:val="19"/>
                <w:lang w:eastAsia="ru-RU"/>
              </w:rPr>
            </w:pPr>
            <w:proofErr w:type="gramStart"/>
            <w:r w:rsidRPr="004F5DD3">
              <w:rPr>
                <w:rFonts w:ascii="Times New Roman" w:eastAsiaTheme="minorEastAsia" w:hAnsi="Times New Roman" w:cs="Times New Roman"/>
                <w:b/>
                <w:sz w:val="19"/>
                <w:szCs w:val="19"/>
                <w:lang w:eastAsia="ru-RU"/>
              </w:rPr>
              <w:t>часов</w:t>
            </w:r>
            <w:proofErr w:type="gramEnd"/>
            <w:r w:rsidRPr="004F5DD3">
              <w:rPr>
                <w:rFonts w:ascii="Times New Roman" w:eastAsiaTheme="minorEastAsia" w:hAnsi="Times New Roman" w:cs="Times New Roman"/>
                <w:b/>
                <w:sz w:val="19"/>
                <w:szCs w:val="19"/>
                <w:lang w:eastAsia="ru-RU"/>
              </w:rPr>
              <w:t xml:space="preserve"> в неделю</w:t>
            </w:r>
          </w:p>
        </w:tc>
        <w:tc>
          <w:tcPr>
            <w:tcW w:w="555" w:type="dxa"/>
            <w:tcBorders>
              <w:top w:val="single" w:sz="4" w:space="0" w:color="auto"/>
              <w:left w:val="single" w:sz="4" w:space="0" w:color="auto"/>
              <w:right w:val="single" w:sz="4" w:space="0" w:color="auto"/>
            </w:tcBorders>
          </w:tcPr>
          <w:p w:rsidR="00490D02" w:rsidRDefault="00490D02" w:rsidP="00C01228">
            <w:pPr>
              <w:spacing w:after="0" w:line="240" w:lineRule="auto"/>
              <w:rPr>
                <w:rFonts w:ascii="Times New Roman" w:eastAsiaTheme="minorEastAsia" w:hAnsi="Times New Roman" w:cs="Times New Roman"/>
                <w:b/>
                <w:sz w:val="19"/>
                <w:szCs w:val="19"/>
                <w:lang w:eastAsia="ru-RU"/>
              </w:rPr>
            </w:pPr>
            <w:r>
              <w:rPr>
                <w:rFonts w:ascii="Times New Roman" w:eastAsiaTheme="minorEastAsia" w:hAnsi="Times New Roman" w:cs="Times New Roman"/>
                <w:b/>
                <w:sz w:val="19"/>
                <w:szCs w:val="19"/>
                <w:lang w:eastAsia="ru-RU"/>
              </w:rPr>
              <w:t xml:space="preserve"> Б</w:t>
            </w:r>
          </w:p>
        </w:tc>
        <w:tc>
          <w:tcPr>
            <w:tcW w:w="579" w:type="dxa"/>
            <w:tcBorders>
              <w:top w:val="single" w:sz="4" w:space="0" w:color="auto"/>
              <w:left w:val="single" w:sz="4" w:space="0" w:color="auto"/>
              <w:right w:val="single" w:sz="8" w:space="0" w:color="auto"/>
            </w:tcBorders>
          </w:tcPr>
          <w:p w:rsidR="00490D02" w:rsidRDefault="00490D02" w:rsidP="00C01228">
            <w:pPr>
              <w:spacing w:after="0" w:line="240" w:lineRule="auto"/>
              <w:rPr>
                <w:rFonts w:ascii="Times New Roman" w:eastAsiaTheme="minorEastAsia" w:hAnsi="Times New Roman" w:cs="Times New Roman"/>
                <w:b/>
                <w:sz w:val="19"/>
                <w:szCs w:val="19"/>
                <w:lang w:eastAsia="ru-RU"/>
              </w:rPr>
            </w:pPr>
            <w:r>
              <w:rPr>
                <w:rFonts w:ascii="Times New Roman" w:eastAsiaTheme="minorEastAsia" w:hAnsi="Times New Roman" w:cs="Times New Roman"/>
                <w:b/>
                <w:sz w:val="19"/>
                <w:szCs w:val="19"/>
                <w:lang w:eastAsia="ru-RU"/>
              </w:rPr>
              <w:t xml:space="preserve"> </w:t>
            </w:r>
            <w:proofErr w:type="spellStart"/>
            <w:r>
              <w:rPr>
                <w:rFonts w:ascii="Times New Roman" w:eastAsiaTheme="minorEastAsia" w:hAnsi="Times New Roman" w:cs="Times New Roman"/>
                <w:b/>
                <w:sz w:val="19"/>
                <w:szCs w:val="19"/>
                <w:lang w:eastAsia="ru-RU"/>
              </w:rPr>
              <w:t>Угл</w:t>
            </w:r>
            <w:proofErr w:type="spellEnd"/>
            <w:r>
              <w:rPr>
                <w:rFonts w:ascii="Times New Roman" w:eastAsiaTheme="minorEastAsia" w:hAnsi="Times New Roman" w:cs="Times New Roman"/>
                <w:b/>
                <w:sz w:val="19"/>
                <w:szCs w:val="19"/>
                <w:lang w:eastAsia="ru-RU"/>
              </w:rPr>
              <w:t>.</w:t>
            </w:r>
          </w:p>
        </w:tc>
      </w:tr>
      <w:tr w:rsidR="00490D02" w:rsidRPr="006A7D53" w:rsidTr="00004B43">
        <w:trPr>
          <w:trHeight w:val="230"/>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2390" w:type="dxa"/>
            <w:tcBorders>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851" w:type="dxa"/>
            <w:tcBorders>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992"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55"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79"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r>
      <w:tr w:rsidR="00490D02" w:rsidRPr="006A7D53" w:rsidTr="00004B43">
        <w:trPr>
          <w:trHeight w:val="230"/>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2390" w:type="dxa"/>
            <w:tcBorders>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851" w:type="dxa"/>
            <w:tcBorders>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992"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55"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79"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r>
      <w:tr w:rsidR="00490D02" w:rsidRPr="006A7D53" w:rsidTr="00004B43">
        <w:trPr>
          <w:trHeight w:val="230"/>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2390" w:type="dxa"/>
            <w:tcBorders>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851" w:type="dxa"/>
            <w:tcBorders>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992"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55" w:type="dxa"/>
            <w:tcBorders>
              <w:left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579" w:type="dxa"/>
            <w:tcBorders>
              <w:left w:val="single" w:sz="4"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r>
      <w:tr w:rsidR="00490D02" w:rsidRPr="006A7D53" w:rsidTr="00004B43">
        <w:trPr>
          <w:trHeight w:val="73"/>
        </w:trPr>
        <w:tc>
          <w:tcPr>
            <w:tcW w:w="2268" w:type="dxa"/>
            <w:gridSpan w:val="2"/>
            <w:tcBorders>
              <w:left w:val="single" w:sz="8" w:space="0" w:color="auto"/>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851" w:type="dxa"/>
            <w:tcBorders>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992" w:type="dxa"/>
            <w:tcBorders>
              <w:left w:val="single" w:sz="4" w:space="0" w:color="auto"/>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555" w:type="dxa"/>
            <w:tcBorders>
              <w:left w:val="single" w:sz="4" w:space="0" w:color="auto"/>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c>
          <w:tcPr>
            <w:tcW w:w="579"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19"/>
                <w:szCs w:val="19"/>
                <w:lang w:eastAsia="ru-RU"/>
              </w:rPr>
            </w:pPr>
          </w:p>
        </w:tc>
      </w:tr>
      <w:tr w:rsidR="00490D02" w:rsidRPr="006A7D53" w:rsidTr="00004B43">
        <w:trPr>
          <w:trHeight w:val="241"/>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2" w:lineRule="exact"/>
              <w:jc w:val="center"/>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w w:val="99"/>
                <w:lang w:eastAsia="ru-RU"/>
              </w:rPr>
              <w:t>Русский язык и</w:t>
            </w: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Русский язык</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left w:val="single" w:sz="4" w:space="0" w:color="auto"/>
              <w:bottom w:val="single" w:sz="8"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55" w:type="dxa"/>
            <w:tcBorders>
              <w:left w:val="single" w:sz="4" w:space="0" w:color="auto"/>
              <w:bottom w:val="single" w:sz="8" w:space="0" w:color="auto"/>
              <w:right w:val="single" w:sz="4" w:space="0" w:color="auto"/>
            </w:tcBorders>
          </w:tcPr>
          <w:p w:rsidR="00490D02"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243"/>
        </w:trPr>
        <w:tc>
          <w:tcPr>
            <w:tcW w:w="2268" w:type="dxa"/>
            <w:gridSpan w:val="2"/>
            <w:tcBorders>
              <w:left w:val="single" w:sz="8" w:space="0" w:color="auto"/>
              <w:bottom w:val="single" w:sz="8" w:space="0" w:color="auto"/>
              <w:right w:val="single" w:sz="8" w:space="0" w:color="auto"/>
            </w:tcBorders>
            <w:vAlign w:val="bottom"/>
          </w:tcPr>
          <w:p w:rsidR="00490D02" w:rsidRPr="006A7D53" w:rsidRDefault="00490D02" w:rsidP="00C01228">
            <w:pPr>
              <w:spacing w:after="0" w:line="235" w:lineRule="exact"/>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lang w:eastAsia="ru-RU"/>
              </w:rPr>
              <w:t>литература</w:t>
            </w:r>
            <w:proofErr w:type="gramEnd"/>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Литература</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Borders>
              <w:left w:val="single" w:sz="4" w:space="0" w:color="auto"/>
              <w:bottom w:val="single" w:sz="8"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55" w:type="dxa"/>
            <w:tcBorders>
              <w:left w:val="single" w:sz="4" w:space="0" w:color="auto"/>
              <w:bottom w:val="single" w:sz="8" w:space="0" w:color="auto"/>
              <w:right w:val="single" w:sz="4" w:space="0" w:color="auto"/>
            </w:tcBorders>
          </w:tcPr>
          <w:p w:rsidR="00490D02"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245"/>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5" w:lineRule="exact"/>
              <w:jc w:val="center"/>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w w:val="99"/>
                <w:lang w:eastAsia="ru-RU"/>
              </w:rPr>
              <w:t>Родной язык и</w:t>
            </w: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Родной язык (русский)</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C01228" w:rsidP="00C01228">
            <w:pPr>
              <w:spacing w:after="0" w:line="242"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555" w:type="dxa"/>
            <w:tcBorders>
              <w:left w:val="single" w:sz="4" w:space="0" w:color="auto"/>
              <w:bottom w:val="single" w:sz="8" w:space="0" w:color="auto"/>
              <w:right w:val="single" w:sz="4" w:space="0" w:color="auto"/>
            </w:tcBorders>
          </w:tcPr>
          <w:p w:rsidR="00490D02" w:rsidRDefault="00C01228"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rPr>
                <w:rFonts w:ascii="Times New Roman" w:eastAsia="Times New Roman" w:hAnsi="Times New Roman" w:cs="Times New Roman"/>
                <w:lang w:eastAsia="ru-RU"/>
              </w:rPr>
            </w:pPr>
          </w:p>
        </w:tc>
      </w:tr>
      <w:tr w:rsidR="00490D02" w:rsidRPr="006A7D53" w:rsidTr="00004B43">
        <w:trPr>
          <w:trHeight w:val="237"/>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32" w:lineRule="exact"/>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w w:val="99"/>
                <w:lang w:eastAsia="ru-RU"/>
              </w:rPr>
              <w:t>родная</w:t>
            </w:r>
            <w:proofErr w:type="gramEnd"/>
            <w:r w:rsidRPr="006A7D53">
              <w:rPr>
                <w:rFonts w:ascii="Times New Roman" w:eastAsia="Times New Roman" w:hAnsi="Times New Roman" w:cs="Times New Roman"/>
                <w:b/>
                <w:bCs/>
                <w:w w:val="99"/>
                <w:lang w:eastAsia="ru-RU"/>
              </w:rPr>
              <w:t xml:space="preserve"> литература</w:t>
            </w:r>
          </w:p>
        </w:tc>
        <w:tc>
          <w:tcPr>
            <w:tcW w:w="2390" w:type="dxa"/>
            <w:tcBorders>
              <w:right w:val="single" w:sz="8" w:space="0" w:color="auto"/>
            </w:tcBorders>
            <w:vAlign w:val="bottom"/>
          </w:tcPr>
          <w:p w:rsidR="00490D02" w:rsidRPr="006A7D53" w:rsidRDefault="00490D02" w:rsidP="00C01228">
            <w:pPr>
              <w:spacing w:after="0" w:line="237" w:lineRule="exact"/>
              <w:rPr>
                <w:rFonts w:ascii="Times New Roman" w:eastAsiaTheme="minorEastAsia" w:hAnsi="Times New Roman" w:cs="Times New Roman"/>
                <w:sz w:val="20"/>
                <w:szCs w:val="20"/>
                <w:lang w:eastAsia="ru-RU"/>
              </w:rPr>
            </w:pPr>
            <w:r>
              <w:rPr>
                <w:rFonts w:ascii="Times New Roman" w:eastAsia="Times New Roman" w:hAnsi="Times New Roman" w:cs="Times New Roman"/>
                <w:lang w:eastAsia="ru-RU"/>
              </w:rPr>
              <w:t>Родная литература</w:t>
            </w:r>
          </w:p>
        </w:tc>
        <w:tc>
          <w:tcPr>
            <w:tcW w:w="851" w:type="dxa"/>
            <w:tcBorders>
              <w:right w:val="single" w:sz="4" w:space="0" w:color="auto"/>
            </w:tcBorders>
          </w:tcPr>
          <w:p w:rsidR="00490D02" w:rsidRPr="006A7D53" w:rsidRDefault="00490D02" w:rsidP="00C0122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C01228" w:rsidP="00C0122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right w:val="single" w:sz="4" w:space="0" w:color="auto"/>
            </w:tcBorders>
          </w:tcPr>
          <w:p w:rsidR="00490D02" w:rsidRPr="006A7D53" w:rsidRDefault="00490D02" w:rsidP="00C0122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C01228" w:rsidRDefault="00C01228" w:rsidP="00C0122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55" w:type="dxa"/>
            <w:tcBorders>
              <w:left w:val="single" w:sz="4" w:space="0" w:color="auto"/>
              <w:right w:val="single" w:sz="4" w:space="0" w:color="auto"/>
            </w:tcBorders>
          </w:tcPr>
          <w:p w:rsidR="00490D02" w:rsidRPr="00F905EF" w:rsidRDefault="00C01228" w:rsidP="00C0122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579" w:type="dxa"/>
            <w:tcBorders>
              <w:left w:val="single" w:sz="4" w:space="0" w:color="auto"/>
              <w:right w:val="single" w:sz="8" w:space="0" w:color="auto"/>
            </w:tcBorders>
          </w:tcPr>
          <w:p w:rsidR="00490D02" w:rsidRDefault="00490D02" w:rsidP="00C01228">
            <w:pPr>
              <w:spacing w:after="0" w:line="237" w:lineRule="exact"/>
              <w:jc w:val="center"/>
              <w:rPr>
                <w:rFonts w:ascii="Times New Roman" w:eastAsia="Times New Roman" w:hAnsi="Times New Roman" w:cs="Times New Roman"/>
                <w:lang w:val="en-US" w:eastAsia="ru-RU"/>
              </w:rPr>
            </w:pPr>
          </w:p>
        </w:tc>
      </w:tr>
      <w:tr w:rsidR="00490D02" w:rsidRPr="006A7D53" w:rsidTr="00004B43">
        <w:trPr>
          <w:trHeight w:val="257"/>
        </w:trPr>
        <w:tc>
          <w:tcPr>
            <w:tcW w:w="2268" w:type="dxa"/>
            <w:gridSpan w:val="2"/>
            <w:tcBorders>
              <w:left w:val="single" w:sz="8" w:space="0" w:color="auto"/>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w:t>
            </w:r>
            <w:proofErr w:type="gramStart"/>
            <w:r w:rsidRPr="006A7D53">
              <w:rPr>
                <w:rFonts w:ascii="Times New Roman" w:eastAsia="Times New Roman" w:hAnsi="Times New Roman" w:cs="Times New Roman"/>
                <w:lang w:eastAsia="ru-RU"/>
              </w:rPr>
              <w:t>русская</w:t>
            </w:r>
            <w:proofErr w:type="gramEnd"/>
            <w:r w:rsidRPr="006A7D53">
              <w:rPr>
                <w:rFonts w:ascii="Times New Roman" w:eastAsia="Times New Roman" w:hAnsi="Times New Roman" w:cs="Times New Roman"/>
                <w:lang w:eastAsia="ru-RU"/>
              </w:rPr>
              <w:t>)</w:t>
            </w:r>
          </w:p>
        </w:tc>
        <w:tc>
          <w:tcPr>
            <w:tcW w:w="851" w:type="dxa"/>
            <w:tcBorders>
              <w:bottom w:val="single" w:sz="8" w:space="0" w:color="auto"/>
              <w:right w:val="single" w:sz="4"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c>
          <w:tcPr>
            <w:tcW w:w="992" w:type="dxa"/>
            <w:tcBorders>
              <w:bottom w:val="single" w:sz="8" w:space="0" w:color="auto"/>
              <w:right w:val="single" w:sz="4"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c>
          <w:tcPr>
            <w:tcW w:w="555" w:type="dxa"/>
            <w:tcBorders>
              <w:left w:val="single" w:sz="4" w:space="0" w:color="auto"/>
              <w:bottom w:val="single" w:sz="8" w:space="0" w:color="auto"/>
              <w:right w:val="single" w:sz="4"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c>
          <w:tcPr>
            <w:tcW w:w="579"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imes New Roman" w:hAnsi="Times New Roman" w:cs="Times New Roman"/>
                <w:lang w:eastAsia="ru-RU"/>
              </w:rPr>
            </w:pPr>
          </w:p>
        </w:tc>
      </w:tr>
      <w:tr w:rsidR="00490D02" w:rsidRPr="006A7D53" w:rsidTr="00004B43">
        <w:trPr>
          <w:trHeight w:val="244"/>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4" w:lineRule="exact"/>
              <w:jc w:val="center"/>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lang w:eastAsia="ru-RU"/>
              </w:rPr>
              <w:t>Иностранный</w:t>
            </w:r>
          </w:p>
        </w:tc>
        <w:tc>
          <w:tcPr>
            <w:tcW w:w="2390" w:type="dxa"/>
            <w:tcBorders>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Иностранный язык</w:t>
            </w:r>
          </w:p>
        </w:tc>
        <w:tc>
          <w:tcPr>
            <w:tcW w:w="851" w:type="dxa"/>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55" w:type="dxa"/>
            <w:tcBorders>
              <w:left w:val="single" w:sz="4"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579" w:type="dxa"/>
            <w:tcBorders>
              <w:left w:val="single" w:sz="4"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254"/>
        </w:trPr>
        <w:tc>
          <w:tcPr>
            <w:tcW w:w="2268" w:type="dxa"/>
            <w:gridSpan w:val="2"/>
            <w:tcBorders>
              <w:left w:val="single" w:sz="8" w:space="0" w:color="auto"/>
              <w:bottom w:val="single" w:sz="8" w:space="0" w:color="auto"/>
              <w:right w:val="single" w:sz="8" w:space="0" w:color="auto"/>
            </w:tcBorders>
            <w:vAlign w:val="bottom"/>
          </w:tcPr>
          <w:p w:rsidR="00490D02" w:rsidRPr="006A7D53" w:rsidRDefault="00490D02" w:rsidP="00C01228">
            <w:pPr>
              <w:spacing w:after="0" w:line="240" w:lineRule="auto"/>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lang w:eastAsia="ru-RU"/>
              </w:rPr>
              <w:t>язык</w:t>
            </w:r>
            <w:proofErr w:type="gramEnd"/>
          </w:p>
        </w:tc>
        <w:tc>
          <w:tcPr>
            <w:tcW w:w="2390" w:type="dxa"/>
            <w:tcBorders>
              <w:bottom w:val="single" w:sz="8" w:space="0" w:color="auto"/>
              <w:right w:val="single" w:sz="8" w:space="0" w:color="auto"/>
            </w:tcBorders>
            <w:vAlign w:val="bottom"/>
          </w:tcPr>
          <w:p w:rsidR="00490D02" w:rsidRPr="006A7D53" w:rsidRDefault="00490D02" w:rsidP="00C01228">
            <w:pPr>
              <w:spacing w:after="0" w:line="247"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w:t>
            </w:r>
            <w:proofErr w:type="gramStart"/>
            <w:r w:rsidRPr="006A7D53">
              <w:rPr>
                <w:rFonts w:ascii="Times New Roman" w:eastAsia="Times New Roman" w:hAnsi="Times New Roman" w:cs="Times New Roman"/>
                <w:lang w:eastAsia="ru-RU"/>
              </w:rPr>
              <w:t>английский</w:t>
            </w:r>
            <w:proofErr w:type="gramEnd"/>
            <w:r w:rsidRPr="006A7D53">
              <w:rPr>
                <w:rFonts w:ascii="Times New Roman" w:eastAsia="Times New Roman" w:hAnsi="Times New Roman" w:cs="Times New Roman"/>
                <w:lang w:eastAsia="ru-RU"/>
              </w:rPr>
              <w:t>)</w:t>
            </w:r>
          </w:p>
        </w:tc>
        <w:tc>
          <w:tcPr>
            <w:tcW w:w="851" w:type="dxa"/>
            <w:tcBorders>
              <w:bottom w:val="single" w:sz="8"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992" w:type="dxa"/>
            <w:tcBorders>
              <w:bottom w:val="single" w:sz="8"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555" w:type="dxa"/>
            <w:tcBorders>
              <w:left w:val="single" w:sz="4" w:space="0" w:color="auto"/>
              <w:bottom w:val="single" w:sz="8"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579" w:type="dxa"/>
            <w:tcBorders>
              <w:left w:val="single" w:sz="4" w:space="0" w:color="auto"/>
              <w:bottom w:val="single" w:sz="8"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r>
      <w:tr w:rsidR="00490D02" w:rsidRPr="006A7D53" w:rsidTr="00004B43">
        <w:trPr>
          <w:trHeight w:val="242"/>
        </w:trPr>
        <w:tc>
          <w:tcPr>
            <w:tcW w:w="2268" w:type="dxa"/>
            <w:gridSpan w:val="2"/>
            <w:tcBorders>
              <w:left w:val="single" w:sz="8" w:space="0" w:color="auto"/>
              <w:right w:val="single" w:sz="8" w:space="0" w:color="auto"/>
            </w:tcBorders>
            <w:vAlign w:val="bottom"/>
          </w:tcPr>
          <w:p w:rsidR="00490D02" w:rsidRPr="006A7D53" w:rsidRDefault="00004B43" w:rsidP="00C01228">
            <w:pPr>
              <w:spacing w:after="0" w:line="242"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lang w:eastAsia="ru-RU"/>
              </w:rPr>
              <w:t xml:space="preserve">Общественно-научные </w:t>
            </w: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История</w:t>
            </w:r>
            <w:r>
              <w:rPr>
                <w:rFonts w:ascii="Times New Roman" w:eastAsia="Times New Roman" w:hAnsi="Times New Roman" w:cs="Times New Roman"/>
                <w:lang w:eastAsia="ru-RU"/>
              </w:rPr>
              <w:t xml:space="preserve"> (Россия в мире)</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roofErr w:type="spellStart"/>
            <w:r>
              <w:rPr>
                <w:rFonts w:ascii="Times New Roman" w:eastAsia="Times New Roman" w:hAnsi="Times New Roman" w:cs="Times New Roman"/>
                <w:lang w:eastAsia="ru-RU"/>
              </w:rPr>
              <w:t>Угл</w:t>
            </w:r>
            <w:proofErr w:type="spellEnd"/>
            <w:r>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490D02" w:rsidRPr="006A7D53"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55" w:type="dxa"/>
            <w:tcBorders>
              <w:left w:val="single" w:sz="4" w:space="0" w:color="auto"/>
              <w:bottom w:val="single" w:sz="8" w:space="0" w:color="auto"/>
              <w:right w:val="single" w:sz="4" w:space="0" w:color="auto"/>
            </w:tcBorders>
          </w:tcPr>
          <w:p w:rsidR="00490D02" w:rsidRDefault="009C66ED"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490D02" w:rsidRPr="006A7D53" w:rsidTr="00004B43">
        <w:trPr>
          <w:trHeight w:val="243"/>
        </w:trPr>
        <w:tc>
          <w:tcPr>
            <w:tcW w:w="2268" w:type="dxa"/>
            <w:gridSpan w:val="2"/>
            <w:tcBorders>
              <w:left w:val="single" w:sz="8" w:space="0" w:color="auto"/>
              <w:right w:val="single" w:sz="8" w:space="0" w:color="auto"/>
            </w:tcBorders>
            <w:vAlign w:val="bottom"/>
          </w:tcPr>
          <w:p w:rsidR="00490D02" w:rsidRPr="006A7D53" w:rsidRDefault="00004B43" w:rsidP="00C01228">
            <w:pPr>
              <w:spacing w:after="0" w:line="232" w:lineRule="exact"/>
              <w:jc w:val="center"/>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w w:val="99"/>
                <w:lang w:eastAsia="ru-RU"/>
              </w:rPr>
              <w:t>предметы</w:t>
            </w:r>
            <w:proofErr w:type="gramEnd"/>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Обществознание</w:t>
            </w:r>
            <w:r>
              <w:rPr>
                <w:rFonts w:ascii="Times New Roman" w:eastAsia="Times New Roman" w:hAnsi="Times New Roman" w:cs="Times New Roman"/>
                <w:lang w:eastAsia="ru-RU"/>
              </w:rPr>
              <w:t xml:space="preserve"> (включая право</w:t>
            </w:r>
            <w:r w:rsidR="00004B43">
              <w:rPr>
                <w:rFonts w:ascii="Times New Roman" w:eastAsia="Times New Roman" w:hAnsi="Times New Roman" w:cs="Times New Roman"/>
                <w:lang w:eastAsia="ru-RU"/>
              </w:rPr>
              <w:t>, экономику</w:t>
            </w:r>
            <w:r>
              <w:rPr>
                <w:rFonts w:ascii="Times New Roman" w:eastAsia="Times New Roman" w:hAnsi="Times New Roman" w:cs="Times New Roman"/>
                <w:lang w:eastAsia="ru-RU"/>
              </w:rPr>
              <w:t>)</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roofErr w:type="spellStart"/>
            <w:r>
              <w:rPr>
                <w:rFonts w:ascii="Times New Roman" w:eastAsia="Times New Roman" w:hAnsi="Times New Roman" w:cs="Times New Roman"/>
                <w:lang w:eastAsia="ru-RU"/>
              </w:rPr>
              <w:t>Угл</w:t>
            </w:r>
            <w:proofErr w:type="spellEnd"/>
            <w:r>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490D02" w:rsidRPr="006A7D53"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55" w:type="dxa"/>
            <w:tcBorders>
              <w:left w:val="single" w:sz="4" w:space="0" w:color="auto"/>
              <w:bottom w:val="single" w:sz="8" w:space="0" w:color="auto"/>
              <w:right w:val="single" w:sz="4" w:space="0" w:color="auto"/>
            </w:tcBorders>
          </w:tcPr>
          <w:p w:rsidR="00490D02" w:rsidRDefault="00BF496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490D02" w:rsidRPr="006A7D53" w:rsidTr="00004B43">
        <w:trPr>
          <w:trHeight w:val="243"/>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География</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dxa"/>
            <w:tcBorders>
              <w:left w:val="single" w:sz="4" w:space="0" w:color="auto"/>
              <w:bottom w:val="single" w:sz="8"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244"/>
        </w:trPr>
        <w:tc>
          <w:tcPr>
            <w:tcW w:w="2268" w:type="dxa"/>
            <w:gridSpan w:val="2"/>
            <w:tcBorders>
              <w:top w:val="single" w:sz="4" w:space="0" w:color="auto"/>
              <w:left w:val="single" w:sz="8" w:space="0" w:color="auto"/>
              <w:right w:val="single" w:sz="8" w:space="0" w:color="auto"/>
            </w:tcBorders>
            <w:vAlign w:val="bottom"/>
          </w:tcPr>
          <w:p w:rsidR="00490D02" w:rsidRPr="006A7D53" w:rsidRDefault="00490D02" w:rsidP="00C01228">
            <w:pPr>
              <w:spacing w:after="0" w:line="244" w:lineRule="exact"/>
              <w:jc w:val="center"/>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lang w:eastAsia="ru-RU"/>
              </w:rPr>
              <w:t>Математика и</w:t>
            </w:r>
          </w:p>
        </w:tc>
        <w:tc>
          <w:tcPr>
            <w:tcW w:w="2390" w:type="dxa"/>
            <w:tcBorders>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Алгебра и начала</w:t>
            </w:r>
          </w:p>
        </w:tc>
        <w:tc>
          <w:tcPr>
            <w:tcW w:w="851" w:type="dxa"/>
            <w:vMerge w:val="restart"/>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55" w:type="dxa"/>
            <w:tcBorders>
              <w:left w:val="single" w:sz="4"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 w:type="dxa"/>
            <w:tcBorders>
              <w:left w:val="single" w:sz="4"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80"/>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w w:val="99"/>
                <w:lang w:eastAsia="ru-RU"/>
              </w:rPr>
              <w:t>информатика</w:t>
            </w:r>
            <w:proofErr w:type="gramEnd"/>
          </w:p>
        </w:tc>
        <w:tc>
          <w:tcPr>
            <w:tcW w:w="2390" w:type="dxa"/>
            <w:tcBorders>
              <w:right w:val="single" w:sz="8" w:space="0" w:color="auto"/>
            </w:tcBorders>
            <w:vAlign w:val="bottom"/>
          </w:tcPr>
          <w:p w:rsidR="00490D02" w:rsidRPr="006A7D53" w:rsidRDefault="00490D02" w:rsidP="00C01228">
            <w:pPr>
              <w:spacing w:after="0" w:line="247" w:lineRule="exact"/>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w w:val="98"/>
                <w:lang w:eastAsia="ru-RU"/>
              </w:rPr>
              <w:t>математического</w:t>
            </w:r>
            <w:proofErr w:type="gramEnd"/>
            <w:r w:rsidRPr="006A7D53">
              <w:rPr>
                <w:rFonts w:ascii="Times New Roman" w:eastAsia="Times New Roman" w:hAnsi="Times New Roman" w:cs="Times New Roman"/>
                <w:w w:val="98"/>
                <w:lang w:eastAsia="ru-RU"/>
              </w:rPr>
              <w:t xml:space="preserve"> анализа</w:t>
            </w:r>
          </w:p>
        </w:tc>
        <w:tc>
          <w:tcPr>
            <w:tcW w:w="851" w:type="dxa"/>
            <w:vMerge/>
            <w:tcBorders>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w w:val="98"/>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7" w:lineRule="exact"/>
              <w:jc w:val="center"/>
              <w:rPr>
                <w:rFonts w:ascii="Times New Roman" w:eastAsia="Times New Roman" w:hAnsi="Times New Roman" w:cs="Times New Roman"/>
                <w:w w:val="98"/>
                <w:lang w:eastAsia="ru-RU"/>
              </w:rPr>
            </w:pPr>
          </w:p>
        </w:tc>
        <w:tc>
          <w:tcPr>
            <w:tcW w:w="992" w:type="dxa"/>
            <w:tcBorders>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w w:val="98"/>
                <w:lang w:eastAsia="ru-RU"/>
              </w:rPr>
            </w:pPr>
          </w:p>
        </w:tc>
        <w:tc>
          <w:tcPr>
            <w:tcW w:w="1134" w:type="dxa"/>
            <w:tcBorders>
              <w:left w:val="single" w:sz="4" w:space="0" w:color="auto"/>
              <w:right w:val="single" w:sz="8" w:space="0" w:color="auto"/>
            </w:tcBorders>
          </w:tcPr>
          <w:p w:rsidR="00490D02" w:rsidRPr="006A7D53" w:rsidRDefault="00490D02" w:rsidP="00C01228">
            <w:pPr>
              <w:spacing w:after="0" w:line="247" w:lineRule="exact"/>
              <w:jc w:val="center"/>
              <w:rPr>
                <w:rFonts w:ascii="Times New Roman" w:eastAsia="Times New Roman" w:hAnsi="Times New Roman" w:cs="Times New Roman"/>
                <w:w w:val="98"/>
                <w:lang w:eastAsia="ru-RU"/>
              </w:rPr>
            </w:pPr>
          </w:p>
        </w:tc>
        <w:tc>
          <w:tcPr>
            <w:tcW w:w="555" w:type="dxa"/>
            <w:tcBorders>
              <w:left w:val="single" w:sz="4" w:space="0" w:color="auto"/>
              <w:right w:val="single" w:sz="4" w:space="0" w:color="auto"/>
            </w:tcBorders>
          </w:tcPr>
          <w:p w:rsidR="00490D02" w:rsidRPr="006A7D53" w:rsidRDefault="00490D02" w:rsidP="00C01228">
            <w:pPr>
              <w:spacing w:after="0" w:line="247" w:lineRule="exact"/>
              <w:jc w:val="center"/>
              <w:rPr>
                <w:rFonts w:ascii="Times New Roman" w:eastAsia="Times New Roman" w:hAnsi="Times New Roman" w:cs="Times New Roman"/>
                <w:w w:val="98"/>
                <w:lang w:eastAsia="ru-RU"/>
              </w:rPr>
            </w:pPr>
          </w:p>
        </w:tc>
        <w:tc>
          <w:tcPr>
            <w:tcW w:w="579" w:type="dxa"/>
            <w:tcBorders>
              <w:left w:val="single" w:sz="4" w:space="0" w:color="auto"/>
              <w:right w:val="single" w:sz="8" w:space="0" w:color="auto"/>
            </w:tcBorders>
          </w:tcPr>
          <w:p w:rsidR="00490D02" w:rsidRPr="006A7D53" w:rsidRDefault="00490D02" w:rsidP="00C01228">
            <w:pPr>
              <w:spacing w:after="0" w:line="247" w:lineRule="exact"/>
              <w:jc w:val="center"/>
              <w:rPr>
                <w:rFonts w:ascii="Times New Roman" w:eastAsia="Times New Roman" w:hAnsi="Times New Roman" w:cs="Times New Roman"/>
                <w:w w:val="98"/>
                <w:lang w:eastAsia="ru-RU"/>
              </w:rPr>
            </w:pPr>
          </w:p>
        </w:tc>
      </w:tr>
      <w:tr w:rsidR="00490D02" w:rsidRPr="006A7D53" w:rsidTr="00004B43">
        <w:trPr>
          <w:trHeight w:val="60"/>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851" w:type="dxa"/>
            <w:tcBorders>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992" w:type="dxa"/>
            <w:tcBorders>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555" w:type="dxa"/>
            <w:tcBorders>
              <w:left w:val="single" w:sz="4" w:space="0" w:color="auto"/>
              <w:bottom w:val="single" w:sz="8"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c>
          <w:tcPr>
            <w:tcW w:w="579" w:type="dxa"/>
            <w:tcBorders>
              <w:left w:val="single" w:sz="4" w:space="0" w:color="auto"/>
              <w:bottom w:val="single" w:sz="8" w:space="0" w:color="auto"/>
              <w:right w:val="single" w:sz="8" w:space="0" w:color="auto"/>
            </w:tcBorders>
          </w:tcPr>
          <w:p w:rsidR="00490D02" w:rsidRPr="006A7D53" w:rsidRDefault="00490D02" w:rsidP="00C01228">
            <w:pPr>
              <w:spacing w:after="0" w:line="240" w:lineRule="auto"/>
              <w:rPr>
                <w:rFonts w:ascii="Times New Roman" w:eastAsiaTheme="minorEastAsia" w:hAnsi="Times New Roman" w:cs="Times New Roman"/>
                <w:sz w:val="5"/>
                <w:szCs w:val="5"/>
                <w:lang w:eastAsia="ru-RU"/>
              </w:rPr>
            </w:pPr>
          </w:p>
        </w:tc>
      </w:tr>
      <w:tr w:rsidR="00490D02" w:rsidRPr="006A7D53" w:rsidTr="00004B43">
        <w:trPr>
          <w:trHeight w:val="241"/>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0"/>
                <w:szCs w:val="20"/>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1"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Геометрия</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55" w:type="dxa"/>
            <w:tcBorders>
              <w:left w:val="single" w:sz="4" w:space="0" w:color="auto"/>
              <w:bottom w:val="single" w:sz="8" w:space="0" w:color="auto"/>
              <w:right w:val="single" w:sz="4" w:space="0" w:color="auto"/>
            </w:tcBorders>
          </w:tcPr>
          <w:p w:rsidR="00490D02" w:rsidRDefault="00490D02" w:rsidP="00C01228">
            <w:pPr>
              <w:spacing w:after="0" w:line="24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1" w:lineRule="exact"/>
              <w:jc w:val="center"/>
              <w:rPr>
                <w:rFonts w:ascii="Times New Roman" w:eastAsia="Times New Roman" w:hAnsi="Times New Roman" w:cs="Times New Roman"/>
                <w:lang w:eastAsia="ru-RU"/>
              </w:rPr>
            </w:pPr>
          </w:p>
        </w:tc>
      </w:tr>
      <w:tr w:rsidR="00490D02" w:rsidRPr="006A7D53" w:rsidTr="00004B43">
        <w:trPr>
          <w:trHeight w:val="243"/>
        </w:trPr>
        <w:tc>
          <w:tcPr>
            <w:tcW w:w="2268" w:type="dxa"/>
            <w:gridSpan w:val="2"/>
            <w:tcBorders>
              <w:left w:val="single" w:sz="8" w:space="0" w:color="auto"/>
              <w:bottom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Информатика</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dxa"/>
            <w:tcBorders>
              <w:left w:val="single" w:sz="4" w:space="0" w:color="auto"/>
              <w:bottom w:val="single" w:sz="8" w:space="0" w:color="auto"/>
              <w:right w:val="single" w:sz="4"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p>
        </w:tc>
      </w:tr>
      <w:tr w:rsidR="00490D02" w:rsidRPr="006A7D53" w:rsidTr="00004B43">
        <w:trPr>
          <w:trHeight w:val="244"/>
        </w:trPr>
        <w:tc>
          <w:tcPr>
            <w:tcW w:w="2268" w:type="dxa"/>
            <w:gridSpan w:val="2"/>
            <w:tcBorders>
              <w:left w:val="single" w:sz="8" w:space="0" w:color="auto"/>
              <w:right w:val="single" w:sz="8" w:space="0" w:color="auto"/>
            </w:tcBorders>
            <w:vAlign w:val="bottom"/>
          </w:tcPr>
          <w:p w:rsidR="00490D02" w:rsidRPr="006A7D53" w:rsidRDefault="00004B43" w:rsidP="00C01228">
            <w:pPr>
              <w:spacing w:after="0" w:line="244" w:lineRule="exact"/>
              <w:jc w:val="center"/>
              <w:rPr>
                <w:rFonts w:ascii="Times New Roman" w:eastAsiaTheme="minorEastAsia" w:hAnsi="Times New Roman" w:cs="Times New Roman"/>
                <w:sz w:val="20"/>
                <w:szCs w:val="20"/>
                <w:lang w:eastAsia="ru-RU"/>
              </w:rPr>
            </w:pPr>
            <w:r>
              <w:rPr>
                <w:rFonts w:ascii="Times New Roman" w:eastAsia="Times New Roman" w:hAnsi="Times New Roman" w:cs="Times New Roman"/>
                <w:b/>
                <w:bCs/>
                <w:lang w:eastAsia="ru-RU"/>
              </w:rPr>
              <w:t>Естественно-научные</w:t>
            </w: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Физика</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roofErr w:type="spellStart"/>
            <w:r>
              <w:rPr>
                <w:rFonts w:ascii="Times New Roman" w:eastAsia="Times New Roman" w:hAnsi="Times New Roman" w:cs="Times New Roman"/>
                <w:lang w:eastAsia="ru-RU"/>
              </w:rPr>
              <w:t>Угл</w:t>
            </w:r>
            <w:proofErr w:type="spellEnd"/>
            <w:r>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490D02" w:rsidRPr="006A7D53"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555" w:type="dxa"/>
            <w:tcBorders>
              <w:left w:val="single" w:sz="4" w:space="0" w:color="auto"/>
              <w:bottom w:val="single" w:sz="8" w:space="0" w:color="auto"/>
              <w:right w:val="single" w:sz="4" w:space="0" w:color="auto"/>
            </w:tcBorders>
          </w:tcPr>
          <w:p w:rsidR="00490D02" w:rsidRDefault="00BF496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490D02" w:rsidRPr="006A7D53" w:rsidTr="00004B43">
        <w:trPr>
          <w:trHeight w:val="241"/>
        </w:trPr>
        <w:tc>
          <w:tcPr>
            <w:tcW w:w="2268" w:type="dxa"/>
            <w:gridSpan w:val="2"/>
            <w:tcBorders>
              <w:left w:val="single" w:sz="8" w:space="0" w:color="auto"/>
              <w:right w:val="single" w:sz="8" w:space="0" w:color="auto"/>
            </w:tcBorders>
            <w:vAlign w:val="bottom"/>
          </w:tcPr>
          <w:p w:rsidR="00490D02" w:rsidRPr="006A7D53" w:rsidRDefault="00004B43" w:rsidP="00C01228">
            <w:pPr>
              <w:spacing w:after="0" w:line="232" w:lineRule="exact"/>
              <w:jc w:val="center"/>
              <w:rPr>
                <w:rFonts w:ascii="Times New Roman" w:eastAsiaTheme="minorEastAsia" w:hAnsi="Times New Roman" w:cs="Times New Roman"/>
                <w:sz w:val="20"/>
                <w:szCs w:val="20"/>
                <w:lang w:eastAsia="ru-RU"/>
              </w:rPr>
            </w:pPr>
            <w:proofErr w:type="gramStart"/>
            <w:r>
              <w:rPr>
                <w:rFonts w:ascii="Times New Roman" w:eastAsia="Times New Roman" w:hAnsi="Times New Roman" w:cs="Times New Roman"/>
                <w:b/>
                <w:bCs/>
                <w:w w:val="99"/>
                <w:lang w:eastAsia="ru-RU"/>
              </w:rPr>
              <w:t>предметы</w:t>
            </w:r>
            <w:proofErr w:type="gramEnd"/>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Химия</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roofErr w:type="spellStart"/>
            <w:r>
              <w:rPr>
                <w:rFonts w:ascii="Times New Roman" w:eastAsia="Times New Roman" w:hAnsi="Times New Roman" w:cs="Times New Roman"/>
                <w:lang w:eastAsia="ru-RU"/>
              </w:rPr>
              <w:t>Угл</w:t>
            </w:r>
            <w:proofErr w:type="spellEnd"/>
            <w:r>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490D02" w:rsidRPr="006A7D53"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dxa"/>
            <w:tcBorders>
              <w:left w:val="single" w:sz="4" w:space="0" w:color="auto"/>
              <w:bottom w:val="single" w:sz="8" w:space="0" w:color="auto"/>
              <w:right w:val="single" w:sz="4" w:space="0" w:color="auto"/>
            </w:tcBorders>
          </w:tcPr>
          <w:p w:rsidR="00490D02" w:rsidRDefault="00BF496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490D02" w:rsidRPr="006A7D53" w:rsidTr="00004B43">
        <w:trPr>
          <w:trHeight w:val="243"/>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2390" w:type="dxa"/>
            <w:tcBorders>
              <w:bottom w:val="single" w:sz="8" w:space="0" w:color="auto"/>
              <w:right w:val="single" w:sz="8" w:space="0" w:color="auto"/>
            </w:tcBorders>
            <w:vAlign w:val="bottom"/>
          </w:tcPr>
          <w:p w:rsidR="00490D02" w:rsidRPr="006A7D53" w:rsidRDefault="00490D02" w:rsidP="00C01228">
            <w:pPr>
              <w:spacing w:after="0" w:line="242"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Биология</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roofErr w:type="spellStart"/>
            <w:r>
              <w:rPr>
                <w:rFonts w:ascii="Times New Roman" w:eastAsia="Times New Roman" w:hAnsi="Times New Roman" w:cs="Times New Roman"/>
                <w:lang w:eastAsia="ru-RU"/>
              </w:rPr>
              <w:t>Угл</w:t>
            </w:r>
            <w:proofErr w:type="spellEnd"/>
            <w:r>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490D02" w:rsidRPr="006A7D53" w:rsidRDefault="00004B4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dxa"/>
            <w:tcBorders>
              <w:left w:val="single" w:sz="4" w:space="0" w:color="auto"/>
              <w:bottom w:val="single" w:sz="8" w:space="0" w:color="auto"/>
              <w:right w:val="single" w:sz="4" w:space="0" w:color="auto"/>
            </w:tcBorders>
          </w:tcPr>
          <w:p w:rsidR="00490D02" w:rsidRDefault="00BF4963"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490D02" w:rsidRPr="006A7D53" w:rsidTr="00004B43">
        <w:trPr>
          <w:trHeight w:val="237"/>
        </w:trPr>
        <w:tc>
          <w:tcPr>
            <w:tcW w:w="2268" w:type="dxa"/>
            <w:gridSpan w:val="2"/>
            <w:tcBorders>
              <w:top w:val="single" w:sz="4" w:space="0" w:color="auto"/>
              <w:left w:val="single" w:sz="8" w:space="0" w:color="auto"/>
              <w:right w:val="single" w:sz="8" w:space="0" w:color="auto"/>
            </w:tcBorders>
            <w:vAlign w:val="bottom"/>
          </w:tcPr>
          <w:p w:rsidR="00490D02" w:rsidRPr="006A7D53" w:rsidRDefault="00490D02" w:rsidP="00C01228">
            <w:pPr>
              <w:spacing w:after="0" w:line="220" w:lineRule="exact"/>
              <w:jc w:val="center"/>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w w:val="98"/>
                <w:sz w:val="20"/>
                <w:szCs w:val="20"/>
                <w:lang w:eastAsia="ru-RU"/>
              </w:rPr>
              <w:t>Физическая</w:t>
            </w:r>
          </w:p>
        </w:tc>
        <w:tc>
          <w:tcPr>
            <w:tcW w:w="2390" w:type="dxa"/>
            <w:tcBorders>
              <w:bottom w:val="single" w:sz="8" w:space="0" w:color="auto"/>
              <w:right w:val="single" w:sz="8" w:space="0" w:color="auto"/>
            </w:tcBorders>
            <w:vAlign w:val="bottom"/>
          </w:tcPr>
          <w:p w:rsidR="00490D02" w:rsidRPr="006A7D53" w:rsidRDefault="00490D02" w:rsidP="00C01228">
            <w:pPr>
              <w:spacing w:after="0" w:line="231"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Физическая культура</w:t>
            </w:r>
          </w:p>
        </w:tc>
        <w:tc>
          <w:tcPr>
            <w:tcW w:w="851"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3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490D02" w:rsidRPr="006A7D53" w:rsidRDefault="00490D02" w:rsidP="00C01228">
            <w:pPr>
              <w:spacing w:after="0" w:line="23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55" w:type="dxa"/>
            <w:tcBorders>
              <w:left w:val="single" w:sz="4" w:space="0" w:color="auto"/>
              <w:bottom w:val="single" w:sz="8" w:space="0" w:color="auto"/>
              <w:right w:val="single" w:sz="4" w:space="0" w:color="auto"/>
            </w:tcBorders>
          </w:tcPr>
          <w:p w:rsidR="00490D02" w:rsidRDefault="00490D02" w:rsidP="00C01228">
            <w:pPr>
              <w:spacing w:after="0" w:line="231"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579" w:type="dxa"/>
            <w:tcBorders>
              <w:left w:val="single" w:sz="4" w:space="0" w:color="auto"/>
              <w:bottom w:val="single" w:sz="8" w:space="0" w:color="auto"/>
              <w:right w:val="single" w:sz="8" w:space="0" w:color="auto"/>
            </w:tcBorders>
          </w:tcPr>
          <w:p w:rsidR="00490D02" w:rsidRDefault="00490D02" w:rsidP="00C01228">
            <w:pPr>
              <w:spacing w:after="0" w:line="231" w:lineRule="exact"/>
              <w:jc w:val="center"/>
              <w:rPr>
                <w:rFonts w:ascii="Times New Roman" w:eastAsia="Times New Roman" w:hAnsi="Times New Roman" w:cs="Times New Roman"/>
                <w:lang w:eastAsia="ru-RU"/>
              </w:rPr>
            </w:pPr>
          </w:p>
        </w:tc>
      </w:tr>
      <w:tr w:rsidR="00490D02" w:rsidRPr="006A7D53" w:rsidTr="00004B43">
        <w:trPr>
          <w:trHeight w:val="204"/>
        </w:trPr>
        <w:tc>
          <w:tcPr>
            <w:tcW w:w="2268" w:type="dxa"/>
            <w:gridSpan w:val="2"/>
            <w:tcBorders>
              <w:left w:val="single" w:sz="8" w:space="0" w:color="auto"/>
              <w:right w:val="single" w:sz="8" w:space="0" w:color="auto"/>
            </w:tcBorders>
            <w:vAlign w:val="bottom"/>
          </w:tcPr>
          <w:p w:rsidR="00490D02" w:rsidRPr="006A7D53" w:rsidRDefault="00490D02" w:rsidP="00C01228">
            <w:pPr>
              <w:spacing w:after="0" w:line="193" w:lineRule="exact"/>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sz w:val="20"/>
                <w:szCs w:val="20"/>
                <w:lang w:eastAsia="ru-RU"/>
              </w:rPr>
              <w:t>культура</w:t>
            </w:r>
            <w:proofErr w:type="gramEnd"/>
            <w:r w:rsidRPr="006A7D53">
              <w:rPr>
                <w:rFonts w:ascii="Times New Roman" w:eastAsia="Times New Roman" w:hAnsi="Times New Roman" w:cs="Times New Roman"/>
                <w:b/>
                <w:bCs/>
                <w:sz w:val="20"/>
                <w:szCs w:val="20"/>
                <w:lang w:eastAsia="ru-RU"/>
              </w:rPr>
              <w:t>, экология и</w:t>
            </w:r>
          </w:p>
        </w:tc>
        <w:tc>
          <w:tcPr>
            <w:tcW w:w="2390" w:type="dxa"/>
            <w:tcBorders>
              <w:right w:val="single" w:sz="8" w:space="0" w:color="auto"/>
            </w:tcBorders>
            <w:vAlign w:val="bottom"/>
          </w:tcPr>
          <w:p w:rsidR="00490D02" w:rsidRPr="006A7D53" w:rsidRDefault="00490D02" w:rsidP="00C01228">
            <w:pPr>
              <w:spacing w:after="0" w:line="204" w:lineRule="exact"/>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lang w:eastAsia="ru-RU"/>
              </w:rPr>
              <w:t>Основы безопасности</w:t>
            </w:r>
          </w:p>
        </w:tc>
        <w:tc>
          <w:tcPr>
            <w:tcW w:w="851" w:type="dxa"/>
            <w:vMerge w:val="restart"/>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04"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992" w:type="dxa"/>
            <w:tcBorders>
              <w:right w:val="single" w:sz="4" w:space="0" w:color="auto"/>
            </w:tcBorders>
          </w:tcPr>
          <w:p w:rsidR="00490D02" w:rsidRPr="006A7D53" w:rsidRDefault="00490D02" w:rsidP="00C0122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490D02" w:rsidRPr="006A7D53" w:rsidRDefault="00490D02" w:rsidP="00C01228">
            <w:pPr>
              <w:spacing w:after="0" w:line="204"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555" w:type="dxa"/>
            <w:tcBorders>
              <w:left w:val="single" w:sz="4" w:space="0" w:color="auto"/>
              <w:right w:val="single" w:sz="4" w:space="0" w:color="auto"/>
            </w:tcBorders>
          </w:tcPr>
          <w:p w:rsidR="00490D02" w:rsidRDefault="00490D02" w:rsidP="00C01228">
            <w:pPr>
              <w:spacing w:after="0" w:line="204"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579" w:type="dxa"/>
            <w:tcBorders>
              <w:left w:val="single" w:sz="4" w:space="0" w:color="auto"/>
              <w:right w:val="single" w:sz="8" w:space="0" w:color="auto"/>
            </w:tcBorders>
          </w:tcPr>
          <w:p w:rsidR="00490D02" w:rsidRDefault="00490D02" w:rsidP="00C01228">
            <w:pPr>
              <w:spacing w:after="0" w:line="204" w:lineRule="exact"/>
              <w:jc w:val="center"/>
              <w:rPr>
                <w:rFonts w:ascii="Times New Roman" w:eastAsia="Times New Roman" w:hAnsi="Times New Roman" w:cs="Times New Roman"/>
                <w:lang w:eastAsia="ru-RU"/>
              </w:rPr>
            </w:pPr>
          </w:p>
        </w:tc>
      </w:tr>
      <w:tr w:rsidR="00490D02" w:rsidRPr="006A7D53" w:rsidTr="00004B43">
        <w:trPr>
          <w:trHeight w:val="247"/>
        </w:trPr>
        <w:tc>
          <w:tcPr>
            <w:tcW w:w="2268" w:type="dxa"/>
            <w:gridSpan w:val="2"/>
            <w:tcBorders>
              <w:left w:val="single" w:sz="8" w:space="0" w:color="auto"/>
              <w:bottom w:val="single" w:sz="4" w:space="0" w:color="auto"/>
              <w:right w:val="single" w:sz="8" w:space="0" w:color="auto"/>
            </w:tcBorders>
            <w:vAlign w:val="bottom"/>
          </w:tcPr>
          <w:p w:rsidR="00490D02" w:rsidRPr="006A7D53" w:rsidRDefault="00490D02" w:rsidP="00C01228">
            <w:pPr>
              <w:spacing w:after="0" w:line="219" w:lineRule="exact"/>
              <w:jc w:val="center"/>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b/>
                <w:bCs/>
                <w:sz w:val="20"/>
                <w:szCs w:val="20"/>
                <w:lang w:eastAsia="ru-RU"/>
              </w:rPr>
              <w:t>основы</w:t>
            </w:r>
            <w:proofErr w:type="gramEnd"/>
            <w:r w:rsidRPr="006A7D53">
              <w:rPr>
                <w:rFonts w:ascii="Times New Roman" w:eastAsia="Times New Roman" w:hAnsi="Times New Roman" w:cs="Times New Roman"/>
                <w:b/>
                <w:bCs/>
                <w:sz w:val="20"/>
                <w:szCs w:val="20"/>
                <w:lang w:eastAsia="ru-RU"/>
              </w:rPr>
              <w:t xml:space="preserve"> безопасности</w:t>
            </w:r>
          </w:p>
        </w:tc>
        <w:tc>
          <w:tcPr>
            <w:tcW w:w="2390" w:type="dxa"/>
            <w:tcBorders>
              <w:bottom w:val="single" w:sz="4" w:space="0" w:color="auto"/>
              <w:right w:val="single" w:sz="8" w:space="0" w:color="auto"/>
            </w:tcBorders>
            <w:vAlign w:val="bottom"/>
          </w:tcPr>
          <w:p w:rsidR="00490D02" w:rsidRPr="006A7D53" w:rsidRDefault="00490D02" w:rsidP="00C01228">
            <w:pPr>
              <w:spacing w:after="0" w:line="247" w:lineRule="exact"/>
              <w:rPr>
                <w:rFonts w:ascii="Times New Roman" w:eastAsiaTheme="minorEastAsia" w:hAnsi="Times New Roman" w:cs="Times New Roman"/>
                <w:sz w:val="20"/>
                <w:szCs w:val="20"/>
                <w:lang w:eastAsia="ru-RU"/>
              </w:rPr>
            </w:pPr>
            <w:proofErr w:type="gramStart"/>
            <w:r w:rsidRPr="006A7D53">
              <w:rPr>
                <w:rFonts w:ascii="Times New Roman" w:eastAsia="Times New Roman" w:hAnsi="Times New Roman" w:cs="Times New Roman"/>
                <w:lang w:eastAsia="ru-RU"/>
              </w:rPr>
              <w:t>жизнедеятельности</w:t>
            </w:r>
            <w:proofErr w:type="gramEnd"/>
          </w:p>
        </w:tc>
        <w:tc>
          <w:tcPr>
            <w:tcW w:w="851" w:type="dxa"/>
            <w:vMerge/>
            <w:tcBorders>
              <w:bottom w:val="single" w:sz="4"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4"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992" w:type="dxa"/>
            <w:tcBorders>
              <w:bottom w:val="single" w:sz="4"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4"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555" w:type="dxa"/>
            <w:tcBorders>
              <w:left w:val="single" w:sz="4" w:space="0" w:color="auto"/>
              <w:bottom w:val="single" w:sz="4" w:space="0" w:color="auto"/>
              <w:right w:val="single" w:sz="4"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c>
          <w:tcPr>
            <w:tcW w:w="579" w:type="dxa"/>
            <w:tcBorders>
              <w:left w:val="single" w:sz="4" w:space="0" w:color="auto"/>
              <w:bottom w:val="single" w:sz="4" w:space="0" w:color="auto"/>
              <w:right w:val="single" w:sz="8" w:space="0" w:color="auto"/>
            </w:tcBorders>
          </w:tcPr>
          <w:p w:rsidR="00490D02" w:rsidRPr="006A7D53" w:rsidRDefault="00490D02" w:rsidP="00C01228">
            <w:pPr>
              <w:spacing w:after="0" w:line="247" w:lineRule="exact"/>
              <w:rPr>
                <w:rFonts w:ascii="Times New Roman" w:eastAsia="Times New Roman" w:hAnsi="Times New Roman" w:cs="Times New Roman"/>
                <w:lang w:eastAsia="ru-RU"/>
              </w:rPr>
            </w:pPr>
          </w:p>
        </w:tc>
      </w:tr>
      <w:tr w:rsidR="00490D02" w:rsidRPr="006A7D53" w:rsidTr="00004B43">
        <w:trPr>
          <w:trHeight w:val="245"/>
        </w:trPr>
        <w:tc>
          <w:tcPr>
            <w:tcW w:w="2268" w:type="dxa"/>
            <w:gridSpan w:val="2"/>
            <w:tcBorders>
              <w:top w:val="single" w:sz="4" w:space="0" w:color="auto"/>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ind w:left="1120"/>
              <w:rPr>
                <w:rFonts w:ascii="Times New Roman" w:eastAsiaTheme="minorEastAsia" w:hAnsi="Times New Roman" w:cs="Times New Roman"/>
                <w:sz w:val="20"/>
                <w:szCs w:val="20"/>
                <w:lang w:eastAsia="ru-RU"/>
              </w:rPr>
            </w:pPr>
          </w:p>
        </w:tc>
        <w:tc>
          <w:tcPr>
            <w:tcW w:w="2390" w:type="dxa"/>
            <w:tcBorders>
              <w:top w:val="single" w:sz="4" w:space="0" w:color="auto"/>
              <w:bottom w:val="single" w:sz="4"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Индивидуальный проект</w:t>
            </w:r>
          </w:p>
        </w:tc>
        <w:tc>
          <w:tcPr>
            <w:tcW w:w="851" w:type="dxa"/>
            <w:tcBorders>
              <w:top w:val="single" w:sz="4" w:space="0" w:color="auto"/>
              <w:bottom w:val="single" w:sz="4" w:space="0" w:color="auto"/>
              <w:right w:val="single" w:sz="4"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1</w:t>
            </w:r>
          </w:p>
        </w:tc>
        <w:tc>
          <w:tcPr>
            <w:tcW w:w="992" w:type="dxa"/>
            <w:tcBorders>
              <w:top w:val="single" w:sz="4" w:space="0" w:color="auto"/>
              <w:bottom w:val="single" w:sz="4" w:space="0" w:color="auto"/>
              <w:right w:val="single" w:sz="4"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1</w:t>
            </w:r>
          </w:p>
        </w:tc>
        <w:tc>
          <w:tcPr>
            <w:tcW w:w="555" w:type="dxa"/>
            <w:tcBorders>
              <w:top w:val="single" w:sz="4" w:space="0" w:color="auto"/>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2</w:t>
            </w:r>
          </w:p>
        </w:tc>
        <w:tc>
          <w:tcPr>
            <w:tcW w:w="579" w:type="dxa"/>
            <w:tcBorders>
              <w:top w:val="single" w:sz="4" w:space="0" w:color="auto"/>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p>
        </w:tc>
      </w:tr>
      <w:tr w:rsidR="00490D02" w:rsidRPr="006A7D53" w:rsidTr="00004B43">
        <w:trPr>
          <w:trHeight w:val="245"/>
        </w:trPr>
        <w:tc>
          <w:tcPr>
            <w:tcW w:w="2268" w:type="dxa"/>
            <w:gridSpan w:val="2"/>
            <w:tcBorders>
              <w:top w:val="single" w:sz="4" w:space="0" w:color="auto"/>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ind w:left="1120"/>
              <w:rPr>
                <w:rFonts w:ascii="Times New Roman" w:eastAsiaTheme="minorEastAsia" w:hAnsi="Times New Roman" w:cs="Times New Roman"/>
                <w:sz w:val="20"/>
                <w:szCs w:val="20"/>
                <w:lang w:eastAsia="ru-RU"/>
              </w:rPr>
            </w:pPr>
            <w:r w:rsidRPr="006A7D53">
              <w:rPr>
                <w:rFonts w:ascii="Times New Roman" w:eastAsia="Times New Roman" w:hAnsi="Times New Roman" w:cs="Times New Roman"/>
                <w:b/>
                <w:bCs/>
                <w:lang w:eastAsia="ru-RU"/>
              </w:rPr>
              <w:t>Итого</w:t>
            </w:r>
          </w:p>
        </w:tc>
        <w:tc>
          <w:tcPr>
            <w:tcW w:w="2390" w:type="dxa"/>
            <w:tcBorders>
              <w:top w:val="single" w:sz="4" w:space="0" w:color="auto"/>
              <w:bottom w:val="single" w:sz="4"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851" w:type="dxa"/>
            <w:tcBorders>
              <w:top w:val="single" w:sz="4" w:space="0" w:color="auto"/>
              <w:bottom w:val="single" w:sz="4" w:space="0" w:color="auto"/>
              <w:right w:val="single" w:sz="4"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sidRPr="000111A2">
              <w:rPr>
                <w:rFonts w:ascii="Times New Roman" w:eastAsiaTheme="minorEastAsia" w:hAnsi="Times New Roman" w:cs="Times New Roman"/>
                <w:b/>
                <w:sz w:val="21"/>
                <w:szCs w:val="21"/>
                <w:lang w:eastAsia="ru-RU"/>
              </w:rPr>
              <w:t>Б/</w:t>
            </w:r>
            <w:proofErr w:type="spellStart"/>
            <w:r w:rsidRPr="000111A2">
              <w:rPr>
                <w:rFonts w:ascii="Times New Roman" w:eastAsiaTheme="minorEastAsia" w:hAnsi="Times New Roman" w:cs="Times New Roman"/>
                <w:b/>
                <w:sz w:val="21"/>
                <w:szCs w:val="21"/>
                <w:lang w:eastAsia="ru-RU"/>
              </w:rPr>
              <w:t>У</w:t>
            </w:r>
            <w:r>
              <w:rPr>
                <w:rFonts w:ascii="Times New Roman" w:eastAsiaTheme="minorEastAsia" w:hAnsi="Times New Roman" w:cs="Times New Roman"/>
                <w:b/>
                <w:sz w:val="21"/>
                <w:szCs w:val="21"/>
                <w:lang w:eastAsia="ru-RU"/>
              </w:rPr>
              <w:t>гл</w:t>
            </w:r>
            <w:proofErr w:type="spellEnd"/>
            <w:r>
              <w:rPr>
                <w:rFonts w:ascii="Times New Roman" w:eastAsiaTheme="minorEastAsia" w:hAnsi="Times New Roman" w:cs="Times New Roman"/>
                <w:b/>
                <w:sz w:val="21"/>
                <w:szCs w:val="21"/>
                <w:lang w:eastAsia="ru-RU"/>
              </w:rPr>
              <w:t>.</w:t>
            </w:r>
          </w:p>
        </w:tc>
        <w:tc>
          <w:tcPr>
            <w:tcW w:w="1134" w:type="dxa"/>
            <w:tcBorders>
              <w:top w:val="single" w:sz="4" w:space="0" w:color="auto"/>
              <w:left w:val="single" w:sz="4" w:space="0" w:color="auto"/>
              <w:bottom w:val="single" w:sz="4" w:space="0" w:color="auto"/>
              <w:right w:val="single" w:sz="8" w:space="0" w:color="auto"/>
            </w:tcBorders>
          </w:tcPr>
          <w:p w:rsidR="00490D02" w:rsidRPr="00F42C64" w:rsidRDefault="00490D02" w:rsidP="00C01228">
            <w:pPr>
              <w:spacing w:after="0" w:line="240" w:lineRule="auto"/>
              <w:jc w:val="center"/>
              <w:rPr>
                <w:rFonts w:ascii="Times New Roman" w:eastAsiaTheme="minorEastAsia" w:hAnsi="Times New Roman" w:cs="Times New Roman"/>
                <w:b/>
                <w:sz w:val="21"/>
                <w:szCs w:val="21"/>
                <w:lang w:val="en-US" w:eastAsia="ru-RU"/>
              </w:rPr>
            </w:pPr>
            <w:r>
              <w:rPr>
                <w:rFonts w:ascii="Times New Roman" w:eastAsiaTheme="minorEastAsia" w:hAnsi="Times New Roman" w:cs="Times New Roman"/>
                <w:b/>
                <w:sz w:val="21"/>
                <w:szCs w:val="21"/>
                <w:lang w:eastAsia="ru-RU"/>
              </w:rPr>
              <w:t>24</w:t>
            </w:r>
            <w:r w:rsidRPr="000111A2">
              <w:rPr>
                <w:rFonts w:ascii="Times New Roman" w:eastAsiaTheme="minorEastAsia" w:hAnsi="Times New Roman" w:cs="Times New Roman"/>
                <w:b/>
                <w:sz w:val="21"/>
                <w:szCs w:val="21"/>
                <w:lang w:eastAsia="ru-RU"/>
              </w:rPr>
              <w:t>/</w:t>
            </w:r>
            <w:r>
              <w:rPr>
                <w:rFonts w:ascii="Times New Roman" w:eastAsiaTheme="minorEastAsia" w:hAnsi="Times New Roman" w:cs="Times New Roman"/>
                <w:b/>
                <w:sz w:val="21"/>
                <w:szCs w:val="21"/>
                <w:lang w:val="en-US" w:eastAsia="ru-RU"/>
              </w:rPr>
              <w:t>6</w:t>
            </w:r>
          </w:p>
        </w:tc>
        <w:tc>
          <w:tcPr>
            <w:tcW w:w="992" w:type="dxa"/>
            <w:tcBorders>
              <w:top w:val="single" w:sz="4" w:space="0" w:color="auto"/>
              <w:bottom w:val="single" w:sz="4" w:space="0" w:color="auto"/>
              <w:right w:val="single" w:sz="4"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sidRPr="000111A2">
              <w:rPr>
                <w:rFonts w:ascii="Times New Roman" w:eastAsiaTheme="minorEastAsia" w:hAnsi="Times New Roman" w:cs="Times New Roman"/>
                <w:b/>
                <w:sz w:val="21"/>
                <w:szCs w:val="21"/>
                <w:lang w:eastAsia="ru-RU"/>
              </w:rPr>
              <w:t>Б/</w:t>
            </w:r>
            <w:proofErr w:type="spellStart"/>
            <w:r w:rsidRPr="000111A2">
              <w:rPr>
                <w:rFonts w:ascii="Times New Roman" w:eastAsiaTheme="minorEastAsia" w:hAnsi="Times New Roman" w:cs="Times New Roman"/>
                <w:b/>
                <w:sz w:val="21"/>
                <w:szCs w:val="21"/>
                <w:lang w:eastAsia="ru-RU"/>
              </w:rPr>
              <w:t>У</w:t>
            </w:r>
            <w:r>
              <w:rPr>
                <w:rFonts w:ascii="Times New Roman" w:eastAsiaTheme="minorEastAsia" w:hAnsi="Times New Roman" w:cs="Times New Roman"/>
                <w:b/>
                <w:sz w:val="21"/>
                <w:szCs w:val="21"/>
                <w:lang w:eastAsia="ru-RU"/>
              </w:rPr>
              <w:t>гл</w:t>
            </w:r>
            <w:proofErr w:type="spellEnd"/>
            <w:r>
              <w:rPr>
                <w:rFonts w:ascii="Times New Roman" w:eastAsiaTheme="minorEastAsia" w:hAnsi="Times New Roman" w:cs="Times New Roman"/>
                <w:b/>
                <w:sz w:val="21"/>
                <w:szCs w:val="21"/>
                <w:lang w:eastAsia="ru-RU"/>
              </w:rPr>
              <w:t>.</w:t>
            </w:r>
          </w:p>
        </w:tc>
        <w:tc>
          <w:tcPr>
            <w:tcW w:w="1134" w:type="dxa"/>
            <w:tcBorders>
              <w:top w:val="single" w:sz="4" w:space="0" w:color="auto"/>
              <w:left w:val="single" w:sz="4" w:space="0" w:color="auto"/>
              <w:bottom w:val="single" w:sz="4" w:space="0" w:color="auto"/>
              <w:right w:val="single" w:sz="8" w:space="0" w:color="auto"/>
            </w:tcBorders>
          </w:tcPr>
          <w:p w:rsidR="00490D02" w:rsidRPr="000111A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24</w:t>
            </w:r>
            <w:r w:rsidRPr="000111A2">
              <w:rPr>
                <w:rFonts w:ascii="Times New Roman" w:eastAsiaTheme="minorEastAsia" w:hAnsi="Times New Roman" w:cs="Times New Roman"/>
                <w:b/>
                <w:sz w:val="21"/>
                <w:szCs w:val="21"/>
                <w:lang w:eastAsia="ru-RU"/>
              </w:rPr>
              <w:t>/</w:t>
            </w:r>
            <w:r>
              <w:rPr>
                <w:rFonts w:ascii="Times New Roman" w:eastAsiaTheme="minorEastAsia" w:hAnsi="Times New Roman" w:cs="Times New Roman"/>
                <w:b/>
                <w:sz w:val="21"/>
                <w:szCs w:val="21"/>
                <w:lang w:eastAsia="ru-RU"/>
              </w:rPr>
              <w:t>6</w:t>
            </w:r>
          </w:p>
        </w:tc>
        <w:tc>
          <w:tcPr>
            <w:tcW w:w="555" w:type="dxa"/>
            <w:tcBorders>
              <w:top w:val="single" w:sz="4" w:space="0" w:color="auto"/>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48</w:t>
            </w:r>
          </w:p>
        </w:tc>
        <w:tc>
          <w:tcPr>
            <w:tcW w:w="579" w:type="dxa"/>
            <w:tcBorders>
              <w:top w:val="single" w:sz="4" w:space="0" w:color="auto"/>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6/6</w:t>
            </w:r>
          </w:p>
        </w:tc>
      </w:tr>
      <w:tr w:rsidR="00490D02" w:rsidRPr="006A7D53" w:rsidTr="00C01228">
        <w:trPr>
          <w:trHeight w:val="245"/>
        </w:trPr>
        <w:tc>
          <w:tcPr>
            <w:tcW w:w="8769" w:type="dxa"/>
            <w:gridSpan w:val="7"/>
            <w:tcBorders>
              <w:top w:val="single" w:sz="4" w:space="0" w:color="auto"/>
              <w:left w:val="single" w:sz="8" w:space="0" w:color="auto"/>
              <w:bottom w:val="single" w:sz="4" w:space="0" w:color="auto"/>
              <w:right w:val="single" w:sz="4" w:space="0" w:color="auto"/>
            </w:tcBorders>
            <w:vAlign w:val="bottom"/>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p>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Элективные и факультативные курсы</w:t>
            </w:r>
          </w:p>
          <w:p w:rsidR="00490D02" w:rsidRPr="00782338" w:rsidRDefault="00490D02" w:rsidP="00C01228">
            <w:pPr>
              <w:spacing w:after="0" w:line="240" w:lineRule="auto"/>
              <w:jc w:val="center"/>
              <w:rPr>
                <w:rFonts w:ascii="Times New Roman" w:eastAsiaTheme="minorEastAsia" w:hAnsi="Times New Roman" w:cs="Times New Roman"/>
                <w:b/>
                <w:sz w:val="21"/>
                <w:szCs w:val="21"/>
                <w:lang w:eastAsia="ru-RU"/>
              </w:rPr>
            </w:pPr>
          </w:p>
        </w:tc>
        <w:tc>
          <w:tcPr>
            <w:tcW w:w="1134" w:type="dxa"/>
            <w:gridSpan w:val="2"/>
            <w:tcBorders>
              <w:top w:val="single" w:sz="4" w:space="0" w:color="auto"/>
              <w:left w:val="single" w:sz="8"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p>
        </w:tc>
      </w:tr>
      <w:tr w:rsidR="00490D02" w:rsidRPr="006A7D53" w:rsidTr="00C01228">
        <w:trPr>
          <w:trHeight w:val="245"/>
        </w:trPr>
        <w:tc>
          <w:tcPr>
            <w:tcW w:w="2259" w:type="dxa"/>
            <w:tcBorders>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ind w:left="1120"/>
              <w:rPr>
                <w:rFonts w:ascii="Times New Roman" w:eastAsia="Times New Roman" w:hAnsi="Times New Roman" w:cs="Times New Roman"/>
                <w:b/>
                <w:bCs/>
                <w:lang w:eastAsia="ru-RU"/>
              </w:rPr>
            </w:pPr>
          </w:p>
        </w:tc>
        <w:tc>
          <w:tcPr>
            <w:tcW w:w="2399" w:type="dxa"/>
            <w:gridSpan w:val="2"/>
            <w:tcBorders>
              <w:bottom w:val="single" w:sz="4"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Методика решения текстовых задач</w:t>
            </w:r>
          </w:p>
        </w:tc>
        <w:tc>
          <w:tcPr>
            <w:tcW w:w="851" w:type="dxa"/>
            <w:tcBorders>
              <w:bottom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Pr="006A7D53"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1134" w:type="dxa"/>
            <w:gridSpan w:val="2"/>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2</w:t>
            </w:r>
          </w:p>
        </w:tc>
      </w:tr>
      <w:tr w:rsidR="00490D02" w:rsidRPr="006A7D53" w:rsidTr="00C01228">
        <w:trPr>
          <w:trHeight w:val="245"/>
        </w:trPr>
        <w:tc>
          <w:tcPr>
            <w:tcW w:w="2259" w:type="dxa"/>
            <w:tcBorders>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ind w:left="1120"/>
              <w:rPr>
                <w:rFonts w:ascii="Times New Roman" w:eastAsia="Times New Roman" w:hAnsi="Times New Roman" w:cs="Times New Roman"/>
                <w:b/>
                <w:bCs/>
                <w:lang w:eastAsia="ru-RU"/>
              </w:rPr>
            </w:pPr>
          </w:p>
        </w:tc>
        <w:tc>
          <w:tcPr>
            <w:tcW w:w="2399" w:type="dxa"/>
            <w:gridSpan w:val="2"/>
            <w:tcBorders>
              <w:bottom w:val="single" w:sz="4" w:space="0" w:color="auto"/>
              <w:right w:val="single" w:sz="8" w:space="0" w:color="auto"/>
            </w:tcBorders>
            <w:vAlign w:val="bottom"/>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Решение задач с параметрами</w:t>
            </w:r>
          </w:p>
        </w:tc>
        <w:tc>
          <w:tcPr>
            <w:tcW w:w="851" w:type="dxa"/>
            <w:tcBorders>
              <w:bottom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Pr="006A7D53"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1134" w:type="dxa"/>
            <w:gridSpan w:val="2"/>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2</w:t>
            </w:r>
          </w:p>
        </w:tc>
      </w:tr>
      <w:tr w:rsidR="00490D02" w:rsidRPr="006A7D53" w:rsidTr="00C01228">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rPr>
                <w:rFonts w:ascii="Times New Roman" w:eastAsia="Times New Roman" w:hAnsi="Times New Roman" w:cs="Times New Roman"/>
                <w:b/>
                <w:bCs/>
                <w:lang w:eastAsia="ru-RU"/>
              </w:rPr>
            </w:pPr>
          </w:p>
        </w:tc>
        <w:tc>
          <w:tcPr>
            <w:tcW w:w="2399" w:type="dxa"/>
            <w:gridSpan w:val="2"/>
            <w:tcBorders>
              <w:top w:val="single" w:sz="4" w:space="0" w:color="auto"/>
              <w:bottom w:val="single" w:sz="4" w:space="0" w:color="auto"/>
              <w:right w:val="single" w:sz="8" w:space="0" w:color="auto"/>
            </w:tcBorders>
            <w:vAlign w:val="bottom"/>
          </w:tcPr>
          <w:p w:rsidR="00490D02" w:rsidRDefault="00490D02" w:rsidP="00C01228">
            <w:pPr>
              <w:spacing w:after="0" w:line="240" w:lineRule="auto"/>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 xml:space="preserve">История Бурятии/Введение в </w:t>
            </w:r>
            <w:proofErr w:type="spellStart"/>
            <w:r>
              <w:rPr>
                <w:rFonts w:ascii="Times New Roman" w:eastAsiaTheme="minorEastAsia" w:hAnsi="Times New Roman" w:cs="Times New Roman"/>
                <w:sz w:val="21"/>
                <w:szCs w:val="21"/>
                <w:lang w:eastAsia="ru-RU"/>
              </w:rPr>
              <w:t>проф.деятельность</w:t>
            </w:r>
            <w:proofErr w:type="spellEnd"/>
          </w:p>
        </w:tc>
        <w:tc>
          <w:tcPr>
            <w:tcW w:w="851" w:type="dxa"/>
            <w:tcBorders>
              <w:top w:val="single" w:sz="4" w:space="0" w:color="auto"/>
              <w:bottom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tcPr>
          <w:p w:rsidR="00490D02" w:rsidRPr="006A7D53"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992" w:type="dxa"/>
            <w:tcBorders>
              <w:top w:val="single" w:sz="4" w:space="0" w:color="auto"/>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1134" w:type="dxa"/>
            <w:gridSpan w:val="2"/>
            <w:tcBorders>
              <w:top w:val="single" w:sz="4" w:space="0" w:color="auto"/>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2</w:t>
            </w:r>
          </w:p>
        </w:tc>
      </w:tr>
      <w:tr w:rsidR="00490D02" w:rsidRPr="006A7D53" w:rsidTr="00C01228">
        <w:trPr>
          <w:trHeight w:val="70"/>
        </w:trPr>
        <w:tc>
          <w:tcPr>
            <w:tcW w:w="2259" w:type="dxa"/>
            <w:tcBorders>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rPr>
                <w:rFonts w:ascii="Times New Roman" w:eastAsia="Times New Roman" w:hAnsi="Times New Roman" w:cs="Times New Roman"/>
                <w:b/>
                <w:bCs/>
                <w:lang w:eastAsia="ru-RU"/>
              </w:rPr>
            </w:pPr>
          </w:p>
        </w:tc>
        <w:tc>
          <w:tcPr>
            <w:tcW w:w="2399" w:type="dxa"/>
            <w:gridSpan w:val="2"/>
            <w:tcBorders>
              <w:bottom w:val="single" w:sz="4" w:space="0" w:color="auto"/>
              <w:right w:val="single" w:sz="8" w:space="0" w:color="auto"/>
            </w:tcBorders>
            <w:vAlign w:val="bottom"/>
          </w:tcPr>
          <w:p w:rsidR="00490D02" w:rsidRDefault="00490D02" w:rsidP="00C01228">
            <w:pPr>
              <w:spacing w:after="0" w:line="240" w:lineRule="auto"/>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География Бурятии</w:t>
            </w:r>
          </w:p>
        </w:tc>
        <w:tc>
          <w:tcPr>
            <w:tcW w:w="851" w:type="dxa"/>
            <w:tcBorders>
              <w:bottom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Pr="006A7D53"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1</w:t>
            </w:r>
          </w:p>
        </w:tc>
        <w:tc>
          <w:tcPr>
            <w:tcW w:w="1134" w:type="dxa"/>
            <w:gridSpan w:val="2"/>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sz w:val="21"/>
                <w:szCs w:val="21"/>
                <w:lang w:eastAsia="ru-RU"/>
              </w:rPr>
              <w:t>2</w:t>
            </w:r>
          </w:p>
        </w:tc>
      </w:tr>
      <w:tr w:rsidR="00490D02" w:rsidRPr="006A7D53" w:rsidTr="00C01228">
        <w:trPr>
          <w:trHeight w:val="245"/>
        </w:trPr>
        <w:tc>
          <w:tcPr>
            <w:tcW w:w="2259" w:type="dxa"/>
            <w:tcBorders>
              <w:left w:val="single" w:sz="8" w:space="0" w:color="auto"/>
              <w:bottom w:val="single" w:sz="4" w:space="0" w:color="auto"/>
              <w:right w:val="single" w:sz="8" w:space="0" w:color="auto"/>
            </w:tcBorders>
            <w:vAlign w:val="bottom"/>
          </w:tcPr>
          <w:p w:rsidR="00490D02" w:rsidRPr="006A7D53" w:rsidRDefault="00490D02" w:rsidP="00C01228">
            <w:pPr>
              <w:spacing w:after="0" w:line="243" w:lineRule="exact"/>
              <w:rPr>
                <w:rFonts w:ascii="Times New Roman" w:eastAsia="Times New Roman" w:hAnsi="Times New Roman" w:cs="Times New Roman"/>
                <w:b/>
                <w:bCs/>
                <w:lang w:eastAsia="ru-RU"/>
              </w:rPr>
            </w:pPr>
            <w:r w:rsidRPr="000111A2">
              <w:rPr>
                <w:rFonts w:ascii="Times New Roman" w:eastAsia="Times New Roman" w:hAnsi="Times New Roman" w:cs="Times New Roman"/>
                <w:b/>
                <w:bCs/>
                <w:lang w:eastAsia="ru-RU"/>
              </w:rPr>
              <w:t>Итого</w:t>
            </w:r>
          </w:p>
        </w:tc>
        <w:tc>
          <w:tcPr>
            <w:tcW w:w="2399" w:type="dxa"/>
            <w:gridSpan w:val="2"/>
            <w:tcBorders>
              <w:bottom w:val="single" w:sz="4" w:space="0" w:color="auto"/>
              <w:right w:val="single" w:sz="8" w:space="0" w:color="auto"/>
            </w:tcBorders>
            <w:vAlign w:val="bottom"/>
          </w:tcPr>
          <w:p w:rsidR="00490D02" w:rsidRDefault="00490D02" w:rsidP="00C01228">
            <w:pPr>
              <w:spacing w:after="0" w:line="240" w:lineRule="auto"/>
              <w:rPr>
                <w:rFonts w:ascii="Times New Roman" w:eastAsiaTheme="minorEastAsia" w:hAnsi="Times New Roman" w:cs="Times New Roman"/>
                <w:sz w:val="21"/>
                <w:szCs w:val="21"/>
                <w:lang w:eastAsia="ru-RU"/>
              </w:rPr>
            </w:pPr>
          </w:p>
        </w:tc>
        <w:tc>
          <w:tcPr>
            <w:tcW w:w="851" w:type="dxa"/>
            <w:tcBorders>
              <w:bottom w:val="single" w:sz="4" w:space="0" w:color="auto"/>
              <w:right w:val="single" w:sz="4" w:space="0" w:color="auto"/>
            </w:tcBorders>
          </w:tcPr>
          <w:p w:rsidR="00490D02" w:rsidRPr="006A7D53" w:rsidRDefault="00490D02" w:rsidP="00C01228">
            <w:pPr>
              <w:spacing w:after="0" w:line="240" w:lineRule="auto"/>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sidRPr="000111A2">
              <w:rPr>
                <w:rFonts w:ascii="Times New Roman" w:eastAsiaTheme="minorEastAsia" w:hAnsi="Times New Roman" w:cs="Times New Roman"/>
                <w:b/>
                <w:sz w:val="21"/>
                <w:szCs w:val="21"/>
                <w:lang w:eastAsia="ru-RU"/>
              </w:rPr>
              <w:t>34</w:t>
            </w:r>
          </w:p>
        </w:tc>
        <w:tc>
          <w:tcPr>
            <w:tcW w:w="992" w:type="dxa"/>
            <w:tcBorders>
              <w:left w:val="single" w:sz="4" w:space="0" w:color="auto"/>
              <w:bottom w:val="single" w:sz="4" w:space="0" w:color="auto"/>
              <w:right w:val="single" w:sz="4"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sz w:val="21"/>
                <w:szCs w:val="21"/>
                <w:lang w:eastAsia="ru-RU"/>
              </w:rPr>
            </w:pPr>
            <w:r>
              <w:rPr>
                <w:rFonts w:ascii="Times New Roman" w:eastAsiaTheme="minorEastAsia" w:hAnsi="Times New Roman" w:cs="Times New Roman"/>
                <w:b/>
                <w:sz w:val="21"/>
                <w:szCs w:val="21"/>
                <w:lang w:eastAsia="ru-RU"/>
              </w:rPr>
              <w:t>34</w:t>
            </w:r>
          </w:p>
        </w:tc>
        <w:tc>
          <w:tcPr>
            <w:tcW w:w="1134" w:type="dxa"/>
            <w:gridSpan w:val="2"/>
            <w:tcBorders>
              <w:left w:val="single" w:sz="4" w:space="0" w:color="auto"/>
              <w:bottom w:val="single" w:sz="4" w:space="0" w:color="auto"/>
              <w:right w:val="single" w:sz="8" w:space="0" w:color="auto"/>
            </w:tcBorders>
          </w:tcPr>
          <w:p w:rsidR="00490D02" w:rsidRDefault="00490D02" w:rsidP="00C01228">
            <w:pPr>
              <w:spacing w:after="0" w:line="240" w:lineRule="auto"/>
              <w:jc w:val="center"/>
              <w:rPr>
                <w:rFonts w:ascii="Times New Roman" w:eastAsiaTheme="minorEastAsia" w:hAnsi="Times New Roman" w:cs="Times New Roman"/>
                <w:b/>
                <w:sz w:val="21"/>
                <w:szCs w:val="21"/>
                <w:lang w:eastAsia="ru-RU"/>
              </w:rPr>
            </w:pPr>
            <w:r>
              <w:rPr>
                <w:rFonts w:ascii="Times New Roman" w:eastAsiaTheme="minorEastAsia" w:hAnsi="Times New Roman" w:cs="Times New Roman"/>
                <w:b/>
                <w:sz w:val="21"/>
                <w:szCs w:val="21"/>
                <w:lang w:eastAsia="ru-RU"/>
              </w:rPr>
              <w:t>68</w:t>
            </w:r>
          </w:p>
        </w:tc>
      </w:tr>
    </w:tbl>
    <w:p w:rsidR="00490D02" w:rsidRDefault="00490D02" w:rsidP="00490D02">
      <w:pPr>
        <w:tabs>
          <w:tab w:val="left" w:pos="980"/>
        </w:tabs>
        <w:spacing w:after="0" w:line="240" w:lineRule="auto"/>
        <w:jc w:val="both"/>
        <w:rPr>
          <w:b/>
        </w:rPr>
      </w:pPr>
    </w:p>
    <w:p w:rsidR="00490D02" w:rsidRDefault="00490D02" w:rsidP="00490D02">
      <w:pPr>
        <w:tabs>
          <w:tab w:val="left" w:pos="980"/>
        </w:tabs>
        <w:spacing w:after="0" w:line="240" w:lineRule="auto"/>
        <w:jc w:val="both"/>
        <w:rPr>
          <w:b/>
        </w:rPr>
      </w:pPr>
    </w:p>
    <w:p w:rsidR="00490D02" w:rsidRDefault="00490D02" w:rsidP="00490D02">
      <w:pPr>
        <w:tabs>
          <w:tab w:val="left" w:pos="980"/>
        </w:tabs>
        <w:spacing w:after="0" w:line="240" w:lineRule="auto"/>
        <w:jc w:val="both"/>
        <w:rPr>
          <w:b/>
        </w:rPr>
      </w:pPr>
    </w:p>
    <w:p w:rsidR="00490D02" w:rsidRDefault="00490D02" w:rsidP="00490D02">
      <w:pPr>
        <w:tabs>
          <w:tab w:val="left" w:pos="980"/>
        </w:tabs>
        <w:spacing w:after="0" w:line="240" w:lineRule="auto"/>
        <w:jc w:val="both"/>
        <w:rPr>
          <w:b/>
        </w:rPr>
      </w:pPr>
    </w:p>
    <w:p w:rsidR="00490D02" w:rsidRDefault="00490D02" w:rsidP="00490D02">
      <w:pPr>
        <w:tabs>
          <w:tab w:val="left" w:pos="980"/>
        </w:tabs>
        <w:spacing w:after="0" w:line="240" w:lineRule="auto"/>
        <w:jc w:val="both"/>
        <w:rPr>
          <w:b/>
        </w:rPr>
      </w:pPr>
    </w:p>
    <w:p w:rsidR="00490D02" w:rsidRDefault="00490D02" w:rsidP="00490D02">
      <w:pPr>
        <w:tabs>
          <w:tab w:val="left" w:pos="980"/>
        </w:tabs>
        <w:spacing w:after="0" w:line="240" w:lineRule="auto"/>
        <w:jc w:val="both"/>
        <w:rPr>
          <w:b/>
        </w:rPr>
      </w:pPr>
    </w:p>
    <w:p w:rsidR="00490D02" w:rsidRDefault="00490D02" w:rsidP="00490D02">
      <w:pPr>
        <w:spacing w:after="0" w:line="234" w:lineRule="auto"/>
        <w:ind w:right="1520"/>
        <w:rPr>
          <w:rFonts w:ascii="Times New Roman" w:eastAsia="Times New Roman" w:hAnsi="Times New Roman" w:cs="Times New Roman"/>
          <w:b/>
          <w:bCs/>
          <w:lang w:eastAsia="ru-RU"/>
        </w:rPr>
      </w:pPr>
    </w:p>
    <w:p w:rsidR="00ED3038" w:rsidRPr="00ED3038" w:rsidRDefault="00ED3038" w:rsidP="00ED3038">
      <w:pPr>
        <w:spacing w:after="0" w:line="234" w:lineRule="auto"/>
        <w:ind w:left="4320" w:right="1520" w:hanging="1293"/>
        <w:rPr>
          <w:rFonts w:ascii="Times New Roman" w:eastAsia="Times New Roman" w:hAnsi="Times New Roman" w:cs="Times New Roman"/>
          <w:b/>
          <w:bCs/>
          <w:lang w:eastAsia="ru-RU"/>
        </w:rPr>
      </w:pPr>
      <w:r w:rsidRPr="00ED3038">
        <w:rPr>
          <w:rFonts w:ascii="Times New Roman" w:eastAsia="Times New Roman" w:hAnsi="Times New Roman" w:cs="Times New Roman"/>
          <w:b/>
          <w:bCs/>
          <w:lang w:eastAsia="ru-RU"/>
        </w:rPr>
        <w:t xml:space="preserve">Учебный план </w:t>
      </w:r>
      <w:proofErr w:type="gramStart"/>
      <w:r w:rsidRPr="00ED3038">
        <w:rPr>
          <w:rFonts w:ascii="Times New Roman" w:eastAsia="Times New Roman" w:hAnsi="Times New Roman" w:cs="Times New Roman"/>
          <w:b/>
          <w:bCs/>
          <w:lang w:eastAsia="ru-RU"/>
        </w:rPr>
        <w:t>МАОУ  ПСОШ</w:t>
      </w:r>
      <w:proofErr w:type="gramEnd"/>
      <w:r w:rsidRPr="00ED3038">
        <w:rPr>
          <w:rFonts w:ascii="Times New Roman" w:eastAsia="Times New Roman" w:hAnsi="Times New Roman" w:cs="Times New Roman"/>
          <w:b/>
          <w:bCs/>
          <w:lang w:eastAsia="ru-RU"/>
        </w:rPr>
        <w:t xml:space="preserve"> № 1</w:t>
      </w:r>
    </w:p>
    <w:p w:rsidR="00ED3038" w:rsidRPr="00ED3038" w:rsidRDefault="00ED3038" w:rsidP="00ED3038">
      <w:pPr>
        <w:spacing w:after="0" w:line="234" w:lineRule="auto"/>
        <w:ind w:left="4320" w:right="1520" w:hanging="1293"/>
        <w:rPr>
          <w:rFonts w:ascii="Times New Roman" w:eastAsia="Times New Roman" w:hAnsi="Times New Roman" w:cs="Times New Roman"/>
          <w:b/>
          <w:bCs/>
          <w:lang w:eastAsia="ru-RU"/>
        </w:rPr>
      </w:pPr>
      <w:proofErr w:type="gramStart"/>
      <w:r w:rsidRPr="00ED3038">
        <w:rPr>
          <w:rFonts w:ascii="Times New Roman" w:eastAsia="Times New Roman" w:hAnsi="Times New Roman" w:cs="Times New Roman"/>
          <w:b/>
          <w:bCs/>
          <w:lang w:eastAsia="ru-RU"/>
        </w:rPr>
        <w:t>на</w:t>
      </w:r>
      <w:proofErr w:type="gramEnd"/>
      <w:r w:rsidRPr="00ED3038">
        <w:rPr>
          <w:rFonts w:ascii="Times New Roman" w:eastAsia="Times New Roman" w:hAnsi="Times New Roman" w:cs="Times New Roman"/>
          <w:b/>
          <w:bCs/>
          <w:lang w:eastAsia="ru-RU"/>
        </w:rPr>
        <w:t xml:space="preserve"> 2022-2023 учебный год </w:t>
      </w:r>
    </w:p>
    <w:p w:rsidR="00ED3038" w:rsidRPr="00ED3038" w:rsidRDefault="00ED3038" w:rsidP="00ED3038">
      <w:pPr>
        <w:spacing w:after="0" w:line="234" w:lineRule="auto"/>
        <w:ind w:right="1520"/>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lang w:eastAsia="ru-RU"/>
        </w:rPr>
        <w:t>среднее</w:t>
      </w:r>
      <w:proofErr w:type="gramEnd"/>
      <w:r w:rsidRPr="00ED3038">
        <w:rPr>
          <w:rFonts w:ascii="Times New Roman" w:eastAsia="Times New Roman" w:hAnsi="Times New Roman" w:cs="Times New Roman"/>
          <w:b/>
          <w:bCs/>
          <w:lang w:eastAsia="ru-RU"/>
        </w:rPr>
        <w:t xml:space="preserve"> общее образование (ФГОС СОО) 11 класс</w:t>
      </w:r>
    </w:p>
    <w:p w:rsidR="00ED3038" w:rsidRPr="00ED3038" w:rsidRDefault="00ED3038" w:rsidP="00ED3038">
      <w:pPr>
        <w:spacing w:after="0" w:line="2" w:lineRule="exact"/>
        <w:rPr>
          <w:rFonts w:ascii="Times New Roman" w:eastAsia="Times New Roman" w:hAnsi="Times New Roman" w:cs="Times New Roman"/>
          <w:sz w:val="20"/>
          <w:szCs w:val="20"/>
          <w:lang w:eastAsia="ru-RU"/>
        </w:rPr>
      </w:pPr>
    </w:p>
    <w:p w:rsidR="00ED3038" w:rsidRPr="00ED3038" w:rsidRDefault="00ED3038" w:rsidP="00ED3038">
      <w:pPr>
        <w:spacing w:after="0" w:line="240" w:lineRule="auto"/>
        <w:ind w:left="5600"/>
        <w:rPr>
          <w:rFonts w:ascii="Times New Roman" w:eastAsia="Times New Roman" w:hAnsi="Times New Roman" w:cs="Times New Roman"/>
          <w:sz w:val="20"/>
          <w:szCs w:val="20"/>
          <w:lang w:eastAsia="ru-RU"/>
        </w:rPr>
      </w:pPr>
    </w:p>
    <w:tbl>
      <w:tblPr>
        <w:tblW w:w="10045" w:type="dxa"/>
        <w:tblInd w:w="10" w:type="dxa"/>
        <w:tblLayout w:type="fixed"/>
        <w:tblCellMar>
          <w:left w:w="0" w:type="dxa"/>
          <w:right w:w="0" w:type="dxa"/>
        </w:tblCellMar>
        <w:tblLook w:val="04A0" w:firstRow="1" w:lastRow="0" w:firstColumn="1" w:lastColumn="0" w:noHBand="0" w:noVBand="1"/>
      </w:tblPr>
      <w:tblGrid>
        <w:gridCol w:w="2259"/>
        <w:gridCol w:w="2399"/>
        <w:gridCol w:w="1276"/>
        <w:gridCol w:w="1134"/>
        <w:gridCol w:w="992"/>
        <w:gridCol w:w="1276"/>
        <w:gridCol w:w="285"/>
        <w:gridCol w:w="424"/>
      </w:tblGrid>
      <w:tr w:rsidR="00ED3038" w:rsidRPr="00ED3038" w:rsidTr="00C01228">
        <w:trPr>
          <w:trHeight w:val="260"/>
        </w:trPr>
        <w:tc>
          <w:tcPr>
            <w:tcW w:w="2259" w:type="dxa"/>
            <w:tcBorders>
              <w:top w:val="single" w:sz="8" w:space="0" w:color="auto"/>
              <w:left w:val="single" w:sz="8" w:space="0" w:color="auto"/>
              <w:right w:val="single" w:sz="8" w:space="0" w:color="auto"/>
            </w:tcBorders>
            <w:vAlign w:val="bottom"/>
          </w:tcPr>
          <w:p w:rsidR="00ED3038" w:rsidRPr="00ED3038" w:rsidRDefault="00ED3038" w:rsidP="00ED3038">
            <w:pPr>
              <w:spacing w:after="0" w:line="240" w:lineRule="auto"/>
              <w:ind w:left="680"/>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lang w:eastAsia="ru-RU"/>
              </w:rPr>
              <w:t>Предметные</w:t>
            </w:r>
          </w:p>
        </w:tc>
        <w:tc>
          <w:tcPr>
            <w:tcW w:w="2399" w:type="dxa"/>
            <w:tcBorders>
              <w:top w:val="single" w:sz="8" w:space="0" w:color="auto"/>
              <w:right w:val="single" w:sz="8" w:space="0" w:color="auto"/>
            </w:tcBorders>
            <w:vAlign w:val="bottom"/>
          </w:tcPr>
          <w:p w:rsidR="00ED3038" w:rsidRPr="00ED3038" w:rsidRDefault="00ED3038" w:rsidP="00ED3038">
            <w:pPr>
              <w:spacing w:after="0" w:line="240" w:lineRule="auto"/>
              <w:ind w:left="80"/>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lang w:eastAsia="ru-RU"/>
              </w:rPr>
              <w:t>Предметы</w:t>
            </w:r>
          </w:p>
        </w:tc>
        <w:tc>
          <w:tcPr>
            <w:tcW w:w="4678" w:type="dxa"/>
            <w:gridSpan w:val="4"/>
            <w:tcBorders>
              <w:top w:val="single" w:sz="8" w:space="0" w:color="auto"/>
              <w:bottom w:val="single" w:sz="4" w:space="0" w:color="auto"/>
              <w:right w:val="single" w:sz="8" w:space="0" w:color="auto"/>
            </w:tcBorders>
          </w:tcPr>
          <w:p w:rsidR="00ED3038" w:rsidRPr="00ED3038" w:rsidRDefault="00ED3038" w:rsidP="00ED3038">
            <w:pPr>
              <w:spacing w:after="0" w:line="240" w:lineRule="auto"/>
              <w:ind w:left="80"/>
              <w:jc w:val="center"/>
              <w:rPr>
                <w:rFonts w:ascii="Times New Roman" w:eastAsia="Times New Roman" w:hAnsi="Times New Roman" w:cs="Times New Roman"/>
                <w:b/>
                <w:bCs/>
                <w:lang w:eastAsia="ru-RU"/>
              </w:rPr>
            </w:pPr>
            <w:r w:rsidRPr="00ED3038">
              <w:rPr>
                <w:rFonts w:ascii="Times New Roman" w:eastAsia="Times New Roman" w:hAnsi="Times New Roman" w:cs="Times New Roman"/>
                <w:b/>
                <w:bCs/>
                <w:lang w:eastAsia="ru-RU"/>
              </w:rPr>
              <w:t>11 класс</w:t>
            </w:r>
          </w:p>
        </w:tc>
        <w:tc>
          <w:tcPr>
            <w:tcW w:w="709" w:type="dxa"/>
            <w:gridSpan w:val="2"/>
            <w:tcBorders>
              <w:top w:val="single" w:sz="8" w:space="0" w:color="auto"/>
              <w:bottom w:val="single" w:sz="4" w:space="0" w:color="auto"/>
              <w:right w:val="single" w:sz="8" w:space="0" w:color="auto"/>
            </w:tcBorders>
          </w:tcPr>
          <w:p w:rsidR="00ED3038" w:rsidRPr="00ED3038" w:rsidRDefault="00ED3038" w:rsidP="00ED3038">
            <w:pPr>
              <w:spacing w:after="0" w:line="240" w:lineRule="auto"/>
              <w:ind w:left="80"/>
              <w:jc w:val="center"/>
              <w:rPr>
                <w:rFonts w:ascii="Times New Roman" w:eastAsia="Times New Roman" w:hAnsi="Times New Roman" w:cs="Times New Roman"/>
                <w:b/>
                <w:bCs/>
                <w:lang w:eastAsia="ru-RU"/>
              </w:rPr>
            </w:pPr>
          </w:p>
        </w:tc>
      </w:tr>
      <w:tr w:rsidR="00ED3038" w:rsidRPr="00ED3038" w:rsidTr="00C01228">
        <w:trPr>
          <w:trHeight w:val="244"/>
        </w:trPr>
        <w:tc>
          <w:tcPr>
            <w:tcW w:w="2259" w:type="dxa"/>
            <w:tcBorders>
              <w:left w:val="single" w:sz="8" w:space="0" w:color="auto"/>
              <w:right w:val="single" w:sz="8" w:space="0" w:color="auto"/>
            </w:tcBorders>
            <w:vAlign w:val="bottom"/>
          </w:tcPr>
          <w:p w:rsidR="00ED3038" w:rsidRPr="00ED3038" w:rsidRDefault="00ED3038" w:rsidP="00ED3038">
            <w:pPr>
              <w:spacing w:after="0" w:line="232" w:lineRule="exact"/>
              <w:ind w:left="680"/>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lang w:eastAsia="ru-RU"/>
              </w:rPr>
              <w:t>области</w:t>
            </w:r>
            <w:proofErr w:type="gramEnd"/>
          </w:p>
        </w:tc>
        <w:tc>
          <w:tcPr>
            <w:tcW w:w="2399" w:type="dxa"/>
            <w:tcBorders>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2410" w:type="dxa"/>
            <w:gridSpan w:val="2"/>
            <w:tcBorders>
              <w:top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 xml:space="preserve"> </w:t>
            </w:r>
            <w:proofErr w:type="gramStart"/>
            <w:r w:rsidRPr="00ED3038">
              <w:rPr>
                <w:rFonts w:ascii="Times New Roman" w:eastAsia="Times New Roman" w:hAnsi="Times New Roman" w:cs="Times New Roman"/>
                <w:b/>
                <w:sz w:val="21"/>
                <w:szCs w:val="21"/>
                <w:lang w:eastAsia="ru-RU"/>
              </w:rPr>
              <w:t>естественно</w:t>
            </w:r>
            <w:proofErr w:type="gramEnd"/>
            <w:r w:rsidRPr="00ED3038">
              <w:rPr>
                <w:rFonts w:ascii="Times New Roman" w:eastAsia="Times New Roman" w:hAnsi="Times New Roman" w:cs="Times New Roman"/>
                <w:b/>
                <w:sz w:val="21"/>
                <w:szCs w:val="21"/>
                <w:lang w:eastAsia="ru-RU"/>
              </w:rPr>
              <w:t>-научный профиль</w:t>
            </w:r>
          </w:p>
        </w:tc>
        <w:tc>
          <w:tcPr>
            <w:tcW w:w="2268" w:type="dxa"/>
            <w:gridSpan w:val="2"/>
            <w:tcBorders>
              <w:top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
          <w:p w:rsidR="00ED3038" w:rsidRPr="00ED3038" w:rsidRDefault="00004B43" w:rsidP="00ED3038">
            <w:pPr>
              <w:spacing w:after="0" w:line="240" w:lineRule="auto"/>
              <w:jc w:val="center"/>
              <w:rPr>
                <w:rFonts w:ascii="Times New Roman" w:eastAsia="Times New Roman" w:hAnsi="Times New Roman" w:cs="Times New Roman"/>
                <w:b/>
                <w:sz w:val="21"/>
                <w:szCs w:val="21"/>
                <w:lang w:eastAsia="ru-RU"/>
              </w:rPr>
            </w:pPr>
            <w:proofErr w:type="gramStart"/>
            <w:r>
              <w:rPr>
                <w:rFonts w:ascii="Times New Roman" w:eastAsia="Times New Roman" w:hAnsi="Times New Roman" w:cs="Times New Roman"/>
                <w:b/>
                <w:sz w:val="21"/>
                <w:szCs w:val="21"/>
                <w:lang w:eastAsia="ru-RU"/>
              </w:rPr>
              <w:t>универсальный</w:t>
            </w:r>
            <w:proofErr w:type="gramEnd"/>
          </w:p>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roofErr w:type="gramStart"/>
            <w:r w:rsidRPr="00ED3038">
              <w:rPr>
                <w:rFonts w:ascii="Times New Roman" w:eastAsia="Times New Roman" w:hAnsi="Times New Roman" w:cs="Times New Roman"/>
                <w:b/>
                <w:sz w:val="21"/>
                <w:szCs w:val="21"/>
                <w:lang w:eastAsia="ru-RU"/>
              </w:rPr>
              <w:t>профиль</w:t>
            </w:r>
            <w:proofErr w:type="gramEnd"/>
          </w:p>
        </w:tc>
        <w:tc>
          <w:tcPr>
            <w:tcW w:w="709" w:type="dxa"/>
            <w:gridSpan w:val="2"/>
            <w:tcBorders>
              <w:top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Всего</w:t>
            </w:r>
          </w:p>
        </w:tc>
      </w:tr>
      <w:tr w:rsidR="00ED3038" w:rsidRPr="00ED3038" w:rsidTr="00C01228">
        <w:trPr>
          <w:trHeight w:val="219"/>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2399" w:type="dxa"/>
            <w:tcBorders>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1276" w:type="dxa"/>
            <w:tcBorders>
              <w:top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уровень</w:t>
            </w:r>
            <w:proofErr w:type="gramEnd"/>
          </w:p>
        </w:tc>
        <w:tc>
          <w:tcPr>
            <w:tcW w:w="1134" w:type="dxa"/>
            <w:tcBorders>
              <w:top w:val="single" w:sz="4" w:space="0" w:color="auto"/>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количество</w:t>
            </w:r>
            <w:proofErr w:type="gramEnd"/>
          </w:p>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часов</w:t>
            </w:r>
            <w:proofErr w:type="gramEnd"/>
            <w:r w:rsidRPr="00ED3038">
              <w:rPr>
                <w:rFonts w:ascii="Times New Roman" w:eastAsia="Times New Roman" w:hAnsi="Times New Roman" w:cs="Times New Roman"/>
                <w:b/>
                <w:sz w:val="19"/>
                <w:szCs w:val="19"/>
                <w:lang w:eastAsia="ru-RU"/>
              </w:rPr>
              <w:t xml:space="preserve"> в неделю</w:t>
            </w:r>
          </w:p>
        </w:tc>
        <w:tc>
          <w:tcPr>
            <w:tcW w:w="992" w:type="dxa"/>
            <w:tcBorders>
              <w:top w:val="single" w:sz="4" w:space="0" w:color="auto"/>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уровень</w:t>
            </w:r>
            <w:proofErr w:type="gramEnd"/>
          </w:p>
        </w:tc>
        <w:tc>
          <w:tcPr>
            <w:tcW w:w="1276" w:type="dxa"/>
            <w:tcBorders>
              <w:top w:val="single" w:sz="4" w:space="0" w:color="auto"/>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количество</w:t>
            </w:r>
            <w:proofErr w:type="gramEnd"/>
          </w:p>
          <w:p w:rsidR="00ED3038" w:rsidRPr="00ED3038" w:rsidRDefault="00ED3038" w:rsidP="00ED3038">
            <w:pPr>
              <w:spacing w:after="0" w:line="240" w:lineRule="auto"/>
              <w:rPr>
                <w:rFonts w:ascii="Times New Roman" w:eastAsia="Times New Roman" w:hAnsi="Times New Roman" w:cs="Times New Roman"/>
                <w:b/>
                <w:sz w:val="19"/>
                <w:szCs w:val="19"/>
                <w:lang w:eastAsia="ru-RU"/>
              </w:rPr>
            </w:pPr>
            <w:proofErr w:type="gramStart"/>
            <w:r w:rsidRPr="00ED3038">
              <w:rPr>
                <w:rFonts w:ascii="Times New Roman" w:eastAsia="Times New Roman" w:hAnsi="Times New Roman" w:cs="Times New Roman"/>
                <w:b/>
                <w:sz w:val="19"/>
                <w:szCs w:val="19"/>
                <w:lang w:eastAsia="ru-RU"/>
              </w:rPr>
              <w:t>часов</w:t>
            </w:r>
            <w:proofErr w:type="gramEnd"/>
            <w:r w:rsidRPr="00ED3038">
              <w:rPr>
                <w:rFonts w:ascii="Times New Roman" w:eastAsia="Times New Roman" w:hAnsi="Times New Roman" w:cs="Times New Roman"/>
                <w:b/>
                <w:sz w:val="19"/>
                <w:szCs w:val="19"/>
                <w:lang w:eastAsia="ru-RU"/>
              </w:rPr>
              <w:t xml:space="preserve"> в неделю</w:t>
            </w:r>
          </w:p>
        </w:tc>
        <w:tc>
          <w:tcPr>
            <w:tcW w:w="285" w:type="dxa"/>
            <w:tcBorders>
              <w:top w:val="single" w:sz="4" w:space="0" w:color="auto"/>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
        </w:tc>
        <w:tc>
          <w:tcPr>
            <w:tcW w:w="424" w:type="dxa"/>
            <w:tcBorders>
              <w:top w:val="single" w:sz="4" w:space="0" w:color="auto"/>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b/>
                <w:sz w:val="19"/>
                <w:szCs w:val="19"/>
                <w:lang w:eastAsia="ru-RU"/>
              </w:rPr>
            </w:pPr>
          </w:p>
        </w:tc>
      </w:tr>
      <w:tr w:rsidR="00ED3038" w:rsidRPr="00ED3038" w:rsidTr="00C01228">
        <w:trPr>
          <w:trHeight w:val="230"/>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399" w:type="dxa"/>
            <w:tcBorders>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276" w:type="dxa"/>
            <w:tcBorders>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85"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42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r>
      <w:tr w:rsidR="00ED3038" w:rsidRPr="00ED3038" w:rsidTr="00C01228">
        <w:trPr>
          <w:trHeight w:val="230"/>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399" w:type="dxa"/>
            <w:tcBorders>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276" w:type="dxa"/>
            <w:tcBorders>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85"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42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r>
      <w:tr w:rsidR="00ED3038" w:rsidRPr="00ED3038" w:rsidTr="00C01228">
        <w:trPr>
          <w:trHeight w:val="230"/>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399" w:type="dxa"/>
            <w:tcBorders>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r w:rsidRPr="00ED3038">
              <w:rPr>
                <w:rFonts w:ascii="Times New Roman" w:eastAsia="Times New Roman" w:hAnsi="Times New Roman" w:cs="Times New Roman"/>
                <w:sz w:val="20"/>
                <w:szCs w:val="20"/>
                <w:lang w:eastAsia="ru-RU"/>
              </w:rPr>
              <w:t>+</w:t>
            </w:r>
          </w:p>
        </w:tc>
        <w:tc>
          <w:tcPr>
            <w:tcW w:w="1276" w:type="dxa"/>
            <w:tcBorders>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13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992"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1276"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85" w:type="dxa"/>
            <w:tcBorders>
              <w:left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r w:rsidRPr="00ED3038">
              <w:rPr>
                <w:rFonts w:ascii="Times New Roman" w:eastAsia="Times New Roman" w:hAnsi="Times New Roman" w:cs="Times New Roman"/>
                <w:sz w:val="20"/>
                <w:szCs w:val="20"/>
                <w:lang w:eastAsia="ru-RU"/>
              </w:rPr>
              <w:t xml:space="preserve">     Б</w:t>
            </w:r>
          </w:p>
        </w:tc>
        <w:tc>
          <w:tcPr>
            <w:tcW w:w="424" w:type="dxa"/>
            <w:tcBorders>
              <w:left w:val="single" w:sz="4"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r w:rsidRPr="00ED3038">
              <w:rPr>
                <w:rFonts w:ascii="Times New Roman" w:eastAsia="Times New Roman" w:hAnsi="Times New Roman" w:cs="Times New Roman"/>
                <w:sz w:val="20"/>
                <w:szCs w:val="20"/>
                <w:lang w:eastAsia="ru-RU"/>
              </w:rPr>
              <w:t xml:space="preserve"> </w:t>
            </w:r>
            <w:proofErr w:type="spellStart"/>
            <w:r w:rsidRPr="00ED3038">
              <w:rPr>
                <w:rFonts w:ascii="Times New Roman" w:eastAsia="Times New Roman" w:hAnsi="Times New Roman" w:cs="Times New Roman"/>
                <w:sz w:val="20"/>
                <w:szCs w:val="20"/>
                <w:lang w:eastAsia="ru-RU"/>
              </w:rPr>
              <w:t>Угл</w:t>
            </w:r>
            <w:proofErr w:type="spellEnd"/>
            <w:r w:rsidRPr="00ED3038">
              <w:rPr>
                <w:rFonts w:ascii="Times New Roman" w:eastAsia="Times New Roman" w:hAnsi="Times New Roman" w:cs="Times New Roman"/>
                <w:sz w:val="20"/>
                <w:szCs w:val="20"/>
                <w:lang w:eastAsia="ru-RU"/>
              </w:rPr>
              <w:t>.</w:t>
            </w:r>
          </w:p>
        </w:tc>
      </w:tr>
      <w:tr w:rsidR="00ED3038" w:rsidRPr="00ED3038" w:rsidTr="00C01228">
        <w:trPr>
          <w:trHeight w:val="230"/>
        </w:trPr>
        <w:tc>
          <w:tcPr>
            <w:tcW w:w="2259" w:type="dxa"/>
            <w:tcBorders>
              <w:left w:val="single" w:sz="8" w:space="0" w:color="auto"/>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1276" w:type="dxa"/>
            <w:tcBorders>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992" w:type="dxa"/>
            <w:tcBorders>
              <w:left w:val="single" w:sz="4" w:space="0" w:color="auto"/>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19"/>
                <w:szCs w:val="19"/>
                <w:lang w:eastAsia="ru-RU"/>
              </w:rPr>
            </w:pPr>
          </w:p>
        </w:tc>
      </w:tr>
      <w:tr w:rsidR="00ED3038" w:rsidRPr="00ED3038" w:rsidTr="00C01228">
        <w:trPr>
          <w:trHeight w:val="241"/>
        </w:trPr>
        <w:tc>
          <w:tcPr>
            <w:tcW w:w="2259" w:type="dxa"/>
            <w:tcBorders>
              <w:left w:val="single" w:sz="8" w:space="0" w:color="auto"/>
              <w:right w:val="single" w:sz="8" w:space="0" w:color="auto"/>
            </w:tcBorders>
            <w:vAlign w:val="bottom"/>
          </w:tcPr>
          <w:p w:rsidR="00ED3038" w:rsidRPr="00ED3038" w:rsidRDefault="00ED3038" w:rsidP="00ED3038">
            <w:pPr>
              <w:spacing w:after="0" w:line="242" w:lineRule="exact"/>
              <w:jc w:val="center"/>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w w:val="99"/>
                <w:lang w:eastAsia="ru-RU"/>
              </w:rPr>
              <w:t>Русский язык и</w:t>
            </w: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Русский язык</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F46CAB"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992"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F46CAB"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5" w:type="dxa"/>
            <w:tcBorders>
              <w:left w:val="single" w:sz="4" w:space="0" w:color="auto"/>
              <w:bottom w:val="single" w:sz="8" w:space="0" w:color="auto"/>
              <w:right w:val="single" w:sz="4" w:space="0" w:color="auto"/>
            </w:tcBorders>
          </w:tcPr>
          <w:p w:rsidR="00ED3038" w:rsidRPr="00ED3038" w:rsidRDefault="006A477E"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p>
        </w:tc>
      </w:tr>
      <w:tr w:rsidR="00ED3038" w:rsidRPr="00ED3038" w:rsidTr="00C01228">
        <w:trPr>
          <w:trHeight w:val="243"/>
        </w:trPr>
        <w:tc>
          <w:tcPr>
            <w:tcW w:w="2259" w:type="dxa"/>
            <w:tcBorders>
              <w:left w:val="single" w:sz="8" w:space="0" w:color="auto"/>
              <w:bottom w:val="single" w:sz="8" w:space="0" w:color="auto"/>
              <w:right w:val="single" w:sz="8" w:space="0" w:color="auto"/>
            </w:tcBorders>
            <w:vAlign w:val="bottom"/>
          </w:tcPr>
          <w:p w:rsidR="00ED3038" w:rsidRPr="00ED3038" w:rsidRDefault="00ED3038" w:rsidP="00ED3038">
            <w:pPr>
              <w:spacing w:after="0" w:line="235" w:lineRule="exact"/>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lang w:eastAsia="ru-RU"/>
              </w:rPr>
              <w:t>литература</w:t>
            </w:r>
            <w:proofErr w:type="gramEnd"/>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Литература</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992"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p>
        </w:tc>
      </w:tr>
      <w:tr w:rsidR="00ED3038" w:rsidRPr="00ED3038" w:rsidTr="00C01228">
        <w:trPr>
          <w:trHeight w:val="245"/>
        </w:trPr>
        <w:tc>
          <w:tcPr>
            <w:tcW w:w="2259" w:type="dxa"/>
            <w:tcBorders>
              <w:left w:val="single" w:sz="8" w:space="0" w:color="auto"/>
              <w:right w:val="single" w:sz="8" w:space="0" w:color="auto"/>
            </w:tcBorders>
            <w:vAlign w:val="bottom"/>
          </w:tcPr>
          <w:p w:rsidR="00ED3038" w:rsidRPr="00ED3038" w:rsidRDefault="00ED3038" w:rsidP="00ED3038">
            <w:pPr>
              <w:spacing w:after="0" w:line="245" w:lineRule="exact"/>
              <w:jc w:val="center"/>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w w:val="99"/>
                <w:lang w:eastAsia="ru-RU"/>
              </w:rPr>
              <w:t>Родной язык и</w:t>
            </w: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Родной язык (русский)</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F46CAB"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F46CAB" w:rsidP="00ED3038">
            <w:pPr>
              <w:spacing w:after="0" w:line="242" w:lineRule="exac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c>
          <w:tcPr>
            <w:tcW w:w="285" w:type="dxa"/>
            <w:tcBorders>
              <w:left w:val="single" w:sz="4" w:space="0" w:color="auto"/>
              <w:bottom w:val="single" w:sz="8" w:space="0" w:color="auto"/>
              <w:right w:val="single" w:sz="4" w:space="0" w:color="auto"/>
            </w:tcBorders>
          </w:tcPr>
          <w:p w:rsidR="00ED3038" w:rsidRPr="00ED3038" w:rsidRDefault="00F46CAB"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p>
        </w:tc>
      </w:tr>
      <w:tr w:rsidR="00ED3038" w:rsidRPr="00ED3038" w:rsidTr="00C01228">
        <w:trPr>
          <w:trHeight w:val="237"/>
        </w:trPr>
        <w:tc>
          <w:tcPr>
            <w:tcW w:w="2259" w:type="dxa"/>
            <w:tcBorders>
              <w:left w:val="single" w:sz="8" w:space="0" w:color="auto"/>
              <w:right w:val="single" w:sz="8" w:space="0" w:color="auto"/>
            </w:tcBorders>
            <w:vAlign w:val="bottom"/>
          </w:tcPr>
          <w:p w:rsidR="00ED3038" w:rsidRPr="00ED3038" w:rsidRDefault="00ED3038" w:rsidP="00ED3038">
            <w:pPr>
              <w:spacing w:after="0" w:line="232" w:lineRule="exact"/>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w w:val="99"/>
                <w:lang w:eastAsia="ru-RU"/>
              </w:rPr>
              <w:t>родная</w:t>
            </w:r>
            <w:proofErr w:type="gramEnd"/>
            <w:r w:rsidRPr="00ED3038">
              <w:rPr>
                <w:rFonts w:ascii="Times New Roman" w:eastAsia="Times New Roman" w:hAnsi="Times New Roman" w:cs="Times New Roman"/>
                <w:b/>
                <w:bCs/>
                <w:w w:val="99"/>
                <w:lang w:eastAsia="ru-RU"/>
              </w:rPr>
              <w:t xml:space="preserve"> литература</w:t>
            </w:r>
          </w:p>
        </w:tc>
        <w:tc>
          <w:tcPr>
            <w:tcW w:w="2399" w:type="dxa"/>
            <w:tcBorders>
              <w:right w:val="single" w:sz="8" w:space="0" w:color="auto"/>
            </w:tcBorders>
            <w:vAlign w:val="bottom"/>
          </w:tcPr>
          <w:p w:rsidR="00ED3038" w:rsidRPr="00ED3038" w:rsidRDefault="00ED3038" w:rsidP="00ED3038">
            <w:pPr>
              <w:spacing w:after="0" w:line="237"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Родная литература</w:t>
            </w:r>
          </w:p>
        </w:tc>
        <w:tc>
          <w:tcPr>
            <w:tcW w:w="1276" w:type="dxa"/>
            <w:tcBorders>
              <w:right w:val="single" w:sz="4" w:space="0" w:color="auto"/>
            </w:tcBorders>
          </w:tcPr>
          <w:p w:rsidR="00ED3038" w:rsidRPr="00ED3038" w:rsidRDefault="00ED3038" w:rsidP="00ED3038">
            <w:pPr>
              <w:spacing w:after="0" w:line="237"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ED3038" w:rsidRPr="00ED3038" w:rsidRDefault="00ED3038" w:rsidP="00ED3038">
            <w:pPr>
              <w:spacing w:after="0" w:line="237"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c>
          <w:tcPr>
            <w:tcW w:w="992" w:type="dxa"/>
            <w:tcBorders>
              <w:right w:val="single" w:sz="4" w:space="0" w:color="auto"/>
            </w:tcBorders>
          </w:tcPr>
          <w:p w:rsidR="00ED3038" w:rsidRPr="00ED3038" w:rsidRDefault="00ED3038" w:rsidP="00ED3038">
            <w:pPr>
              <w:spacing w:after="0" w:line="237"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right w:val="single" w:sz="8" w:space="0" w:color="auto"/>
            </w:tcBorders>
          </w:tcPr>
          <w:p w:rsidR="00ED3038" w:rsidRPr="00ED3038" w:rsidRDefault="00ED3038" w:rsidP="00ED3038">
            <w:pPr>
              <w:spacing w:after="0" w:line="237"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c>
          <w:tcPr>
            <w:tcW w:w="285" w:type="dxa"/>
            <w:tcBorders>
              <w:left w:val="single" w:sz="4" w:space="0" w:color="auto"/>
              <w:right w:val="single" w:sz="4" w:space="0" w:color="auto"/>
            </w:tcBorders>
          </w:tcPr>
          <w:p w:rsidR="00ED3038" w:rsidRPr="00ED3038" w:rsidRDefault="00F46CAB" w:rsidP="00ED3038">
            <w:pPr>
              <w:spacing w:after="0" w:line="237"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24" w:type="dxa"/>
            <w:tcBorders>
              <w:left w:val="single" w:sz="4" w:space="0" w:color="auto"/>
              <w:right w:val="single" w:sz="8" w:space="0" w:color="auto"/>
            </w:tcBorders>
          </w:tcPr>
          <w:p w:rsidR="00ED3038" w:rsidRPr="00ED3038" w:rsidRDefault="00ED3038" w:rsidP="00ED3038">
            <w:pPr>
              <w:spacing w:after="0" w:line="237" w:lineRule="exact"/>
              <w:jc w:val="center"/>
              <w:rPr>
                <w:rFonts w:ascii="Times New Roman" w:eastAsia="Times New Roman" w:hAnsi="Times New Roman" w:cs="Times New Roman"/>
                <w:lang w:eastAsia="ru-RU"/>
              </w:rPr>
            </w:pPr>
          </w:p>
        </w:tc>
      </w:tr>
      <w:tr w:rsidR="00ED3038" w:rsidRPr="00ED3038" w:rsidTr="00C01228">
        <w:trPr>
          <w:trHeight w:val="257"/>
        </w:trPr>
        <w:tc>
          <w:tcPr>
            <w:tcW w:w="2259" w:type="dxa"/>
            <w:tcBorders>
              <w:left w:val="single" w:sz="8" w:space="0" w:color="auto"/>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w:t>
            </w:r>
            <w:proofErr w:type="gramStart"/>
            <w:r w:rsidRPr="00ED3038">
              <w:rPr>
                <w:rFonts w:ascii="Times New Roman" w:eastAsia="Times New Roman" w:hAnsi="Times New Roman" w:cs="Times New Roman"/>
                <w:lang w:eastAsia="ru-RU"/>
              </w:rPr>
              <w:t>русская</w:t>
            </w:r>
            <w:proofErr w:type="gramEnd"/>
            <w:r w:rsidRPr="00ED3038">
              <w:rPr>
                <w:rFonts w:ascii="Times New Roman" w:eastAsia="Times New Roman" w:hAnsi="Times New Roman" w:cs="Times New Roman"/>
                <w:lang w:eastAsia="ru-RU"/>
              </w:rPr>
              <w:t>)</w:t>
            </w:r>
          </w:p>
        </w:tc>
        <w:tc>
          <w:tcPr>
            <w:tcW w:w="1276" w:type="dxa"/>
            <w:tcBorders>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c>
          <w:tcPr>
            <w:tcW w:w="992" w:type="dxa"/>
            <w:tcBorders>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lang w:eastAsia="ru-RU"/>
              </w:rPr>
            </w:pPr>
          </w:p>
        </w:tc>
      </w:tr>
      <w:tr w:rsidR="00ED3038" w:rsidRPr="00ED3038" w:rsidTr="00C01228">
        <w:trPr>
          <w:trHeight w:val="244"/>
        </w:trPr>
        <w:tc>
          <w:tcPr>
            <w:tcW w:w="2259" w:type="dxa"/>
            <w:tcBorders>
              <w:left w:val="single" w:sz="8" w:space="0" w:color="auto"/>
              <w:right w:val="single" w:sz="8" w:space="0" w:color="auto"/>
            </w:tcBorders>
            <w:vAlign w:val="bottom"/>
          </w:tcPr>
          <w:p w:rsidR="00ED3038" w:rsidRPr="00ED3038" w:rsidRDefault="00ED3038" w:rsidP="00ED3038">
            <w:pPr>
              <w:spacing w:after="0" w:line="244" w:lineRule="exact"/>
              <w:jc w:val="center"/>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lang w:eastAsia="ru-RU"/>
              </w:rPr>
              <w:t>Иностранный</w:t>
            </w:r>
          </w:p>
        </w:tc>
        <w:tc>
          <w:tcPr>
            <w:tcW w:w="2399" w:type="dxa"/>
            <w:tcBorders>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Иностранный язык</w:t>
            </w:r>
          </w:p>
        </w:tc>
        <w:tc>
          <w:tcPr>
            <w:tcW w:w="1276" w:type="dxa"/>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3</w:t>
            </w:r>
          </w:p>
        </w:tc>
        <w:tc>
          <w:tcPr>
            <w:tcW w:w="992" w:type="dxa"/>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3</w:t>
            </w:r>
          </w:p>
        </w:tc>
        <w:tc>
          <w:tcPr>
            <w:tcW w:w="285" w:type="dxa"/>
            <w:tcBorders>
              <w:left w:val="single" w:sz="4"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3</w:t>
            </w:r>
          </w:p>
        </w:tc>
        <w:tc>
          <w:tcPr>
            <w:tcW w:w="424" w:type="dxa"/>
            <w:tcBorders>
              <w:left w:val="single" w:sz="4"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p>
        </w:tc>
      </w:tr>
      <w:tr w:rsidR="00ED3038" w:rsidRPr="00ED3038" w:rsidTr="00C01228">
        <w:trPr>
          <w:trHeight w:val="254"/>
        </w:trPr>
        <w:tc>
          <w:tcPr>
            <w:tcW w:w="2259" w:type="dxa"/>
            <w:tcBorders>
              <w:left w:val="single" w:sz="8" w:space="0" w:color="auto"/>
              <w:bottom w:val="single" w:sz="8" w:space="0" w:color="auto"/>
              <w:right w:val="single" w:sz="8" w:space="0" w:color="auto"/>
            </w:tcBorders>
            <w:vAlign w:val="bottom"/>
          </w:tcPr>
          <w:p w:rsidR="00ED3038" w:rsidRPr="00ED3038" w:rsidRDefault="00ED3038" w:rsidP="00ED3038">
            <w:pPr>
              <w:spacing w:after="0" w:line="240" w:lineRule="auto"/>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lang w:eastAsia="ru-RU"/>
              </w:rPr>
              <w:t>язык</w:t>
            </w:r>
            <w:proofErr w:type="gramEnd"/>
          </w:p>
        </w:tc>
        <w:tc>
          <w:tcPr>
            <w:tcW w:w="2399" w:type="dxa"/>
            <w:tcBorders>
              <w:bottom w:val="single" w:sz="8" w:space="0" w:color="auto"/>
              <w:right w:val="single" w:sz="8" w:space="0" w:color="auto"/>
            </w:tcBorders>
            <w:vAlign w:val="bottom"/>
          </w:tcPr>
          <w:p w:rsidR="00ED3038" w:rsidRPr="00ED3038" w:rsidRDefault="00ED3038" w:rsidP="00ED3038">
            <w:pPr>
              <w:spacing w:after="0" w:line="247"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w:t>
            </w:r>
            <w:proofErr w:type="gramStart"/>
            <w:r w:rsidRPr="00ED3038">
              <w:rPr>
                <w:rFonts w:ascii="Times New Roman" w:eastAsia="Times New Roman" w:hAnsi="Times New Roman" w:cs="Times New Roman"/>
                <w:lang w:eastAsia="ru-RU"/>
              </w:rPr>
              <w:t>английский</w:t>
            </w:r>
            <w:proofErr w:type="gramEnd"/>
            <w:r w:rsidRPr="00ED3038">
              <w:rPr>
                <w:rFonts w:ascii="Times New Roman" w:eastAsia="Times New Roman" w:hAnsi="Times New Roman" w:cs="Times New Roman"/>
                <w:lang w:eastAsia="ru-RU"/>
              </w:rPr>
              <w:t>)</w:t>
            </w:r>
          </w:p>
        </w:tc>
        <w:tc>
          <w:tcPr>
            <w:tcW w:w="1276" w:type="dxa"/>
            <w:tcBorders>
              <w:bottom w:val="single" w:sz="8"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992" w:type="dxa"/>
            <w:tcBorders>
              <w:bottom w:val="single" w:sz="8"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r>
      <w:tr w:rsidR="00ED3038" w:rsidRPr="00ED3038" w:rsidTr="00C01228">
        <w:trPr>
          <w:trHeight w:val="242"/>
        </w:trPr>
        <w:tc>
          <w:tcPr>
            <w:tcW w:w="2259" w:type="dxa"/>
            <w:tcBorders>
              <w:left w:val="single" w:sz="8" w:space="0" w:color="auto"/>
              <w:right w:val="single" w:sz="8" w:space="0" w:color="auto"/>
            </w:tcBorders>
            <w:vAlign w:val="bottom"/>
          </w:tcPr>
          <w:p w:rsidR="00ED3038" w:rsidRPr="00ED3038" w:rsidRDefault="00AA1B2E" w:rsidP="00ED3038">
            <w:pPr>
              <w:spacing w:after="0" w:line="242"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lang w:eastAsia="ru-RU"/>
              </w:rPr>
              <w:t>Общественно-научные</w:t>
            </w: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История (Россия в мире)</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p>
        </w:tc>
        <w:tc>
          <w:tcPr>
            <w:tcW w:w="1276" w:type="dxa"/>
            <w:tcBorders>
              <w:left w:val="single" w:sz="4" w:space="0" w:color="auto"/>
              <w:bottom w:val="single" w:sz="8" w:space="0" w:color="auto"/>
              <w:right w:val="single" w:sz="8" w:space="0" w:color="auto"/>
            </w:tcBorders>
          </w:tcPr>
          <w:p w:rsidR="00ED3038" w:rsidRPr="00ED3038" w:rsidRDefault="00D746FC"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85" w:type="dxa"/>
            <w:tcBorders>
              <w:left w:val="single" w:sz="4" w:space="0" w:color="auto"/>
              <w:bottom w:val="single" w:sz="8" w:space="0" w:color="auto"/>
              <w:right w:val="single" w:sz="4" w:space="0" w:color="auto"/>
            </w:tcBorders>
          </w:tcPr>
          <w:p w:rsidR="00ED3038" w:rsidRPr="00ED3038" w:rsidRDefault="00046237"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r>
      <w:tr w:rsidR="00ED3038" w:rsidRPr="00ED3038" w:rsidTr="00C01228">
        <w:trPr>
          <w:trHeight w:val="243"/>
        </w:trPr>
        <w:tc>
          <w:tcPr>
            <w:tcW w:w="2259" w:type="dxa"/>
            <w:tcBorders>
              <w:left w:val="single" w:sz="8" w:space="0" w:color="auto"/>
              <w:right w:val="single" w:sz="8" w:space="0" w:color="auto"/>
            </w:tcBorders>
            <w:vAlign w:val="bottom"/>
          </w:tcPr>
          <w:p w:rsidR="00ED3038" w:rsidRPr="00ED3038" w:rsidRDefault="00AA1B2E" w:rsidP="00ED3038">
            <w:pPr>
              <w:spacing w:after="0" w:line="232" w:lineRule="exact"/>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w w:val="99"/>
                <w:lang w:eastAsia="ru-RU"/>
              </w:rPr>
              <w:t>предметы</w:t>
            </w:r>
            <w:proofErr w:type="gramEnd"/>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Обществознание (включая право</w:t>
            </w:r>
            <w:r w:rsidR="00AA1B2E">
              <w:rPr>
                <w:rFonts w:ascii="Times New Roman" w:eastAsia="Times New Roman" w:hAnsi="Times New Roman" w:cs="Times New Roman"/>
                <w:lang w:eastAsia="ru-RU"/>
              </w:rPr>
              <w:t>, экономику</w:t>
            </w:r>
            <w:r w:rsidRPr="00ED3038">
              <w:rPr>
                <w:rFonts w:ascii="Times New Roman" w:eastAsia="Times New Roman" w:hAnsi="Times New Roman" w:cs="Times New Roman"/>
                <w:lang w:eastAsia="ru-RU"/>
              </w:rPr>
              <w:t>)</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r w:rsidRPr="00ED3038">
              <w:rPr>
                <w:rFonts w:ascii="Times New Roman" w:eastAsia="Times New Roman" w:hAnsi="Times New Roman" w:cs="Times New Roman"/>
                <w:lang w:eastAsia="ru-RU"/>
              </w:rPr>
              <w:t>.</w:t>
            </w:r>
          </w:p>
        </w:tc>
        <w:tc>
          <w:tcPr>
            <w:tcW w:w="1276" w:type="dxa"/>
            <w:tcBorders>
              <w:left w:val="single" w:sz="4" w:space="0" w:color="auto"/>
              <w:bottom w:val="single" w:sz="8" w:space="0" w:color="auto"/>
              <w:right w:val="single" w:sz="8" w:space="0" w:color="auto"/>
            </w:tcBorders>
          </w:tcPr>
          <w:p w:rsidR="00ED3038" w:rsidRPr="00D746FC" w:rsidRDefault="00D746FC"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85" w:type="dxa"/>
            <w:tcBorders>
              <w:left w:val="single" w:sz="4" w:space="0" w:color="auto"/>
              <w:bottom w:val="single" w:sz="8" w:space="0" w:color="auto"/>
              <w:right w:val="single" w:sz="4" w:space="0" w:color="auto"/>
            </w:tcBorders>
          </w:tcPr>
          <w:p w:rsidR="00ED3038" w:rsidRPr="00ED3038" w:rsidRDefault="00046237"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4" w:type="dxa"/>
            <w:tcBorders>
              <w:left w:val="single" w:sz="4" w:space="0" w:color="auto"/>
              <w:bottom w:val="single" w:sz="8" w:space="0" w:color="auto"/>
              <w:right w:val="single" w:sz="8" w:space="0" w:color="auto"/>
            </w:tcBorders>
          </w:tcPr>
          <w:p w:rsidR="00ED3038" w:rsidRPr="00ED3038" w:rsidRDefault="00D746FC"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ED3038" w:rsidRPr="00ED3038" w:rsidTr="00C01228">
        <w:trPr>
          <w:trHeight w:val="243"/>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География</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r>
      <w:tr w:rsidR="00ED3038" w:rsidRPr="00ED3038" w:rsidTr="00C01228">
        <w:trPr>
          <w:trHeight w:val="244"/>
        </w:trPr>
        <w:tc>
          <w:tcPr>
            <w:tcW w:w="2259" w:type="dxa"/>
            <w:tcBorders>
              <w:top w:val="single" w:sz="4" w:space="0" w:color="auto"/>
              <w:left w:val="single" w:sz="8" w:space="0" w:color="auto"/>
              <w:right w:val="single" w:sz="8" w:space="0" w:color="auto"/>
            </w:tcBorders>
            <w:vAlign w:val="bottom"/>
          </w:tcPr>
          <w:p w:rsidR="00ED3038" w:rsidRPr="00ED3038" w:rsidRDefault="00ED3038" w:rsidP="00ED3038">
            <w:pPr>
              <w:spacing w:after="0" w:line="244" w:lineRule="exact"/>
              <w:jc w:val="center"/>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lang w:eastAsia="ru-RU"/>
              </w:rPr>
              <w:t>Математика и</w:t>
            </w:r>
          </w:p>
        </w:tc>
        <w:tc>
          <w:tcPr>
            <w:tcW w:w="2399" w:type="dxa"/>
            <w:tcBorders>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Алгебра и начала</w:t>
            </w:r>
          </w:p>
        </w:tc>
        <w:tc>
          <w:tcPr>
            <w:tcW w:w="1276" w:type="dxa"/>
            <w:vMerge w:val="restart"/>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p>
        </w:tc>
        <w:tc>
          <w:tcPr>
            <w:tcW w:w="1134" w:type="dxa"/>
            <w:tcBorders>
              <w:left w:val="single" w:sz="4" w:space="0" w:color="auto"/>
              <w:right w:val="single" w:sz="8" w:space="0" w:color="auto"/>
            </w:tcBorders>
          </w:tcPr>
          <w:p w:rsidR="00ED3038" w:rsidRPr="00ED3038" w:rsidRDefault="006A477E"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992" w:type="dxa"/>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285" w:type="dxa"/>
            <w:tcBorders>
              <w:left w:val="single" w:sz="4" w:space="0" w:color="auto"/>
              <w:right w:val="single" w:sz="4" w:space="0" w:color="auto"/>
            </w:tcBorders>
          </w:tcPr>
          <w:p w:rsidR="00ED3038" w:rsidRPr="00ED3038" w:rsidRDefault="00C826E8"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24" w:type="dxa"/>
            <w:tcBorders>
              <w:left w:val="single" w:sz="4"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r>
      <w:tr w:rsidR="00ED3038" w:rsidRPr="00ED3038" w:rsidTr="00C01228">
        <w:trPr>
          <w:trHeight w:val="80"/>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w w:val="99"/>
                <w:lang w:eastAsia="ru-RU"/>
              </w:rPr>
              <w:t>информатика</w:t>
            </w:r>
            <w:proofErr w:type="gramEnd"/>
          </w:p>
        </w:tc>
        <w:tc>
          <w:tcPr>
            <w:tcW w:w="2399" w:type="dxa"/>
            <w:tcBorders>
              <w:right w:val="single" w:sz="8" w:space="0" w:color="auto"/>
            </w:tcBorders>
            <w:vAlign w:val="bottom"/>
          </w:tcPr>
          <w:p w:rsidR="00ED3038" w:rsidRPr="00ED3038" w:rsidRDefault="00ED3038" w:rsidP="00ED3038">
            <w:pPr>
              <w:spacing w:after="0" w:line="247" w:lineRule="exact"/>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w w:val="98"/>
                <w:lang w:eastAsia="ru-RU"/>
              </w:rPr>
              <w:t>математического</w:t>
            </w:r>
            <w:proofErr w:type="gramEnd"/>
            <w:r w:rsidRPr="00ED3038">
              <w:rPr>
                <w:rFonts w:ascii="Times New Roman" w:eastAsia="Times New Roman" w:hAnsi="Times New Roman" w:cs="Times New Roman"/>
                <w:w w:val="98"/>
                <w:lang w:eastAsia="ru-RU"/>
              </w:rPr>
              <w:t xml:space="preserve"> анализа</w:t>
            </w:r>
          </w:p>
        </w:tc>
        <w:tc>
          <w:tcPr>
            <w:tcW w:w="1276" w:type="dxa"/>
            <w:vMerge/>
            <w:tcBorders>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w w:val="98"/>
                <w:lang w:eastAsia="ru-RU"/>
              </w:rPr>
            </w:pPr>
          </w:p>
        </w:tc>
        <w:tc>
          <w:tcPr>
            <w:tcW w:w="1134" w:type="dxa"/>
            <w:tcBorders>
              <w:left w:val="single" w:sz="4" w:space="0" w:color="auto"/>
              <w:right w:val="single" w:sz="8" w:space="0" w:color="auto"/>
            </w:tcBorders>
          </w:tcPr>
          <w:p w:rsidR="00ED3038" w:rsidRPr="00ED3038" w:rsidRDefault="00ED3038" w:rsidP="00ED3038">
            <w:pPr>
              <w:spacing w:after="0" w:line="247" w:lineRule="exact"/>
              <w:jc w:val="center"/>
              <w:rPr>
                <w:rFonts w:ascii="Times New Roman" w:eastAsia="Times New Roman" w:hAnsi="Times New Roman" w:cs="Times New Roman"/>
                <w:w w:val="98"/>
                <w:lang w:eastAsia="ru-RU"/>
              </w:rPr>
            </w:pPr>
          </w:p>
        </w:tc>
        <w:tc>
          <w:tcPr>
            <w:tcW w:w="992" w:type="dxa"/>
            <w:tcBorders>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w w:val="98"/>
                <w:lang w:eastAsia="ru-RU"/>
              </w:rPr>
            </w:pPr>
          </w:p>
        </w:tc>
        <w:tc>
          <w:tcPr>
            <w:tcW w:w="1276" w:type="dxa"/>
            <w:tcBorders>
              <w:left w:val="single" w:sz="4" w:space="0" w:color="auto"/>
              <w:right w:val="single" w:sz="8" w:space="0" w:color="auto"/>
            </w:tcBorders>
          </w:tcPr>
          <w:p w:rsidR="00ED3038" w:rsidRPr="00ED3038" w:rsidRDefault="00ED3038" w:rsidP="00ED3038">
            <w:pPr>
              <w:spacing w:after="0" w:line="247" w:lineRule="exact"/>
              <w:jc w:val="center"/>
              <w:rPr>
                <w:rFonts w:ascii="Times New Roman" w:eastAsia="Times New Roman" w:hAnsi="Times New Roman" w:cs="Times New Roman"/>
                <w:w w:val="98"/>
                <w:lang w:eastAsia="ru-RU"/>
              </w:rPr>
            </w:pPr>
          </w:p>
        </w:tc>
        <w:tc>
          <w:tcPr>
            <w:tcW w:w="285" w:type="dxa"/>
            <w:tcBorders>
              <w:left w:val="single" w:sz="4" w:space="0" w:color="auto"/>
              <w:right w:val="single" w:sz="4" w:space="0" w:color="auto"/>
            </w:tcBorders>
          </w:tcPr>
          <w:p w:rsidR="00ED3038" w:rsidRPr="00ED3038" w:rsidRDefault="00ED3038" w:rsidP="00ED3038">
            <w:pPr>
              <w:spacing w:after="0" w:line="247" w:lineRule="exact"/>
              <w:jc w:val="center"/>
              <w:rPr>
                <w:rFonts w:ascii="Times New Roman" w:eastAsia="Times New Roman" w:hAnsi="Times New Roman" w:cs="Times New Roman"/>
                <w:w w:val="98"/>
                <w:lang w:eastAsia="ru-RU"/>
              </w:rPr>
            </w:pPr>
          </w:p>
        </w:tc>
        <w:tc>
          <w:tcPr>
            <w:tcW w:w="424" w:type="dxa"/>
            <w:tcBorders>
              <w:left w:val="single" w:sz="4" w:space="0" w:color="auto"/>
              <w:right w:val="single" w:sz="8" w:space="0" w:color="auto"/>
            </w:tcBorders>
          </w:tcPr>
          <w:p w:rsidR="00ED3038" w:rsidRPr="00ED3038" w:rsidRDefault="00ED3038" w:rsidP="00ED3038">
            <w:pPr>
              <w:spacing w:after="0" w:line="247" w:lineRule="exact"/>
              <w:jc w:val="center"/>
              <w:rPr>
                <w:rFonts w:ascii="Times New Roman" w:eastAsia="Times New Roman" w:hAnsi="Times New Roman" w:cs="Times New Roman"/>
                <w:w w:val="98"/>
                <w:lang w:eastAsia="ru-RU"/>
              </w:rPr>
            </w:pPr>
          </w:p>
        </w:tc>
      </w:tr>
      <w:tr w:rsidR="00ED3038" w:rsidRPr="00ED3038" w:rsidTr="00C01228">
        <w:trPr>
          <w:trHeight w:val="60"/>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1276" w:type="dxa"/>
            <w:tcBorders>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992" w:type="dxa"/>
            <w:tcBorders>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0" w:lineRule="auto"/>
              <w:rPr>
                <w:rFonts w:ascii="Times New Roman" w:eastAsia="Times New Roman" w:hAnsi="Times New Roman" w:cs="Times New Roman"/>
                <w:sz w:val="5"/>
                <w:szCs w:val="5"/>
                <w:lang w:eastAsia="ru-RU"/>
              </w:rPr>
            </w:pPr>
          </w:p>
        </w:tc>
      </w:tr>
      <w:tr w:rsidR="00ED3038" w:rsidRPr="00ED3038" w:rsidTr="00C01228">
        <w:trPr>
          <w:trHeight w:val="241"/>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0"/>
                <w:szCs w:val="20"/>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1"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Геометрия</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r>
      <w:tr w:rsidR="00ED3038" w:rsidRPr="00ED3038" w:rsidTr="00C01228">
        <w:trPr>
          <w:trHeight w:val="243"/>
        </w:trPr>
        <w:tc>
          <w:tcPr>
            <w:tcW w:w="2259" w:type="dxa"/>
            <w:tcBorders>
              <w:left w:val="single" w:sz="8" w:space="0" w:color="auto"/>
              <w:bottom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Информатика</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p>
        </w:tc>
      </w:tr>
      <w:tr w:rsidR="00ED3038" w:rsidRPr="00ED3038" w:rsidTr="00C01228">
        <w:trPr>
          <w:trHeight w:val="244"/>
        </w:trPr>
        <w:tc>
          <w:tcPr>
            <w:tcW w:w="2259" w:type="dxa"/>
            <w:tcBorders>
              <w:left w:val="single" w:sz="8" w:space="0" w:color="auto"/>
              <w:right w:val="single" w:sz="8" w:space="0" w:color="auto"/>
            </w:tcBorders>
            <w:vAlign w:val="bottom"/>
          </w:tcPr>
          <w:p w:rsidR="00ED3038" w:rsidRPr="00ED3038" w:rsidRDefault="00046237" w:rsidP="00ED3038">
            <w:pPr>
              <w:spacing w:after="0" w:line="244" w:lineRule="exact"/>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lang w:eastAsia="ru-RU"/>
              </w:rPr>
              <w:t xml:space="preserve">Естественно-научные </w:t>
            </w: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Физика</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r w:rsidRPr="00ED3038">
              <w:rPr>
                <w:rFonts w:ascii="Times New Roman" w:eastAsia="Times New Roman" w:hAnsi="Times New Roman" w:cs="Times New Roman"/>
                <w:lang w:eastAsia="ru-RU"/>
              </w:rPr>
              <w:t>.</w:t>
            </w:r>
          </w:p>
        </w:tc>
        <w:tc>
          <w:tcPr>
            <w:tcW w:w="1276" w:type="dxa"/>
            <w:tcBorders>
              <w:left w:val="single" w:sz="4" w:space="0" w:color="auto"/>
              <w:bottom w:val="single" w:sz="8" w:space="0" w:color="auto"/>
              <w:right w:val="single" w:sz="8" w:space="0" w:color="auto"/>
            </w:tcBorders>
          </w:tcPr>
          <w:p w:rsidR="00ED3038" w:rsidRPr="00ED3038" w:rsidRDefault="00046237"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r>
      <w:tr w:rsidR="00ED3038" w:rsidRPr="00ED3038" w:rsidTr="00C01228">
        <w:trPr>
          <w:trHeight w:val="241"/>
        </w:trPr>
        <w:tc>
          <w:tcPr>
            <w:tcW w:w="2259" w:type="dxa"/>
            <w:tcBorders>
              <w:left w:val="single" w:sz="8" w:space="0" w:color="auto"/>
              <w:right w:val="single" w:sz="8" w:space="0" w:color="auto"/>
            </w:tcBorders>
            <w:vAlign w:val="bottom"/>
          </w:tcPr>
          <w:p w:rsidR="00ED3038" w:rsidRPr="00ED3038" w:rsidRDefault="00046237" w:rsidP="00ED3038">
            <w:pPr>
              <w:spacing w:after="0" w:line="232" w:lineRule="exact"/>
              <w:jc w:val="center"/>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b/>
                <w:bCs/>
                <w:w w:val="99"/>
                <w:lang w:eastAsia="ru-RU"/>
              </w:rPr>
              <w:t>предметы</w:t>
            </w:r>
            <w:proofErr w:type="gramEnd"/>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Химия</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r w:rsidRPr="00ED3038">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ED3038" w:rsidRPr="00ED3038" w:rsidRDefault="006A477E"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D3038" w:rsidRPr="00ED3038" w:rsidTr="00C01228">
        <w:trPr>
          <w:trHeight w:val="243"/>
        </w:trPr>
        <w:tc>
          <w:tcPr>
            <w:tcW w:w="2259" w:type="dxa"/>
            <w:tcBorders>
              <w:left w:val="single" w:sz="8"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2399" w:type="dxa"/>
            <w:tcBorders>
              <w:bottom w:val="single" w:sz="8" w:space="0" w:color="auto"/>
              <w:right w:val="single" w:sz="8" w:space="0" w:color="auto"/>
            </w:tcBorders>
            <w:vAlign w:val="bottom"/>
          </w:tcPr>
          <w:p w:rsidR="00ED3038" w:rsidRPr="00ED3038" w:rsidRDefault="00ED3038" w:rsidP="00ED3038">
            <w:pPr>
              <w:spacing w:after="0" w:line="242"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Биология</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roofErr w:type="spellStart"/>
            <w:r w:rsidRPr="00ED3038">
              <w:rPr>
                <w:rFonts w:ascii="Times New Roman" w:eastAsia="Times New Roman" w:hAnsi="Times New Roman" w:cs="Times New Roman"/>
                <w:lang w:eastAsia="ru-RU"/>
              </w:rPr>
              <w:t>Угл</w:t>
            </w:r>
            <w:proofErr w:type="spellEnd"/>
            <w:r w:rsidRPr="00ED3038">
              <w:rPr>
                <w:rFonts w:ascii="Times New Roman" w:eastAsia="Times New Roman" w:hAnsi="Times New Roman" w:cs="Times New Roman"/>
                <w:lang w:eastAsia="ru-RU"/>
              </w:rPr>
              <w:t>.</w:t>
            </w:r>
          </w:p>
        </w:tc>
        <w:tc>
          <w:tcPr>
            <w:tcW w:w="1134" w:type="dxa"/>
            <w:tcBorders>
              <w:left w:val="single" w:sz="4" w:space="0" w:color="auto"/>
              <w:bottom w:val="single" w:sz="8" w:space="0" w:color="auto"/>
              <w:right w:val="single" w:sz="8" w:space="0" w:color="auto"/>
            </w:tcBorders>
          </w:tcPr>
          <w:p w:rsidR="00ED3038" w:rsidRPr="00ED3038" w:rsidRDefault="006A477E" w:rsidP="00ED3038">
            <w:pPr>
              <w:spacing w:after="0" w:line="242"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3</w:t>
            </w:r>
          </w:p>
        </w:tc>
      </w:tr>
      <w:tr w:rsidR="00ED3038" w:rsidRPr="00ED3038" w:rsidTr="007C3111">
        <w:trPr>
          <w:trHeight w:val="237"/>
        </w:trPr>
        <w:tc>
          <w:tcPr>
            <w:tcW w:w="2259" w:type="dxa"/>
            <w:tcBorders>
              <w:top w:val="single" w:sz="4" w:space="0" w:color="auto"/>
              <w:left w:val="single" w:sz="8" w:space="0" w:color="auto"/>
              <w:right w:val="single" w:sz="8" w:space="0" w:color="auto"/>
            </w:tcBorders>
            <w:vAlign w:val="bottom"/>
          </w:tcPr>
          <w:p w:rsidR="00ED3038" w:rsidRPr="00ED3038" w:rsidRDefault="00ED3038" w:rsidP="00ED3038">
            <w:pPr>
              <w:spacing w:after="0" w:line="220" w:lineRule="exact"/>
              <w:jc w:val="center"/>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w w:val="98"/>
                <w:sz w:val="20"/>
                <w:szCs w:val="20"/>
                <w:lang w:eastAsia="ru-RU"/>
              </w:rPr>
              <w:t>Физическая</w:t>
            </w:r>
          </w:p>
        </w:tc>
        <w:tc>
          <w:tcPr>
            <w:tcW w:w="2399" w:type="dxa"/>
            <w:tcBorders>
              <w:bottom w:val="single" w:sz="8" w:space="0" w:color="auto"/>
              <w:right w:val="single" w:sz="8" w:space="0" w:color="auto"/>
            </w:tcBorders>
            <w:vAlign w:val="bottom"/>
          </w:tcPr>
          <w:p w:rsidR="00ED3038" w:rsidRPr="00ED3038" w:rsidRDefault="00ED3038" w:rsidP="00ED3038">
            <w:pPr>
              <w:spacing w:after="0" w:line="231"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Физическая культура</w:t>
            </w:r>
          </w:p>
        </w:tc>
        <w:tc>
          <w:tcPr>
            <w:tcW w:w="1276"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bottom w:val="single" w:sz="8" w:space="0" w:color="auto"/>
              <w:right w:val="single" w:sz="8" w:space="0" w:color="auto"/>
            </w:tcBorders>
          </w:tcPr>
          <w:p w:rsidR="00ED3038" w:rsidRPr="00ED3038" w:rsidRDefault="00ED3038" w:rsidP="00ED3038">
            <w:pPr>
              <w:spacing w:after="0" w:line="23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992" w:type="dxa"/>
            <w:tcBorders>
              <w:bottom w:val="single" w:sz="8" w:space="0" w:color="auto"/>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bottom w:val="single" w:sz="8" w:space="0" w:color="auto"/>
              <w:right w:val="single" w:sz="8" w:space="0" w:color="auto"/>
            </w:tcBorders>
          </w:tcPr>
          <w:p w:rsidR="00ED3038" w:rsidRPr="00ED3038" w:rsidRDefault="00ED3038" w:rsidP="00ED3038">
            <w:pPr>
              <w:spacing w:after="0" w:line="23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285" w:type="dxa"/>
            <w:tcBorders>
              <w:left w:val="single" w:sz="4" w:space="0" w:color="auto"/>
              <w:bottom w:val="single" w:sz="8" w:space="0" w:color="auto"/>
              <w:right w:val="single" w:sz="4" w:space="0" w:color="auto"/>
            </w:tcBorders>
          </w:tcPr>
          <w:p w:rsidR="00ED3038" w:rsidRPr="00ED3038" w:rsidRDefault="00ED3038" w:rsidP="00ED3038">
            <w:pPr>
              <w:spacing w:after="0" w:line="23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2</w:t>
            </w:r>
          </w:p>
        </w:tc>
        <w:tc>
          <w:tcPr>
            <w:tcW w:w="424" w:type="dxa"/>
            <w:tcBorders>
              <w:left w:val="single" w:sz="4" w:space="0" w:color="auto"/>
              <w:bottom w:val="single" w:sz="8" w:space="0" w:color="auto"/>
              <w:right w:val="single" w:sz="8" w:space="0" w:color="auto"/>
            </w:tcBorders>
          </w:tcPr>
          <w:p w:rsidR="00ED3038" w:rsidRPr="00ED3038" w:rsidRDefault="00ED3038" w:rsidP="00ED3038">
            <w:pPr>
              <w:spacing w:after="0" w:line="231"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r>
      <w:tr w:rsidR="00ED3038" w:rsidRPr="00ED3038" w:rsidTr="00C01228">
        <w:trPr>
          <w:trHeight w:val="204"/>
        </w:trPr>
        <w:tc>
          <w:tcPr>
            <w:tcW w:w="2259" w:type="dxa"/>
            <w:tcBorders>
              <w:left w:val="single" w:sz="8" w:space="0" w:color="auto"/>
              <w:right w:val="single" w:sz="8" w:space="0" w:color="auto"/>
            </w:tcBorders>
            <w:vAlign w:val="bottom"/>
          </w:tcPr>
          <w:p w:rsidR="00ED3038" w:rsidRPr="00ED3038" w:rsidRDefault="00ED3038" w:rsidP="00ED3038">
            <w:pPr>
              <w:spacing w:after="0" w:line="193" w:lineRule="exact"/>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sz w:val="20"/>
                <w:szCs w:val="20"/>
                <w:lang w:eastAsia="ru-RU"/>
              </w:rPr>
              <w:t>культура</w:t>
            </w:r>
            <w:proofErr w:type="gramEnd"/>
            <w:r w:rsidRPr="00ED3038">
              <w:rPr>
                <w:rFonts w:ascii="Times New Roman" w:eastAsia="Times New Roman" w:hAnsi="Times New Roman" w:cs="Times New Roman"/>
                <w:b/>
                <w:bCs/>
                <w:sz w:val="20"/>
                <w:szCs w:val="20"/>
                <w:lang w:eastAsia="ru-RU"/>
              </w:rPr>
              <w:t>, экология и</w:t>
            </w:r>
          </w:p>
        </w:tc>
        <w:tc>
          <w:tcPr>
            <w:tcW w:w="2399" w:type="dxa"/>
            <w:tcBorders>
              <w:right w:val="single" w:sz="8" w:space="0" w:color="auto"/>
            </w:tcBorders>
            <w:vAlign w:val="bottom"/>
          </w:tcPr>
          <w:p w:rsidR="00ED3038" w:rsidRPr="00ED3038" w:rsidRDefault="00ED3038" w:rsidP="00ED3038">
            <w:pPr>
              <w:spacing w:after="0" w:line="204" w:lineRule="exact"/>
              <w:rPr>
                <w:rFonts w:ascii="Times New Roman" w:eastAsia="Times New Roman" w:hAnsi="Times New Roman" w:cs="Times New Roman"/>
                <w:sz w:val="20"/>
                <w:szCs w:val="20"/>
                <w:lang w:eastAsia="ru-RU"/>
              </w:rPr>
            </w:pPr>
            <w:r w:rsidRPr="00ED3038">
              <w:rPr>
                <w:rFonts w:ascii="Times New Roman" w:eastAsia="Times New Roman" w:hAnsi="Times New Roman" w:cs="Times New Roman"/>
                <w:lang w:eastAsia="ru-RU"/>
              </w:rPr>
              <w:t>Основы безопасности</w:t>
            </w:r>
          </w:p>
        </w:tc>
        <w:tc>
          <w:tcPr>
            <w:tcW w:w="1276" w:type="dxa"/>
            <w:vMerge w:val="restart"/>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134" w:type="dxa"/>
            <w:tcBorders>
              <w:left w:val="single" w:sz="4" w:space="0" w:color="auto"/>
              <w:right w:val="single" w:sz="8" w:space="0" w:color="auto"/>
            </w:tcBorders>
          </w:tcPr>
          <w:p w:rsidR="00ED3038" w:rsidRPr="00ED3038" w:rsidRDefault="00ED3038" w:rsidP="00ED3038">
            <w:pPr>
              <w:spacing w:after="0" w:line="204"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992" w:type="dxa"/>
            <w:tcBorders>
              <w:right w:val="single" w:sz="4" w:space="0" w:color="auto"/>
            </w:tcBorders>
          </w:tcPr>
          <w:p w:rsidR="00ED3038" w:rsidRPr="00ED3038" w:rsidRDefault="00ED3038" w:rsidP="00ED3038">
            <w:pPr>
              <w:spacing w:after="0" w:line="242"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Б</w:t>
            </w:r>
          </w:p>
        </w:tc>
        <w:tc>
          <w:tcPr>
            <w:tcW w:w="1276" w:type="dxa"/>
            <w:tcBorders>
              <w:left w:val="single" w:sz="4" w:space="0" w:color="auto"/>
              <w:right w:val="single" w:sz="8" w:space="0" w:color="auto"/>
            </w:tcBorders>
          </w:tcPr>
          <w:p w:rsidR="00ED3038" w:rsidRPr="00ED3038" w:rsidRDefault="00ED3038" w:rsidP="00ED3038">
            <w:pPr>
              <w:spacing w:after="0" w:line="204"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285" w:type="dxa"/>
            <w:tcBorders>
              <w:left w:val="single" w:sz="4" w:space="0" w:color="auto"/>
              <w:right w:val="single" w:sz="4" w:space="0" w:color="auto"/>
            </w:tcBorders>
          </w:tcPr>
          <w:p w:rsidR="00ED3038" w:rsidRPr="00ED3038" w:rsidRDefault="00ED3038" w:rsidP="00ED3038">
            <w:pPr>
              <w:spacing w:after="0" w:line="204"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1</w:t>
            </w:r>
          </w:p>
        </w:tc>
        <w:tc>
          <w:tcPr>
            <w:tcW w:w="424" w:type="dxa"/>
            <w:tcBorders>
              <w:left w:val="single" w:sz="4" w:space="0" w:color="auto"/>
              <w:right w:val="single" w:sz="8" w:space="0" w:color="auto"/>
            </w:tcBorders>
          </w:tcPr>
          <w:p w:rsidR="00ED3038" w:rsidRPr="00ED3038" w:rsidRDefault="00ED3038" w:rsidP="00ED3038">
            <w:pPr>
              <w:spacing w:after="0" w:line="204" w:lineRule="exact"/>
              <w:jc w:val="center"/>
              <w:rPr>
                <w:rFonts w:ascii="Times New Roman" w:eastAsia="Times New Roman" w:hAnsi="Times New Roman" w:cs="Times New Roman"/>
                <w:lang w:eastAsia="ru-RU"/>
              </w:rPr>
            </w:pPr>
            <w:r w:rsidRPr="00ED3038">
              <w:rPr>
                <w:rFonts w:ascii="Times New Roman" w:eastAsia="Times New Roman" w:hAnsi="Times New Roman" w:cs="Times New Roman"/>
                <w:lang w:eastAsia="ru-RU"/>
              </w:rPr>
              <w:t>-</w:t>
            </w:r>
          </w:p>
        </w:tc>
      </w:tr>
      <w:tr w:rsidR="00ED3038" w:rsidRPr="00ED3038" w:rsidTr="00C01228">
        <w:trPr>
          <w:trHeight w:val="247"/>
        </w:trPr>
        <w:tc>
          <w:tcPr>
            <w:tcW w:w="2259" w:type="dxa"/>
            <w:tcBorders>
              <w:left w:val="single" w:sz="8" w:space="0" w:color="auto"/>
              <w:bottom w:val="single" w:sz="4" w:space="0" w:color="auto"/>
              <w:right w:val="single" w:sz="8" w:space="0" w:color="auto"/>
            </w:tcBorders>
            <w:vAlign w:val="bottom"/>
          </w:tcPr>
          <w:p w:rsidR="00ED3038" w:rsidRPr="00ED3038" w:rsidRDefault="00ED3038" w:rsidP="00ED3038">
            <w:pPr>
              <w:spacing w:after="0" w:line="219" w:lineRule="exact"/>
              <w:jc w:val="center"/>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b/>
                <w:bCs/>
                <w:sz w:val="20"/>
                <w:szCs w:val="20"/>
                <w:lang w:eastAsia="ru-RU"/>
              </w:rPr>
              <w:t>основы</w:t>
            </w:r>
            <w:proofErr w:type="gramEnd"/>
            <w:r w:rsidRPr="00ED3038">
              <w:rPr>
                <w:rFonts w:ascii="Times New Roman" w:eastAsia="Times New Roman" w:hAnsi="Times New Roman" w:cs="Times New Roman"/>
                <w:b/>
                <w:bCs/>
                <w:sz w:val="20"/>
                <w:szCs w:val="20"/>
                <w:lang w:eastAsia="ru-RU"/>
              </w:rPr>
              <w:t xml:space="preserve"> безопасности</w:t>
            </w:r>
          </w:p>
        </w:tc>
        <w:tc>
          <w:tcPr>
            <w:tcW w:w="2399" w:type="dxa"/>
            <w:tcBorders>
              <w:bottom w:val="single" w:sz="4" w:space="0" w:color="auto"/>
              <w:right w:val="single" w:sz="8" w:space="0" w:color="auto"/>
            </w:tcBorders>
            <w:vAlign w:val="bottom"/>
          </w:tcPr>
          <w:p w:rsidR="00ED3038" w:rsidRPr="00ED3038" w:rsidRDefault="00ED3038" w:rsidP="00ED3038">
            <w:pPr>
              <w:spacing w:after="0" w:line="247" w:lineRule="exact"/>
              <w:rPr>
                <w:rFonts w:ascii="Times New Roman" w:eastAsia="Times New Roman" w:hAnsi="Times New Roman" w:cs="Times New Roman"/>
                <w:sz w:val="20"/>
                <w:szCs w:val="20"/>
                <w:lang w:eastAsia="ru-RU"/>
              </w:rPr>
            </w:pPr>
            <w:proofErr w:type="gramStart"/>
            <w:r w:rsidRPr="00ED3038">
              <w:rPr>
                <w:rFonts w:ascii="Times New Roman" w:eastAsia="Times New Roman" w:hAnsi="Times New Roman" w:cs="Times New Roman"/>
                <w:lang w:eastAsia="ru-RU"/>
              </w:rPr>
              <w:t>жизнедеятельности</w:t>
            </w:r>
            <w:proofErr w:type="gramEnd"/>
          </w:p>
        </w:tc>
        <w:tc>
          <w:tcPr>
            <w:tcW w:w="1276" w:type="dxa"/>
            <w:vMerge/>
            <w:tcBorders>
              <w:bottom w:val="single" w:sz="4"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1134" w:type="dxa"/>
            <w:tcBorders>
              <w:left w:val="single" w:sz="4" w:space="0" w:color="auto"/>
              <w:bottom w:val="single" w:sz="4"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992" w:type="dxa"/>
            <w:tcBorders>
              <w:bottom w:val="single" w:sz="4"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1276" w:type="dxa"/>
            <w:tcBorders>
              <w:left w:val="single" w:sz="4" w:space="0" w:color="auto"/>
              <w:bottom w:val="single" w:sz="4"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285" w:type="dxa"/>
            <w:tcBorders>
              <w:left w:val="single" w:sz="4" w:space="0" w:color="auto"/>
              <w:bottom w:val="single" w:sz="4" w:space="0" w:color="auto"/>
              <w:right w:val="single" w:sz="4"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c>
          <w:tcPr>
            <w:tcW w:w="424" w:type="dxa"/>
            <w:tcBorders>
              <w:left w:val="single" w:sz="4" w:space="0" w:color="auto"/>
              <w:bottom w:val="single" w:sz="4" w:space="0" w:color="auto"/>
              <w:right w:val="single" w:sz="8" w:space="0" w:color="auto"/>
            </w:tcBorders>
          </w:tcPr>
          <w:p w:rsidR="00ED3038" w:rsidRPr="00ED3038" w:rsidRDefault="00ED3038" w:rsidP="00ED3038">
            <w:pPr>
              <w:spacing w:after="0" w:line="247" w:lineRule="exact"/>
              <w:rPr>
                <w:rFonts w:ascii="Times New Roman" w:eastAsia="Times New Roman" w:hAnsi="Times New Roman" w:cs="Times New Roman"/>
                <w:lang w:eastAsia="ru-RU"/>
              </w:rPr>
            </w:pPr>
          </w:p>
        </w:tc>
      </w:tr>
      <w:tr w:rsidR="00ED3038" w:rsidRPr="00ED3038" w:rsidTr="00C01228">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ind w:left="1120"/>
              <w:rPr>
                <w:rFonts w:ascii="Times New Roman" w:eastAsia="Times New Roman" w:hAnsi="Times New Roman" w:cs="Times New Roman"/>
                <w:sz w:val="20"/>
                <w:szCs w:val="20"/>
                <w:lang w:eastAsia="ru-RU"/>
              </w:rPr>
            </w:pPr>
          </w:p>
        </w:tc>
        <w:tc>
          <w:tcPr>
            <w:tcW w:w="2399" w:type="dxa"/>
            <w:tcBorders>
              <w:top w:val="single" w:sz="4" w:space="0" w:color="auto"/>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Индивидуальный проект</w:t>
            </w:r>
          </w:p>
        </w:tc>
        <w:tc>
          <w:tcPr>
            <w:tcW w:w="1276" w:type="dxa"/>
            <w:tcBorders>
              <w:top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1</w:t>
            </w:r>
          </w:p>
        </w:tc>
        <w:tc>
          <w:tcPr>
            <w:tcW w:w="992" w:type="dxa"/>
            <w:tcBorders>
              <w:top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Б</w:t>
            </w:r>
          </w:p>
        </w:tc>
        <w:tc>
          <w:tcPr>
            <w:tcW w:w="1276"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1</w:t>
            </w:r>
          </w:p>
        </w:tc>
        <w:tc>
          <w:tcPr>
            <w:tcW w:w="285" w:type="dxa"/>
            <w:tcBorders>
              <w:top w:val="single" w:sz="4" w:space="0" w:color="auto"/>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1</w:t>
            </w:r>
          </w:p>
        </w:tc>
        <w:tc>
          <w:tcPr>
            <w:tcW w:w="424"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w:t>
            </w:r>
          </w:p>
        </w:tc>
      </w:tr>
      <w:tr w:rsidR="00ED3038" w:rsidRPr="00ED3038" w:rsidTr="00C01228">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ind w:left="1120"/>
              <w:rPr>
                <w:rFonts w:ascii="Times New Roman" w:eastAsia="Times New Roman" w:hAnsi="Times New Roman" w:cs="Times New Roman"/>
                <w:sz w:val="20"/>
                <w:szCs w:val="20"/>
                <w:lang w:eastAsia="ru-RU"/>
              </w:rPr>
            </w:pPr>
            <w:r w:rsidRPr="00ED3038">
              <w:rPr>
                <w:rFonts w:ascii="Times New Roman" w:eastAsia="Times New Roman" w:hAnsi="Times New Roman" w:cs="Times New Roman"/>
                <w:b/>
                <w:bCs/>
                <w:lang w:eastAsia="ru-RU"/>
              </w:rPr>
              <w:t>Итого</w:t>
            </w:r>
          </w:p>
        </w:tc>
        <w:tc>
          <w:tcPr>
            <w:tcW w:w="2399" w:type="dxa"/>
            <w:tcBorders>
              <w:top w:val="single" w:sz="4" w:space="0" w:color="auto"/>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276" w:type="dxa"/>
            <w:tcBorders>
              <w:top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Б/</w:t>
            </w:r>
            <w:proofErr w:type="spellStart"/>
            <w:r w:rsidRPr="00ED3038">
              <w:rPr>
                <w:rFonts w:ascii="Times New Roman" w:eastAsia="Times New Roman" w:hAnsi="Times New Roman" w:cs="Times New Roman"/>
                <w:b/>
                <w:sz w:val="21"/>
                <w:szCs w:val="21"/>
                <w:lang w:eastAsia="ru-RU"/>
              </w:rPr>
              <w:t>Угл</w:t>
            </w:r>
            <w:proofErr w:type="spellEnd"/>
            <w:r w:rsidRPr="00ED3038">
              <w:rPr>
                <w:rFonts w:ascii="Times New Roman" w:eastAsia="Times New Roman" w:hAnsi="Times New Roman" w:cs="Times New Roman"/>
                <w:b/>
                <w:sz w:val="21"/>
                <w:szCs w:val="21"/>
                <w:lang w:eastAsia="ru-RU"/>
              </w:rPr>
              <w:t>.</w:t>
            </w:r>
          </w:p>
        </w:tc>
        <w:tc>
          <w:tcPr>
            <w:tcW w:w="1134" w:type="dxa"/>
            <w:tcBorders>
              <w:top w:val="single" w:sz="4" w:space="0" w:color="auto"/>
              <w:left w:val="single" w:sz="4" w:space="0" w:color="auto"/>
              <w:bottom w:val="single" w:sz="4" w:space="0" w:color="auto"/>
              <w:right w:val="single" w:sz="8" w:space="0" w:color="auto"/>
            </w:tcBorders>
          </w:tcPr>
          <w:p w:rsidR="00ED3038" w:rsidRPr="00ED3038" w:rsidRDefault="00964D93" w:rsidP="00ED3038">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22</w:t>
            </w:r>
            <w:r w:rsidR="00ED3038" w:rsidRPr="00ED3038">
              <w:rPr>
                <w:rFonts w:ascii="Times New Roman" w:eastAsia="Times New Roman" w:hAnsi="Times New Roman" w:cs="Times New Roman"/>
                <w:b/>
                <w:sz w:val="21"/>
                <w:szCs w:val="21"/>
                <w:lang w:eastAsia="ru-RU"/>
              </w:rPr>
              <w:t>/7</w:t>
            </w:r>
          </w:p>
        </w:tc>
        <w:tc>
          <w:tcPr>
            <w:tcW w:w="992" w:type="dxa"/>
            <w:tcBorders>
              <w:top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Б/</w:t>
            </w:r>
            <w:proofErr w:type="spellStart"/>
            <w:r w:rsidRPr="00ED3038">
              <w:rPr>
                <w:rFonts w:ascii="Times New Roman" w:eastAsia="Times New Roman" w:hAnsi="Times New Roman" w:cs="Times New Roman"/>
                <w:b/>
                <w:sz w:val="21"/>
                <w:szCs w:val="21"/>
                <w:lang w:eastAsia="ru-RU"/>
              </w:rPr>
              <w:t>Угл</w:t>
            </w:r>
            <w:proofErr w:type="spellEnd"/>
            <w:r w:rsidRPr="00ED3038">
              <w:rPr>
                <w:rFonts w:ascii="Times New Roman" w:eastAsia="Times New Roman" w:hAnsi="Times New Roman" w:cs="Times New Roman"/>
                <w:b/>
                <w:sz w:val="21"/>
                <w:szCs w:val="21"/>
                <w:lang w:eastAsia="ru-RU"/>
              </w:rPr>
              <w:t>.</w:t>
            </w:r>
          </w:p>
        </w:tc>
        <w:tc>
          <w:tcPr>
            <w:tcW w:w="1276" w:type="dxa"/>
            <w:tcBorders>
              <w:top w:val="single" w:sz="4" w:space="0" w:color="auto"/>
              <w:left w:val="single" w:sz="4" w:space="0" w:color="auto"/>
              <w:bottom w:val="single" w:sz="4" w:space="0" w:color="auto"/>
              <w:right w:val="single" w:sz="8" w:space="0" w:color="auto"/>
            </w:tcBorders>
          </w:tcPr>
          <w:p w:rsidR="00ED3038" w:rsidRPr="00ED3038" w:rsidRDefault="00964D93" w:rsidP="00ED3038">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22</w:t>
            </w:r>
            <w:r w:rsidR="00ED3038" w:rsidRPr="00ED3038">
              <w:rPr>
                <w:rFonts w:ascii="Times New Roman" w:eastAsia="Times New Roman" w:hAnsi="Times New Roman" w:cs="Times New Roman"/>
                <w:b/>
                <w:sz w:val="21"/>
                <w:szCs w:val="21"/>
                <w:lang w:eastAsia="ru-RU"/>
              </w:rPr>
              <w:t>/7</w:t>
            </w:r>
          </w:p>
        </w:tc>
        <w:tc>
          <w:tcPr>
            <w:tcW w:w="285" w:type="dxa"/>
            <w:tcBorders>
              <w:top w:val="single" w:sz="4" w:space="0" w:color="auto"/>
              <w:left w:val="single" w:sz="4" w:space="0" w:color="auto"/>
              <w:bottom w:val="single" w:sz="4" w:space="0" w:color="auto"/>
              <w:right w:val="single" w:sz="4" w:space="0" w:color="auto"/>
            </w:tcBorders>
          </w:tcPr>
          <w:p w:rsidR="00ED3038" w:rsidRPr="00ED3038" w:rsidRDefault="003C6EA1" w:rsidP="00ED3038">
            <w:pPr>
              <w:spacing w:after="0" w:line="240" w:lineRule="auto"/>
              <w:jc w:val="center"/>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22</w:t>
            </w:r>
          </w:p>
        </w:tc>
        <w:tc>
          <w:tcPr>
            <w:tcW w:w="424"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7/7</w:t>
            </w:r>
          </w:p>
        </w:tc>
      </w:tr>
      <w:tr w:rsidR="00ED3038" w:rsidRPr="00ED3038" w:rsidTr="00C01228">
        <w:trPr>
          <w:trHeight w:val="245"/>
        </w:trPr>
        <w:tc>
          <w:tcPr>
            <w:tcW w:w="9336" w:type="dxa"/>
            <w:gridSpan w:val="6"/>
            <w:tcBorders>
              <w:top w:val="single" w:sz="4" w:space="0" w:color="auto"/>
              <w:left w:val="single" w:sz="8" w:space="0" w:color="auto"/>
              <w:bottom w:val="single" w:sz="4" w:space="0" w:color="auto"/>
              <w:right w:val="single" w:sz="4" w:space="0" w:color="auto"/>
            </w:tcBorders>
            <w:vAlign w:val="bottom"/>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Элективные и факультативные курсы</w:t>
            </w:r>
          </w:p>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
        </w:tc>
        <w:tc>
          <w:tcPr>
            <w:tcW w:w="709" w:type="dxa"/>
            <w:gridSpan w:val="2"/>
            <w:tcBorders>
              <w:top w:val="single" w:sz="4" w:space="0" w:color="auto"/>
              <w:left w:val="single" w:sz="8"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p>
        </w:tc>
      </w:tr>
      <w:tr w:rsidR="00ED3038" w:rsidRPr="00ED3038" w:rsidTr="00C01228">
        <w:trPr>
          <w:trHeight w:val="245"/>
        </w:trPr>
        <w:tc>
          <w:tcPr>
            <w:tcW w:w="2259" w:type="dxa"/>
            <w:tcBorders>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ind w:left="1120"/>
              <w:rPr>
                <w:rFonts w:ascii="Times New Roman" w:eastAsia="Times New Roman" w:hAnsi="Times New Roman" w:cs="Times New Roman"/>
                <w:b/>
                <w:bCs/>
                <w:lang w:eastAsia="ru-RU"/>
              </w:rPr>
            </w:pPr>
          </w:p>
        </w:tc>
        <w:tc>
          <w:tcPr>
            <w:tcW w:w="2399" w:type="dxa"/>
            <w:tcBorders>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Методика решения текстовых задач</w:t>
            </w:r>
          </w:p>
        </w:tc>
        <w:tc>
          <w:tcPr>
            <w:tcW w:w="1276" w:type="dxa"/>
            <w:tcBorders>
              <w:bottom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709" w:type="dxa"/>
            <w:gridSpan w:val="2"/>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r>
      <w:tr w:rsidR="00ED3038" w:rsidRPr="00ED3038" w:rsidTr="00C01228">
        <w:trPr>
          <w:trHeight w:val="245"/>
        </w:trPr>
        <w:tc>
          <w:tcPr>
            <w:tcW w:w="2259" w:type="dxa"/>
            <w:tcBorders>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ind w:left="1120"/>
              <w:rPr>
                <w:rFonts w:ascii="Times New Roman" w:eastAsia="Times New Roman" w:hAnsi="Times New Roman" w:cs="Times New Roman"/>
                <w:b/>
                <w:bCs/>
                <w:lang w:eastAsia="ru-RU"/>
              </w:rPr>
            </w:pPr>
          </w:p>
        </w:tc>
        <w:tc>
          <w:tcPr>
            <w:tcW w:w="2399" w:type="dxa"/>
            <w:tcBorders>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Решение задач с параметрами</w:t>
            </w:r>
          </w:p>
        </w:tc>
        <w:tc>
          <w:tcPr>
            <w:tcW w:w="1276" w:type="dxa"/>
            <w:tcBorders>
              <w:bottom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709" w:type="dxa"/>
            <w:gridSpan w:val="2"/>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r>
      <w:tr w:rsidR="00ED3038" w:rsidRPr="00ED3038" w:rsidTr="00C01228">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rPr>
                <w:rFonts w:ascii="Times New Roman" w:eastAsia="Times New Roman" w:hAnsi="Times New Roman" w:cs="Times New Roman"/>
                <w:b/>
                <w:bCs/>
                <w:lang w:eastAsia="ru-RU"/>
              </w:rPr>
            </w:pPr>
          </w:p>
        </w:tc>
        <w:tc>
          <w:tcPr>
            <w:tcW w:w="2399" w:type="dxa"/>
            <w:tcBorders>
              <w:top w:val="single" w:sz="4" w:space="0" w:color="auto"/>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roofErr w:type="gramStart"/>
            <w:r w:rsidRPr="00ED3038">
              <w:rPr>
                <w:rFonts w:ascii="Times New Roman" w:eastAsia="Times New Roman" w:hAnsi="Times New Roman" w:cs="Times New Roman"/>
                <w:sz w:val="21"/>
                <w:szCs w:val="21"/>
                <w:lang w:eastAsia="ru-RU"/>
              </w:rPr>
              <w:t>Литература  Бурятии</w:t>
            </w:r>
            <w:proofErr w:type="gramEnd"/>
          </w:p>
        </w:tc>
        <w:tc>
          <w:tcPr>
            <w:tcW w:w="1276" w:type="dxa"/>
            <w:tcBorders>
              <w:top w:val="single" w:sz="4" w:space="0" w:color="auto"/>
              <w:bottom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992" w:type="dxa"/>
            <w:tcBorders>
              <w:top w:val="single" w:sz="4" w:space="0" w:color="auto"/>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709" w:type="dxa"/>
            <w:gridSpan w:val="2"/>
            <w:tcBorders>
              <w:top w:val="single" w:sz="4" w:space="0" w:color="auto"/>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r>
      <w:tr w:rsidR="00ED3038" w:rsidRPr="00ED3038" w:rsidTr="00C01228">
        <w:trPr>
          <w:trHeight w:val="70"/>
        </w:trPr>
        <w:tc>
          <w:tcPr>
            <w:tcW w:w="2259" w:type="dxa"/>
            <w:tcBorders>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rPr>
                <w:rFonts w:ascii="Times New Roman" w:eastAsia="Times New Roman" w:hAnsi="Times New Roman" w:cs="Times New Roman"/>
                <w:b/>
                <w:bCs/>
                <w:lang w:eastAsia="ru-RU"/>
              </w:rPr>
            </w:pPr>
          </w:p>
        </w:tc>
        <w:tc>
          <w:tcPr>
            <w:tcW w:w="2399" w:type="dxa"/>
            <w:tcBorders>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Экология Бурятии</w:t>
            </w:r>
          </w:p>
        </w:tc>
        <w:tc>
          <w:tcPr>
            <w:tcW w:w="1276" w:type="dxa"/>
            <w:tcBorders>
              <w:bottom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c>
          <w:tcPr>
            <w:tcW w:w="709" w:type="dxa"/>
            <w:gridSpan w:val="2"/>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sz w:val="21"/>
                <w:szCs w:val="21"/>
                <w:lang w:eastAsia="ru-RU"/>
              </w:rPr>
              <w:t>1</w:t>
            </w:r>
          </w:p>
        </w:tc>
      </w:tr>
      <w:tr w:rsidR="00964D93" w:rsidRPr="00ED3038" w:rsidTr="00C01228">
        <w:trPr>
          <w:trHeight w:val="70"/>
        </w:trPr>
        <w:tc>
          <w:tcPr>
            <w:tcW w:w="2259" w:type="dxa"/>
            <w:tcBorders>
              <w:left w:val="single" w:sz="8" w:space="0" w:color="auto"/>
              <w:bottom w:val="single" w:sz="4" w:space="0" w:color="auto"/>
              <w:right w:val="single" w:sz="8" w:space="0" w:color="auto"/>
            </w:tcBorders>
            <w:vAlign w:val="bottom"/>
          </w:tcPr>
          <w:p w:rsidR="00964D93" w:rsidRPr="00ED3038" w:rsidRDefault="00964D93" w:rsidP="00ED3038">
            <w:pPr>
              <w:spacing w:after="0" w:line="243" w:lineRule="exact"/>
              <w:rPr>
                <w:rFonts w:ascii="Times New Roman" w:eastAsia="Times New Roman" w:hAnsi="Times New Roman" w:cs="Times New Roman"/>
                <w:b/>
                <w:bCs/>
                <w:lang w:eastAsia="ru-RU"/>
              </w:rPr>
            </w:pPr>
          </w:p>
        </w:tc>
        <w:tc>
          <w:tcPr>
            <w:tcW w:w="2399" w:type="dxa"/>
            <w:tcBorders>
              <w:bottom w:val="single" w:sz="4" w:space="0" w:color="auto"/>
              <w:right w:val="single" w:sz="8" w:space="0" w:color="auto"/>
            </w:tcBorders>
            <w:vAlign w:val="bottom"/>
          </w:tcPr>
          <w:p w:rsidR="00964D93" w:rsidRPr="00ED3038" w:rsidRDefault="00964D93" w:rsidP="00ED3038">
            <w:pPr>
              <w:spacing w:after="0" w:line="240" w:lineRule="auto"/>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Астрономия</w:t>
            </w:r>
          </w:p>
        </w:tc>
        <w:tc>
          <w:tcPr>
            <w:tcW w:w="1276" w:type="dxa"/>
            <w:tcBorders>
              <w:bottom w:val="single" w:sz="4" w:space="0" w:color="auto"/>
              <w:right w:val="single" w:sz="4" w:space="0" w:color="auto"/>
            </w:tcBorders>
          </w:tcPr>
          <w:p w:rsidR="00964D93" w:rsidRPr="00ED3038" w:rsidRDefault="00964D93" w:rsidP="00ED3038">
            <w:pPr>
              <w:spacing w:after="0" w:line="240" w:lineRule="auto"/>
              <w:rPr>
                <w:rFonts w:ascii="Times New Roman" w:eastAsia="Times New Roman"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964D93" w:rsidRPr="00ED3038" w:rsidRDefault="00964D93" w:rsidP="00ED3038">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992" w:type="dxa"/>
            <w:tcBorders>
              <w:left w:val="single" w:sz="4" w:space="0" w:color="auto"/>
              <w:bottom w:val="single" w:sz="4" w:space="0" w:color="auto"/>
              <w:right w:val="single" w:sz="4" w:space="0" w:color="auto"/>
            </w:tcBorders>
          </w:tcPr>
          <w:p w:rsidR="00964D93" w:rsidRPr="00ED3038" w:rsidRDefault="00964D93"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left w:val="single" w:sz="4" w:space="0" w:color="auto"/>
              <w:bottom w:val="single" w:sz="4" w:space="0" w:color="auto"/>
              <w:right w:val="single" w:sz="8" w:space="0" w:color="auto"/>
            </w:tcBorders>
          </w:tcPr>
          <w:p w:rsidR="00964D93" w:rsidRPr="00ED3038" w:rsidRDefault="00964D93" w:rsidP="00ED3038">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c>
          <w:tcPr>
            <w:tcW w:w="709" w:type="dxa"/>
            <w:gridSpan w:val="2"/>
            <w:tcBorders>
              <w:left w:val="single" w:sz="4" w:space="0" w:color="auto"/>
              <w:bottom w:val="single" w:sz="4" w:space="0" w:color="auto"/>
              <w:right w:val="single" w:sz="8" w:space="0" w:color="auto"/>
            </w:tcBorders>
          </w:tcPr>
          <w:p w:rsidR="00964D93" w:rsidRPr="00ED3038" w:rsidRDefault="00964D93" w:rsidP="00ED3038">
            <w:pPr>
              <w:spacing w:after="0" w:line="240" w:lineRule="auto"/>
              <w:jc w:val="center"/>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w:t>
            </w:r>
          </w:p>
        </w:tc>
      </w:tr>
      <w:tr w:rsidR="00ED3038" w:rsidRPr="00ED3038" w:rsidTr="00C01228">
        <w:trPr>
          <w:trHeight w:val="245"/>
        </w:trPr>
        <w:tc>
          <w:tcPr>
            <w:tcW w:w="2259" w:type="dxa"/>
            <w:tcBorders>
              <w:left w:val="single" w:sz="8" w:space="0" w:color="auto"/>
              <w:bottom w:val="single" w:sz="4" w:space="0" w:color="auto"/>
              <w:right w:val="single" w:sz="8" w:space="0" w:color="auto"/>
            </w:tcBorders>
            <w:vAlign w:val="bottom"/>
          </w:tcPr>
          <w:p w:rsidR="00ED3038" w:rsidRPr="00ED3038" w:rsidRDefault="00ED3038" w:rsidP="00ED3038">
            <w:pPr>
              <w:spacing w:after="0" w:line="243" w:lineRule="exact"/>
              <w:rPr>
                <w:rFonts w:ascii="Times New Roman" w:eastAsia="Times New Roman" w:hAnsi="Times New Roman" w:cs="Times New Roman"/>
                <w:b/>
                <w:bCs/>
                <w:lang w:eastAsia="ru-RU"/>
              </w:rPr>
            </w:pPr>
            <w:r w:rsidRPr="00ED3038">
              <w:rPr>
                <w:rFonts w:ascii="Times New Roman" w:eastAsia="Times New Roman" w:hAnsi="Times New Roman" w:cs="Times New Roman"/>
                <w:b/>
                <w:bCs/>
                <w:lang w:eastAsia="ru-RU"/>
              </w:rPr>
              <w:t>Итого</w:t>
            </w:r>
          </w:p>
        </w:tc>
        <w:tc>
          <w:tcPr>
            <w:tcW w:w="2399" w:type="dxa"/>
            <w:tcBorders>
              <w:bottom w:val="single" w:sz="4" w:space="0" w:color="auto"/>
              <w:right w:val="single" w:sz="8" w:space="0" w:color="auto"/>
            </w:tcBorders>
            <w:vAlign w:val="bottom"/>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276" w:type="dxa"/>
            <w:tcBorders>
              <w:bottom w:val="single" w:sz="4" w:space="0" w:color="auto"/>
              <w:right w:val="single" w:sz="4" w:space="0" w:color="auto"/>
            </w:tcBorders>
          </w:tcPr>
          <w:p w:rsidR="00ED3038" w:rsidRPr="00ED3038" w:rsidRDefault="00ED3038" w:rsidP="00ED3038">
            <w:pPr>
              <w:spacing w:after="0" w:line="240" w:lineRule="auto"/>
              <w:rPr>
                <w:rFonts w:ascii="Times New Roman" w:eastAsia="Times New Roman" w:hAnsi="Times New Roman" w:cs="Times New Roman"/>
                <w:sz w:val="21"/>
                <w:szCs w:val="21"/>
                <w:lang w:eastAsia="ru-RU"/>
              </w:rPr>
            </w:pPr>
          </w:p>
        </w:tc>
        <w:tc>
          <w:tcPr>
            <w:tcW w:w="1134"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b/>
                <w:sz w:val="21"/>
                <w:szCs w:val="21"/>
                <w:lang w:eastAsia="ru-RU"/>
              </w:rPr>
              <w:t>34</w:t>
            </w:r>
          </w:p>
        </w:tc>
        <w:tc>
          <w:tcPr>
            <w:tcW w:w="992" w:type="dxa"/>
            <w:tcBorders>
              <w:left w:val="single" w:sz="4" w:space="0" w:color="auto"/>
              <w:bottom w:val="single" w:sz="4" w:space="0" w:color="auto"/>
              <w:right w:val="single" w:sz="4"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p>
        </w:tc>
        <w:tc>
          <w:tcPr>
            <w:tcW w:w="1276" w:type="dxa"/>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sz w:val="21"/>
                <w:szCs w:val="21"/>
                <w:lang w:eastAsia="ru-RU"/>
              </w:rPr>
            </w:pPr>
            <w:r w:rsidRPr="00ED3038">
              <w:rPr>
                <w:rFonts w:ascii="Times New Roman" w:eastAsia="Times New Roman" w:hAnsi="Times New Roman" w:cs="Times New Roman"/>
                <w:b/>
                <w:sz w:val="21"/>
                <w:szCs w:val="21"/>
                <w:lang w:eastAsia="ru-RU"/>
              </w:rPr>
              <w:t>34</w:t>
            </w:r>
          </w:p>
        </w:tc>
        <w:tc>
          <w:tcPr>
            <w:tcW w:w="709" w:type="dxa"/>
            <w:gridSpan w:val="2"/>
            <w:tcBorders>
              <w:left w:val="single" w:sz="4" w:space="0" w:color="auto"/>
              <w:bottom w:val="single" w:sz="4" w:space="0" w:color="auto"/>
              <w:right w:val="single" w:sz="8" w:space="0" w:color="auto"/>
            </w:tcBorders>
          </w:tcPr>
          <w:p w:rsidR="00ED3038" w:rsidRPr="00ED3038" w:rsidRDefault="00ED3038" w:rsidP="00ED3038">
            <w:pPr>
              <w:spacing w:after="0" w:line="240" w:lineRule="auto"/>
              <w:jc w:val="center"/>
              <w:rPr>
                <w:rFonts w:ascii="Times New Roman" w:eastAsia="Times New Roman" w:hAnsi="Times New Roman" w:cs="Times New Roman"/>
                <w:b/>
                <w:sz w:val="21"/>
                <w:szCs w:val="21"/>
                <w:lang w:eastAsia="ru-RU"/>
              </w:rPr>
            </w:pPr>
            <w:r w:rsidRPr="00ED3038">
              <w:rPr>
                <w:rFonts w:ascii="Times New Roman" w:eastAsia="Times New Roman" w:hAnsi="Times New Roman" w:cs="Times New Roman"/>
                <w:b/>
                <w:sz w:val="21"/>
                <w:szCs w:val="21"/>
                <w:lang w:eastAsia="ru-RU"/>
              </w:rPr>
              <w:t>34/34</w:t>
            </w:r>
          </w:p>
        </w:tc>
      </w:tr>
    </w:tbl>
    <w:p w:rsidR="00490D02" w:rsidRDefault="00490D0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490D02" w:rsidRDefault="00490D02" w:rsidP="00490D02">
      <w:pPr>
        <w:widowControl w:val="0"/>
        <w:autoSpaceDE w:val="0"/>
        <w:autoSpaceDN w:val="0"/>
        <w:jc w:val="center"/>
        <w:rPr>
          <w:rFonts w:ascii="Times New Roman" w:hAnsi="Times New Roman" w:cs="Times New Roman"/>
          <w:b/>
        </w:rPr>
      </w:pPr>
    </w:p>
    <w:p w:rsidR="00714052" w:rsidRPr="00714052" w:rsidRDefault="00714052" w:rsidP="00714052">
      <w:pPr>
        <w:spacing w:after="0" w:line="237" w:lineRule="auto"/>
        <w:jc w:val="center"/>
        <w:rPr>
          <w:rFonts w:ascii="Times New Roman" w:eastAsia="Times New Roman" w:hAnsi="Times New Roman" w:cs="Times New Roman"/>
          <w:sz w:val="20"/>
          <w:szCs w:val="20"/>
          <w:lang w:eastAsia="ru-RU"/>
        </w:rPr>
      </w:pPr>
      <w:r w:rsidRPr="00714052">
        <w:rPr>
          <w:rFonts w:ascii="Times New Roman" w:eastAsia="Times New Roman" w:hAnsi="Times New Roman" w:cs="Times New Roman"/>
          <w:b/>
          <w:bCs/>
          <w:sz w:val="24"/>
          <w:szCs w:val="24"/>
          <w:lang w:eastAsia="ru-RU"/>
        </w:rPr>
        <w:t>Календарный учебный график и режим работы школы</w:t>
      </w:r>
    </w:p>
    <w:p w:rsidR="00714052" w:rsidRPr="00714052" w:rsidRDefault="00714052" w:rsidP="00714052">
      <w:pPr>
        <w:shd w:val="clear" w:color="auto" w:fill="FFFFFF"/>
        <w:spacing w:after="0"/>
        <w:ind w:firstLine="708"/>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ind w:right="400"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b/>
          <w:bCs/>
          <w:sz w:val="24"/>
          <w:szCs w:val="24"/>
          <w:lang w:eastAsia="ru-RU"/>
        </w:rPr>
        <w:t xml:space="preserve">Организация образовательного процесса </w:t>
      </w:r>
      <w:r w:rsidRPr="00714052">
        <w:rPr>
          <w:rFonts w:ascii="Times New Roman" w:eastAsia="Times New Roman" w:hAnsi="Times New Roman" w:cs="Times New Roman"/>
          <w:sz w:val="24"/>
          <w:szCs w:val="24"/>
          <w:lang w:eastAsia="ru-RU"/>
        </w:rPr>
        <w:t>в МАОУ «Петропавловская СОШ №</w:t>
      </w:r>
      <w:proofErr w:type="gramStart"/>
      <w:r w:rsidRPr="00714052">
        <w:rPr>
          <w:rFonts w:ascii="Times New Roman" w:eastAsia="Times New Roman" w:hAnsi="Times New Roman" w:cs="Times New Roman"/>
          <w:sz w:val="24"/>
          <w:szCs w:val="24"/>
          <w:lang w:eastAsia="ru-RU"/>
        </w:rPr>
        <w:t>1»  регламентируется</w:t>
      </w:r>
      <w:proofErr w:type="gramEnd"/>
      <w:r w:rsidRPr="00714052">
        <w:rPr>
          <w:rFonts w:ascii="Times New Roman" w:eastAsia="Times New Roman" w:hAnsi="Times New Roman" w:cs="Times New Roman"/>
          <w:sz w:val="24"/>
          <w:szCs w:val="24"/>
          <w:lang w:eastAsia="ru-RU"/>
        </w:rPr>
        <w:t xml:space="preserve"> учебным</w:t>
      </w:r>
      <w:r w:rsidRPr="00714052">
        <w:rPr>
          <w:rFonts w:ascii="Times New Roman" w:eastAsia="Times New Roman" w:hAnsi="Times New Roman" w:cs="Times New Roman"/>
          <w:b/>
          <w:bCs/>
          <w:sz w:val="24"/>
          <w:szCs w:val="24"/>
          <w:lang w:eastAsia="ru-RU"/>
        </w:rPr>
        <w:t xml:space="preserve"> </w:t>
      </w:r>
      <w:r w:rsidRPr="00714052">
        <w:rPr>
          <w:rFonts w:ascii="Times New Roman" w:eastAsia="Times New Roman" w:hAnsi="Times New Roman" w:cs="Times New Roman"/>
          <w:sz w:val="24"/>
          <w:szCs w:val="24"/>
          <w:lang w:eastAsia="ru-RU"/>
        </w:rPr>
        <w:t>планом, годовым календарным графиком, расписанием учебных занятий, расписанием звонков.</w:t>
      </w: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Календарный учебный график на 2022 – 2023 учебный год разработан на основе:</w:t>
      </w:r>
    </w:p>
    <w:p w:rsidR="00714052" w:rsidRPr="00714052" w:rsidRDefault="00714052" w:rsidP="00714052">
      <w:pPr>
        <w:numPr>
          <w:ilvl w:val="0"/>
          <w:numId w:val="45"/>
        </w:numPr>
        <w:tabs>
          <w:tab w:val="left" w:pos="980"/>
        </w:tabs>
        <w:spacing w:after="0" w:line="360" w:lineRule="auto"/>
        <w:ind w:right="400" w:firstLine="709"/>
        <w:jc w:val="both"/>
        <w:rPr>
          <w:rFonts w:ascii="Symbol" w:eastAsia="Symbol" w:hAnsi="Symbol" w:cs="Symbol"/>
          <w:sz w:val="24"/>
          <w:szCs w:val="24"/>
          <w:lang w:eastAsia="ru-RU"/>
        </w:rPr>
      </w:pPr>
      <w:r w:rsidRPr="00714052">
        <w:rPr>
          <w:rFonts w:ascii="Times New Roman" w:eastAsia="Times New Roman" w:hAnsi="Times New Roman" w:cs="Times New Roman"/>
          <w:sz w:val="24"/>
          <w:szCs w:val="24"/>
          <w:lang w:eastAsia="ru-RU"/>
        </w:rPr>
        <w:t>Федерального закона от 29.12.2012 года № 273 – ФЗ «Об образовании в Российской Федерации»</w:t>
      </w:r>
    </w:p>
    <w:p w:rsidR="00714052" w:rsidRPr="00714052" w:rsidRDefault="00714052" w:rsidP="00714052">
      <w:pPr>
        <w:numPr>
          <w:ilvl w:val="0"/>
          <w:numId w:val="45"/>
        </w:numPr>
        <w:tabs>
          <w:tab w:val="left" w:pos="980"/>
        </w:tabs>
        <w:spacing w:after="0" w:line="360" w:lineRule="auto"/>
        <w:ind w:right="400" w:firstLine="709"/>
        <w:jc w:val="both"/>
        <w:rPr>
          <w:rFonts w:ascii="Symbol" w:eastAsia="Symbol" w:hAnsi="Symbol" w:cs="Symbol"/>
          <w:sz w:val="24"/>
          <w:szCs w:val="24"/>
          <w:lang w:eastAsia="ru-RU"/>
        </w:rPr>
      </w:pPr>
      <w:r w:rsidRPr="00714052">
        <w:rPr>
          <w:rFonts w:ascii="Times New Roman" w:eastAsia="Times New Roman" w:hAnsi="Times New Roman" w:cs="Times New Roman"/>
          <w:sz w:val="24"/>
          <w:szCs w:val="24"/>
          <w:lang w:eastAsia="ru-RU"/>
        </w:rPr>
        <w:t>Нормативных документов: Устава школы, СанПиН 2.4.2. 2821–10, Приказа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 образовательным программам начального общего, основного общего и среднего общего образования», а также годового производственного календаря на 2022, 2023 годы.</w:t>
      </w: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Настоящий документ призван обеспечить соблюдение прав учащихся, выполнение нормативно-</w:t>
      </w:r>
      <w:proofErr w:type="gramStart"/>
      <w:r w:rsidRPr="00714052">
        <w:rPr>
          <w:rFonts w:ascii="Times New Roman" w:eastAsia="Times New Roman" w:hAnsi="Times New Roman" w:cs="Times New Roman"/>
          <w:sz w:val="24"/>
          <w:szCs w:val="24"/>
          <w:lang w:eastAsia="ru-RU"/>
        </w:rPr>
        <w:t>правовых  оснований</w:t>
      </w:r>
      <w:proofErr w:type="gramEnd"/>
      <w:r w:rsidRPr="00714052">
        <w:rPr>
          <w:rFonts w:ascii="Times New Roman" w:eastAsia="Times New Roman" w:hAnsi="Times New Roman" w:cs="Times New Roman"/>
          <w:sz w:val="24"/>
          <w:szCs w:val="24"/>
          <w:lang w:eastAsia="ru-RU"/>
        </w:rPr>
        <w:t xml:space="preserve"> реализации учебного процесса в  школе.</w:t>
      </w:r>
    </w:p>
    <w:p w:rsidR="00714052" w:rsidRPr="00714052" w:rsidRDefault="00714052" w:rsidP="00714052">
      <w:pPr>
        <w:spacing w:after="0" w:line="360" w:lineRule="auto"/>
        <w:ind w:firstLine="709"/>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t xml:space="preserve">В условиях дистанционного режима обучения еженедельное количество и продолжительность </w:t>
      </w:r>
      <w:proofErr w:type="gramStart"/>
      <w:r w:rsidRPr="00714052">
        <w:rPr>
          <w:rFonts w:ascii="Times New Roman" w:eastAsia="Calibri" w:hAnsi="Times New Roman" w:cs="Times New Roman"/>
          <w:sz w:val="24"/>
          <w:szCs w:val="24"/>
        </w:rPr>
        <w:t>он-</w:t>
      </w:r>
      <w:proofErr w:type="spellStart"/>
      <w:r w:rsidRPr="00714052">
        <w:rPr>
          <w:rFonts w:ascii="Times New Roman" w:eastAsia="Calibri" w:hAnsi="Times New Roman" w:cs="Times New Roman"/>
          <w:sz w:val="24"/>
          <w:szCs w:val="24"/>
        </w:rPr>
        <w:t>лайн</w:t>
      </w:r>
      <w:proofErr w:type="spellEnd"/>
      <w:proofErr w:type="gramEnd"/>
      <w:r w:rsidRPr="00714052">
        <w:rPr>
          <w:rFonts w:ascii="Times New Roman" w:eastAsia="Calibri" w:hAnsi="Times New Roman" w:cs="Times New Roman"/>
          <w:sz w:val="24"/>
          <w:szCs w:val="24"/>
        </w:rPr>
        <w:t xml:space="preserve"> занятий / консультаций по классам регулируется требованиями СанПиН 2.4.2.2821-10, а также объемом учебного времени, отводимого конкретному предмету Учебным планом Школы, а именно: ·1- 2 часа в неделю – 1 трансляция; ·3- 4 часа в неделю – 2 трансляции; 5 и более часов – 3 трансляции.</w:t>
      </w:r>
    </w:p>
    <w:p w:rsidR="00714052" w:rsidRPr="00714052" w:rsidRDefault="00714052" w:rsidP="00714052">
      <w:pPr>
        <w:spacing w:after="0" w:line="360" w:lineRule="auto"/>
        <w:ind w:firstLine="709"/>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t xml:space="preserve">Оптимальное количество занятий в течение дня: для детей 6-10 лет– 1 занятие; для детей 10-13 лет – 2 занятия; старше 13 лет – 3 занятия. В случае, если семья находится в трудной жизненной ситуации и не может организовать для ребёнка дистанционное обучение с использованием компьютера (интернета) определяются индивидуальные задания для ребёнка с использованием учебников и других методических пособий, оцениваются знания таких учащихся после окончания карантинного режима. Продолжительность урока составляет 30 минут при дистанционном режиме обучения, с учетом рекомендаций установленных СанПиН 2.4.2.2821-10 (раздел X. Гигиенические требования к режиму образовательной деятельности) и непредвиденных обстоятельств (объявленный режим пандемии </w:t>
      </w:r>
      <w:proofErr w:type="spellStart"/>
      <w:r w:rsidRPr="00714052">
        <w:rPr>
          <w:rFonts w:ascii="Times New Roman" w:eastAsia="Calibri" w:hAnsi="Times New Roman" w:cs="Times New Roman"/>
          <w:sz w:val="24"/>
          <w:szCs w:val="24"/>
        </w:rPr>
        <w:t>коронавируса</w:t>
      </w:r>
      <w:proofErr w:type="spellEnd"/>
      <w:r w:rsidRPr="00714052">
        <w:rPr>
          <w:rFonts w:ascii="Times New Roman" w:eastAsia="Calibri" w:hAnsi="Times New Roman" w:cs="Times New Roman"/>
          <w:sz w:val="24"/>
          <w:szCs w:val="24"/>
        </w:rPr>
        <w:t>).</w:t>
      </w:r>
    </w:p>
    <w:p w:rsidR="00714052" w:rsidRPr="00714052" w:rsidRDefault="00714052" w:rsidP="00714052">
      <w:pPr>
        <w:spacing w:after="0" w:line="360" w:lineRule="auto"/>
        <w:ind w:firstLine="709"/>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lastRenderedPageBreak/>
        <w:t xml:space="preserve">Общее время работы за компьютером не превышает нормы: в 1–2-м классе – 20 минут, 3-4-м классе – 25 минут, 5–6-м классе – 30 минут, 7–11-м – 35 минут. </w:t>
      </w:r>
    </w:p>
    <w:p w:rsidR="00714052" w:rsidRPr="00714052" w:rsidRDefault="00714052" w:rsidP="00714052">
      <w:pPr>
        <w:spacing w:after="0" w:line="360" w:lineRule="auto"/>
        <w:ind w:firstLine="709"/>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t>Рекомендуемая непрерывная длительность работы, связанная с фиксацией взора на экране монитора не должна превышать: для детей 6-10 лет- 15 мин; для детей 10-13 лет – 20 мин; старше 13 лет – 25-30 мин (на 2-м часу работы не более 20 мин).</w:t>
      </w: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2.Перечень образовательных программ, реализуемых в ОУ</w:t>
      </w: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8"/>
        <w:gridCol w:w="2241"/>
        <w:gridCol w:w="2334"/>
        <w:gridCol w:w="2138"/>
      </w:tblGrid>
      <w:tr w:rsidR="00714052" w:rsidRPr="00714052" w:rsidTr="00C01228">
        <w:tc>
          <w:tcPr>
            <w:tcW w:w="3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Наименование образовательных программ</w:t>
            </w:r>
          </w:p>
        </w:tc>
        <w:tc>
          <w:tcPr>
            <w:tcW w:w="368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Уровень НОО (количество классов)</w:t>
            </w:r>
          </w:p>
        </w:tc>
        <w:tc>
          <w:tcPr>
            <w:tcW w:w="395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Уровень ООО (количество классов)</w:t>
            </w:r>
          </w:p>
        </w:tc>
        <w:tc>
          <w:tcPr>
            <w:tcW w:w="339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Уровень СОО (количество классов)</w:t>
            </w:r>
          </w:p>
        </w:tc>
      </w:tr>
      <w:tr w:rsidR="00714052" w:rsidRPr="00714052" w:rsidTr="00C01228">
        <w:tc>
          <w:tcPr>
            <w:tcW w:w="3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Общеобразовательная программа начального общего образования</w:t>
            </w:r>
          </w:p>
        </w:tc>
        <w:tc>
          <w:tcPr>
            <w:tcW w:w="368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17</w:t>
            </w:r>
          </w:p>
        </w:tc>
        <w:tc>
          <w:tcPr>
            <w:tcW w:w="395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39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r>
      <w:tr w:rsidR="00714052" w:rsidRPr="00714052" w:rsidTr="00C01228">
        <w:tc>
          <w:tcPr>
            <w:tcW w:w="3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Общеобразовательная программа основного общего образования</w:t>
            </w:r>
          </w:p>
        </w:tc>
        <w:tc>
          <w:tcPr>
            <w:tcW w:w="368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95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20</w:t>
            </w:r>
          </w:p>
        </w:tc>
        <w:tc>
          <w:tcPr>
            <w:tcW w:w="339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r>
      <w:tr w:rsidR="00714052" w:rsidRPr="00714052" w:rsidTr="00C01228">
        <w:tc>
          <w:tcPr>
            <w:tcW w:w="3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Общеобразовательная программа среднего общего образования</w:t>
            </w:r>
          </w:p>
        </w:tc>
        <w:tc>
          <w:tcPr>
            <w:tcW w:w="368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95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39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w:t>
            </w:r>
          </w:p>
        </w:tc>
      </w:tr>
      <w:tr w:rsidR="00714052" w:rsidRPr="00714052" w:rsidTr="00C01228">
        <w:trPr>
          <w:trHeight w:val="717"/>
        </w:trPr>
        <w:tc>
          <w:tcPr>
            <w:tcW w:w="3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Итого</w:t>
            </w:r>
          </w:p>
        </w:tc>
        <w:tc>
          <w:tcPr>
            <w:tcW w:w="11034" w:type="dxa"/>
            <w:gridSpan w:val="3"/>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40</w:t>
            </w:r>
          </w:p>
        </w:tc>
      </w:tr>
    </w:tbl>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3.Регламентирование образовательного процесса на учебный год</w:t>
      </w:r>
    </w:p>
    <w:tbl>
      <w:tblPr>
        <w:tblpPr w:leftFromText="180" w:rightFromText="180" w:vertAnchor="text" w:horzAnchor="page" w:tblpX="609" w:tblpY="441"/>
        <w:tblW w:w="11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1843"/>
        <w:gridCol w:w="1559"/>
        <w:gridCol w:w="283"/>
        <w:gridCol w:w="993"/>
        <w:gridCol w:w="992"/>
        <w:gridCol w:w="1228"/>
        <w:gridCol w:w="1040"/>
        <w:gridCol w:w="1417"/>
      </w:tblGrid>
      <w:tr w:rsidR="00714052" w:rsidRPr="00714052" w:rsidTr="00C01228">
        <w:trPr>
          <w:trHeight w:val="540"/>
        </w:trPr>
        <w:tc>
          <w:tcPr>
            <w:tcW w:w="1877" w:type="dxa"/>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Этап образовательного процесса</w:t>
            </w:r>
          </w:p>
        </w:tc>
        <w:tc>
          <w:tcPr>
            <w:tcW w:w="1843" w:type="dxa"/>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1 классы</w:t>
            </w:r>
          </w:p>
        </w:tc>
        <w:tc>
          <w:tcPr>
            <w:tcW w:w="1842" w:type="dxa"/>
            <w:gridSpan w:val="2"/>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2-4 классы</w:t>
            </w:r>
          </w:p>
        </w:tc>
        <w:tc>
          <w:tcPr>
            <w:tcW w:w="1985" w:type="dxa"/>
            <w:gridSpan w:val="2"/>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 xml:space="preserve">5-8 классы </w:t>
            </w:r>
          </w:p>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p>
        </w:tc>
        <w:tc>
          <w:tcPr>
            <w:tcW w:w="2268" w:type="dxa"/>
            <w:gridSpan w:val="2"/>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9 классы</w:t>
            </w:r>
          </w:p>
        </w:tc>
        <w:tc>
          <w:tcPr>
            <w:tcW w:w="1417" w:type="dxa"/>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 xml:space="preserve">10-11 классы </w:t>
            </w:r>
          </w:p>
          <w:p w:rsidR="00714052" w:rsidRPr="00714052" w:rsidRDefault="00714052" w:rsidP="00714052">
            <w:pPr>
              <w:spacing w:after="0" w:line="360" w:lineRule="auto"/>
              <w:ind w:right="2033"/>
              <w:jc w:val="both"/>
              <w:rPr>
                <w:rFonts w:ascii="Times New Roman" w:eastAsia="Times New Roman" w:hAnsi="Times New Roman" w:cs="Times New Roman"/>
                <w:b/>
                <w:sz w:val="24"/>
                <w:szCs w:val="24"/>
                <w:lang w:eastAsia="ru-RU"/>
              </w:rPr>
            </w:pPr>
          </w:p>
        </w:tc>
      </w:tr>
      <w:tr w:rsidR="00714052" w:rsidRPr="00714052" w:rsidTr="00C01228">
        <w:trPr>
          <w:trHeight w:val="586"/>
        </w:trPr>
        <w:tc>
          <w:tcPr>
            <w:tcW w:w="1877" w:type="dxa"/>
          </w:tcPr>
          <w:p w:rsidR="00714052" w:rsidRPr="00714052" w:rsidRDefault="00714052" w:rsidP="00714052">
            <w:pPr>
              <w:tabs>
                <w:tab w:val="num" w:pos="720"/>
              </w:tabs>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1.Начало учебного года</w:t>
            </w:r>
          </w:p>
        </w:tc>
        <w:tc>
          <w:tcPr>
            <w:tcW w:w="9355" w:type="dxa"/>
            <w:gridSpan w:val="8"/>
          </w:tcPr>
          <w:p w:rsidR="00714052" w:rsidRPr="00714052" w:rsidRDefault="00714052" w:rsidP="00714052">
            <w:pPr>
              <w:spacing w:after="0" w:line="360" w:lineRule="auto"/>
              <w:ind w:right="2033"/>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 сентября 2022 г. («День Знаний»)</w:t>
            </w:r>
          </w:p>
        </w:tc>
      </w:tr>
      <w:tr w:rsidR="00714052" w:rsidRPr="00714052" w:rsidTr="00C01228">
        <w:trPr>
          <w:trHeight w:val="2441"/>
        </w:trPr>
        <w:tc>
          <w:tcPr>
            <w:tcW w:w="1877" w:type="dxa"/>
          </w:tcPr>
          <w:p w:rsidR="00714052" w:rsidRPr="00714052" w:rsidRDefault="00714052" w:rsidP="00714052">
            <w:pPr>
              <w:tabs>
                <w:tab w:val="num" w:pos="720"/>
              </w:tabs>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lastRenderedPageBreak/>
              <w:t>2.Продолжительность учебного года</w:t>
            </w:r>
          </w:p>
          <w:p w:rsidR="00714052" w:rsidRPr="00714052" w:rsidRDefault="00714052" w:rsidP="00714052">
            <w:pPr>
              <w:spacing w:after="0" w:line="360" w:lineRule="auto"/>
              <w:ind w:left="360"/>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ind w:left="360"/>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ind w:left="360"/>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843" w:type="dxa"/>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33 недели</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559" w:type="dxa"/>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34</w:t>
            </w:r>
          </w:p>
        </w:tc>
        <w:tc>
          <w:tcPr>
            <w:tcW w:w="2268" w:type="dxa"/>
            <w:gridSpan w:val="3"/>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34</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2268" w:type="dxa"/>
            <w:gridSpan w:val="2"/>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 xml:space="preserve">34 </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w:t>
            </w:r>
            <w:proofErr w:type="gramStart"/>
            <w:r w:rsidRPr="00714052">
              <w:rPr>
                <w:rFonts w:ascii="Times New Roman" w:eastAsia="Times New Roman" w:hAnsi="Times New Roman" w:cs="Times New Roman"/>
                <w:sz w:val="24"/>
                <w:szCs w:val="24"/>
                <w:lang w:eastAsia="ru-RU"/>
              </w:rPr>
              <w:t>без</w:t>
            </w:r>
            <w:proofErr w:type="gramEnd"/>
            <w:r w:rsidRPr="00714052">
              <w:rPr>
                <w:rFonts w:ascii="Times New Roman" w:eastAsia="Times New Roman" w:hAnsi="Times New Roman" w:cs="Times New Roman"/>
                <w:sz w:val="24"/>
                <w:szCs w:val="24"/>
                <w:lang w:eastAsia="ru-RU"/>
              </w:rPr>
              <w:t xml:space="preserve"> учета экзаменационного периода)</w:t>
            </w:r>
          </w:p>
        </w:tc>
        <w:tc>
          <w:tcPr>
            <w:tcW w:w="1417"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34 недели</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w:t>
            </w:r>
            <w:proofErr w:type="gramStart"/>
            <w:r w:rsidRPr="00714052">
              <w:rPr>
                <w:rFonts w:ascii="Times New Roman" w:eastAsia="Times New Roman" w:hAnsi="Times New Roman" w:cs="Times New Roman"/>
                <w:sz w:val="24"/>
                <w:szCs w:val="24"/>
                <w:lang w:eastAsia="ru-RU"/>
              </w:rPr>
              <w:t>без</w:t>
            </w:r>
            <w:proofErr w:type="gramEnd"/>
            <w:r w:rsidRPr="00714052">
              <w:rPr>
                <w:rFonts w:ascii="Times New Roman" w:eastAsia="Times New Roman" w:hAnsi="Times New Roman" w:cs="Times New Roman"/>
                <w:sz w:val="24"/>
                <w:szCs w:val="24"/>
                <w:lang w:eastAsia="ru-RU"/>
              </w:rPr>
              <w:t xml:space="preserve"> учета экзаменационного периода)</w:t>
            </w:r>
          </w:p>
          <w:p w:rsidR="00714052" w:rsidRPr="00714052" w:rsidRDefault="00714052" w:rsidP="00714052">
            <w:pPr>
              <w:spacing w:after="0" w:line="360" w:lineRule="auto"/>
              <w:ind w:right="2033"/>
              <w:jc w:val="both"/>
              <w:rPr>
                <w:rFonts w:ascii="Times New Roman" w:eastAsia="Times New Roman" w:hAnsi="Times New Roman" w:cs="Times New Roman"/>
                <w:sz w:val="24"/>
                <w:szCs w:val="24"/>
                <w:lang w:eastAsia="ru-RU"/>
              </w:rPr>
            </w:pPr>
          </w:p>
        </w:tc>
      </w:tr>
      <w:tr w:rsidR="00714052" w:rsidRPr="00714052" w:rsidTr="00C01228">
        <w:trPr>
          <w:trHeight w:val="865"/>
        </w:trPr>
        <w:tc>
          <w:tcPr>
            <w:tcW w:w="1877" w:type="dxa"/>
            <w:vMerge w:val="restart"/>
          </w:tcPr>
          <w:p w:rsidR="00714052" w:rsidRPr="00714052" w:rsidRDefault="00714052" w:rsidP="00714052">
            <w:pPr>
              <w:tabs>
                <w:tab w:val="left" w:pos="0"/>
              </w:tabs>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3.Смена</w:t>
            </w:r>
          </w:p>
          <w:p w:rsidR="00714052" w:rsidRPr="00714052" w:rsidRDefault="00714052" w:rsidP="00714052">
            <w:pPr>
              <w:tabs>
                <w:tab w:val="left" w:pos="1125"/>
              </w:tabs>
              <w:spacing w:line="360" w:lineRule="auto"/>
              <w:jc w:val="both"/>
              <w:rPr>
                <w:rFonts w:ascii="Times New Roman" w:eastAsia="Times New Roman" w:hAnsi="Times New Roman" w:cs="Times New Roman"/>
                <w:sz w:val="24"/>
                <w:szCs w:val="24"/>
                <w:lang w:eastAsia="ru-RU"/>
              </w:rPr>
            </w:pPr>
          </w:p>
          <w:p w:rsidR="00714052" w:rsidRPr="00714052" w:rsidRDefault="00714052" w:rsidP="00714052">
            <w:pPr>
              <w:tabs>
                <w:tab w:val="left" w:pos="1125"/>
              </w:tabs>
              <w:spacing w:line="360" w:lineRule="auto"/>
              <w:jc w:val="both"/>
              <w:rPr>
                <w:rFonts w:ascii="Times New Roman" w:eastAsia="Times New Roman" w:hAnsi="Times New Roman" w:cs="Times New Roman"/>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843" w:type="dxa"/>
            <w:vMerge w:val="restart"/>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 xml:space="preserve">1 </w:t>
            </w:r>
            <w:proofErr w:type="spellStart"/>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,в,г</w:t>
            </w:r>
            <w:proofErr w:type="spellEnd"/>
          </w:p>
        </w:tc>
        <w:tc>
          <w:tcPr>
            <w:tcW w:w="1559" w:type="dxa"/>
            <w:tcBorders>
              <w:bottom w:val="single" w:sz="4" w:space="0" w:color="auto"/>
            </w:tcBorders>
            <w:vAlign w:val="center"/>
          </w:tcPr>
          <w:p w:rsidR="00714052" w:rsidRPr="00714052" w:rsidRDefault="00714052" w:rsidP="00714052">
            <w:pPr>
              <w:tabs>
                <w:tab w:val="right" w:pos="1764"/>
              </w:tabs>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 смена</w:t>
            </w:r>
          </w:p>
        </w:tc>
        <w:tc>
          <w:tcPr>
            <w:tcW w:w="1276" w:type="dxa"/>
            <w:gridSpan w:val="2"/>
            <w:tcBorders>
              <w:bottom w:val="single" w:sz="4" w:space="0" w:color="auto"/>
            </w:tcBorders>
            <w:vAlign w:val="center"/>
          </w:tcPr>
          <w:p w:rsidR="00714052" w:rsidRPr="00714052" w:rsidRDefault="00714052" w:rsidP="00714052">
            <w:pPr>
              <w:tabs>
                <w:tab w:val="right" w:pos="1764"/>
              </w:tabs>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 смена</w:t>
            </w:r>
          </w:p>
        </w:tc>
        <w:tc>
          <w:tcPr>
            <w:tcW w:w="992" w:type="dxa"/>
            <w:vMerge w:val="restart"/>
            <w:tcBorders>
              <w:bottom w:val="single" w:sz="4" w:space="0" w:color="auto"/>
            </w:tcBorders>
            <w:vAlign w:val="center"/>
          </w:tcPr>
          <w:p w:rsidR="00714052" w:rsidRPr="00714052" w:rsidRDefault="00714052" w:rsidP="00714052">
            <w:pPr>
              <w:tabs>
                <w:tab w:val="right" w:pos="1764"/>
              </w:tabs>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 смена</w:t>
            </w:r>
          </w:p>
        </w:tc>
        <w:tc>
          <w:tcPr>
            <w:tcW w:w="1228" w:type="dxa"/>
            <w:vMerge w:val="restart"/>
            <w:tcBorders>
              <w:bottom w:val="single" w:sz="4" w:space="0" w:color="auto"/>
            </w:tcBorders>
            <w:vAlign w:val="center"/>
          </w:tcPr>
          <w:p w:rsidR="00714052" w:rsidRPr="00714052" w:rsidRDefault="00714052" w:rsidP="00714052">
            <w:pPr>
              <w:tabs>
                <w:tab w:val="right" w:pos="1764"/>
              </w:tabs>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 смена</w:t>
            </w:r>
          </w:p>
        </w:tc>
        <w:tc>
          <w:tcPr>
            <w:tcW w:w="1040" w:type="dxa"/>
            <w:vMerge w:val="restart"/>
            <w:vAlign w:val="center"/>
          </w:tcPr>
          <w:p w:rsidR="00714052" w:rsidRPr="00714052" w:rsidRDefault="00714052" w:rsidP="00714052">
            <w:pPr>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 смена</w:t>
            </w:r>
          </w:p>
          <w:p w:rsidR="00714052" w:rsidRPr="00714052" w:rsidRDefault="00714052" w:rsidP="00714052">
            <w:pPr>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w:t>
            </w:r>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,в,г</w:t>
            </w:r>
          </w:p>
        </w:tc>
        <w:tc>
          <w:tcPr>
            <w:tcW w:w="1417" w:type="dxa"/>
            <w:vMerge w:val="restart"/>
            <w:vAlign w:val="center"/>
          </w:tcPr>
          <w:p w:rsidR="00714052" w:rsidRPr="00714052" w:rsidRDefault="00714052" w:rsidP="00714052">
            <w:pPr>
              <w:tabs>
                <w:tab w:val="right" w:pos="1764"/>
              </w:tabs>
              <w:spacing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 xml:space="preserve">          1 смена</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 класс</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w:t>
            </w:r>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 xml:space="preserve"> класс</w:t>
            </w:r>
          </w:p>
        </w:tc>
      </w:tr>
      <w:tr w:rsidR="00714052" w:rsidRPr="00714052" w:rsidTr="00C01228">
        <w:trPr>
          <w:trHeight w:val="414"/>
        </w:trPr>
        <w:tc>
          <w:tcPr>
            <w:tcW w:w="1877" w:type="dxa"/>
            <w:vMerge/>
          </w:tcPr>
          <w:p w:rsidR="00714052" w:rsidRPr="00714052" w:rsidRDefault="00714052" w:rsidP="00714052">
            <w:pPr>
              <w:tabs>
                <w:tab w:val="left" w:pos="1125"/>
              </w:tabs>
              <w:spacing w:after="0" w:line="360" w:lineRule="auto"/>
              <w:jc w:val="both"/>
              <w:rPr>
                <w:rFonts w:ascii="Times New Roman" w:eastAsia="Times New Roman" w:hAnsi="Times New Roman" w:cs="Times New Roman"/>
                <w:sz w:val="24"/>
                <w:szCs w:val="24"/>
                <w:lang w:eastAsia="ru-RU"/>
              </w:rPr>
            </w:pPr>
          </w:p>
        </w:tc>
        <w:tc>
          <w:tcPr>
            <w:tcW w:w="1843" w:type="dxa"/>
            <w:vMerge/>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559" w:type="dxa"/>
            <w:vMerge w:val="restart"/>
          </w:tcPr>
          <w:p w:rsidR="00714052" w:rsidRPr="00714052" w:rsidRDefault="00714052" w:rsidP="00714052">
            <w:pPr>
              <w:tabs>
                <w:tab w:val="right" w:pos="1764"/>
              </w:tabs>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3а, 3б, 3г, 3д,2в</w:t>
            </w:r>
          </w:p>
          <w:p w:rsidR="00714052" w:rsidRPr="00714052" w:rsidRDefault="00714052" w:rsidP="00714052">
            <w:pPr>
              <w:tabs>
                <w:tab w:val="right" w:pos="1764"/>
              </w:tabs>
              <w:spacing w:after="0" w:line="360" w:lineRule="auto"/>
              <w:jc w:val="both"/>
              <w:rPr>
                <w:rFonts w:ascii="Times New Roman" w:eastAsia="Times New Roman" w:hAnsi="Times New Roman" w:cs="Times New Roman"/>
                <w:sz w:val="24"/>
                <w:szCs w:val="24"/>
                <w:lang w:eastAsia="ru-RU"/>
              </w:rPr>
            </w:pPr>
          </w:p>
        </w:tc>
        <w:tc>
          <w:tcPr>
            <w:tcW w:w="1276" w:type="dxa"/>
            <w:gridSpan w:val="2"/>
            <w:vMerge w:val="restart"/>
          </w:tcPr>
          <w:p w:rsidR="00714052" w:rsidRPr="00714052" w:rsidRDefault="00714052" w:rsidP="00714052">
            <w:pPr>
              <w:tabs>
                <w:tab w:val="right" w:pos="1764"/>
              </w:tabs>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2а,2б, 2г, 3в,4а, 4б, 4в,4г</w:t>
            </w:r>
          </w:p>
        </w:tc>
        <w:tc>
          <w:tcPr>
            <w:tcW w:w="992" w:type="dxa"/>
            <w:vMerge/>
            <w:tcBorders>
              <w:bottom w:val="single" w:sz="4" w:space="0" w:color="auto"/>
            </w:tcBorders>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228" w:type="dxa"/>
            <w:vMerge/>
            <w:tcBorders>
              <w:bottom w:val="single" w:sz="4" w:space="0" w:color="auto"/>
            </w:tcBorders>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040" w:type="dxa"/>
            <w:vMerge/>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417" w:type="dxa"/>
            <w:vMerge/>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r>
      <w:tr w:rsidR="00714052" w:rsidRPr="00714052" w:rsidTr="00C01228">
        <w:trPr>
          <w:trHeight w:val="928"/>
        </w:trPr>
        <w:tc>
          <w:tcPr>
            <w:tcW w:w="1877" w:type="dxa"/>
            <w:vMerge/>
            <w:tcBorders>
              <w:bottom w:val="single" w:sz="4" w:space="0" w:color="auto"/>
            </w:tcBorders>
          </w:tcPr>
          <w:p w:rsidR="00714052" w:rsidRPr="00714052" w:rsidRDefault="00714052" w:rsidP="00714052">
            <w:pPr>
              <w:tabs>
                <w:tab w:val="left" w:pos="1125"/>
              </w:tabs>
              <w:spacing w:after="0" w:line="360" w:lineRule="auto"/>
              <w:jc w:val="both"/>
              <w:rPr>
                <w:rFonts w:ascii="Times New Roman" w:eastAsia="Times New Roman" w:hAnsi="Times New Roman" w:cs="Times New Roman"/>
                <w:sz w:val="24"/>
                <w:szCs w:val="24"/>
                <w:lang w:eastAsia="ru-RU"/>
              </w:rPr>
            </w:pPr>
          </w:p>
        </w:tc>
        <w:tc>
          <w:tcPr>
            <w:tcW w:w="1843" w:type="dxa"/>
            <w:vMerge/>
            <w:tcBorders>
              <w:bottom w:val="single" w:sz="4" w:space="0" w:color="auto"/>
            </w:tcBorders>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559" w:type="dxa"/>
            <w:vMerge/>
            <w:tcBorders>
              <w:bottom w:val="single" w:sz="4" w:space="0" w:color="auto"/>
            </w:tcBorders>
          </w:tcPr>
          <w:p w:rsidR="00714052" w:rsidRPr="00714052" w:rsidRDefault="00714052" w:rsidP="00714052">
            <w:pPr>
              <w:tabs>
                <w:tab w:val="right" w:pos="1764"/>
              </w:tabs>
              <w:spacing w:after="0" w:line="360" w:lineRule="auto"/>
              <w:jc w:val="both"/>
              <w:rPr>
                <w:rFonts w:ascii="Times New Roman" w:eastAsia="Times New Roman" w:hAnsi="Times New Roman" w:cs="Times New Roman"/>
                <w:sz w:val="24"/>
                <w:szCs w:val="24"/>
                <w:lang w:eastAsia="ru-RU"/>
              </w:rPr>
            </w:pPr>
          </w:p>
        </w:tc>
        <w:tc>
          <w:tcPr>
            <w:tcW w:w="1276" w:type="dxa"/>
            <w:gridSpan w:val="2"/>
            <w:vMerge/>
            <w:tcBorders>
              <w:bottom w:val="single" w:sz="4" w:space="0" w:color="auto"/>
            </w:tcBorders>
          </w:tcPr>
          <w:p w:rsidR="00714052" w:rsidRPr="00714052" w:rsidRDefault="00714052" w:rsidP="00714052">
            <w:pPr>
              <w:tabs>
                <w:tab w:val="right" w:pos="1764"/>
              </w:tabs>
              <w:spacing w:after="0" w:line="360" w:lineRule="auto"/>
              <w:jc w:val="both"/>
              <w:rPr>
                <w:rFonts w:ascii="Times New Roman" w:eastAsia="Times New Roman" w:hAnsi="Times New Roman" w:cs="Times New Roman"/>
                <w:sz w:val="24"/>
                <w:szCs w:val="24"/>
                <w:lang w:eastAsia="ru-RU"/>
              </w:rPr>
            </w:pPr>
          </w:p>
        </w:tc>
        <w:tc>
          <w:tcPr>
            <w:tcW w:w="992" w:type="dxa"/>
            <w:tcBorders>
              <w:bottom w:val="single" w:sz="4" w:space="0" w:color="auto"/>
            </w:tcBorders>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w:t>
            </w:r>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,в,г7а,б,в,г</w:t>
            </w:r>
          </w:p>
        </w:tc>
        <w:tc>
          <w:tcPr>
            <w:tcW w:w="1228" w:type="dxa"/>
            <w:tcBorders>
              <w:bottom w:val="single" w:sz="4" w:space="0" w:color="auto"/>
            </w:tcBorders>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6</w:t>
            </w:r>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,в,г</w:t>
            </w:r>
          </w:p>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8</w:t>
            </w:r>
            <w:proofErr w:type="gramStart"/>
            <w:r w:rsidRPr="00714052">
              <w:rPr>
                <w:rFonts w:ascii="Times New Roman" w:eastAsia="Times New Roman" w:hAnsi="Times New Roman" w:cs="Times New Roman"/>
                <w:sz w:val="24"/>
                <w:szCs w:val="24"/>
                <w:lang w:eastAsia="ru-RU"/>
              </w:rPr>
              <w:t>а,б</w:t>
            </w:r>
            <w:proofErr w:type="gramEnd"/>
            <w:r w:rsidRPr="00714052">
              <w:rPr>
                <w:rFonts w:ascii="Times New Roman" w:eastAsia="Times New Roman" w:hAnsi="Times New Roman" w:cs="Times New Roman"/>
                <w:sz w:val="24"/>
                <w:szCs w:val="24"/>
                <w:lang w:eastAsia="ru-RU"/>
              </w:rPr>
              <w:t>,в,г</w:t>
            </w:r>
          </w:p>
        </w:tc>
        <w:tc>
          <w:tcPr>
            <w:tcW w:w="1040" w:type="dxa"/>
            <w:vMerge/>
            <w:tcBorders>
              <w:bottom w:val="single" w:sz="4" w:space="0" w:color="auto"/>
            </w:tcBorders>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p>
        </w:tc>
        <w:tc>
          <w:tcPr>
            <w:tcW w:w="1417" w:type="dxa"/>
            <w:vMerge/>
            <w:tcBorders>
              <w:bottom w:val="single" w:sz="4" w:space="0" w:color="auto"/>
            </w:tcBorders>
          </w:tcPr>
          <w:p w:rsidR="00714052" w:rsidRPr="00714052" w:rsidRDefault="00714052" w:rsidP="00714052">
            <w:pPr>
              <w:spacing w:after="0" w:line="360" w:lineRule="auto"/>
              <w:ind w:right="2033"/>
              <w:jc w:val="both"/>
              <w:rPr>
                <w:rFonts w:ascii="Times New Roman" w:eastAsia="Times New Roman" w:hAnsi="Times New Roman" w:cs="Times New Roman"/>
                <w:sz w:val="24"/>
                <w:szCs w:val="24"/>
                <w:lang w:eastAsia="ru-RU"/>
              </w:rPr>
            </w:pPr>
          </w:p>
        </w:tc>
      </w:tr>
      <w:tr w:rsidR="00714052" w:rsidRPr="00714052" w:rsidTr="00C01228">
        <w:trPr>
          <w:trHeight w:val="75"/>
        </w:trPr>
        <w:tc>
          <w:tcPr>
            <w:tcW w:w="1877" w:type="dxa"/>
            <w:tcBorders>
              <w:bottom w:val="single" w:sz="4" w:space="0" w:color="auto"/>
            </w:tcBorders>
          </w:tcPr>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4.Продолжительность учебной недели</w:t>
            </w:r>
          </w:p>
        </w:tc>
        <w:tc>
          <w:tcPr>
            <w:tcW w:w="9355" w:type="dxa"/>
            <w:gridSpan w:val="8"/>
            <w:tcBorders>
              <w:bottom w:val="single" w:sz="4" w:space="0" w:color="auto"/>
            </w:tcBorders>
            <w:vAlign w:val="center"/>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дней</w:t>
            </w:r>
          </w:p>
          <w:p w:rsidR="00714052" w:rsidRPr="00714052" w:rsidRDefault="00714052" w:rsidP="00714052">
            <w:pPr>
              <w:spacing w:after="0" w:line="360" w:lineRule="auto"/>
              <w:ind w:right="2033"/>
              <w:jc w:val="both"/>
              <w:rPr>
                <w:rFonts w:ascii="Times New Roman" w:eastAsia="Times New Roman" w:hAnsi="Times New Roman" w:cs="Times New Roman"/>
                <w:sz w:val="24"/>
                <w:szCs w:val="24"/>
                <w:lang w:eastAsia="ru-RU"/>
              </w:rPr>
            </w:pPr>
          </w:p>
        </w:tc>
      </w:tr>
    </w:tbl>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3.1. Режим работы (примерный график)</w:t>
      </w:r>
    </w:p>
    <w:p w:rsidR="00714052" w:rsidRPr="00714052" w:rsidRDefault="00714052" w:rsidP="00714052">
      <w:pPr>
        <w:spacing w:line="360" w:lineRule="auto"/>
        <w:ind w:firstLine="709"/>
        <w:jc w:val="both"/>
        <w:rPr>
          <w:rFonts w:ascii="Times New Roman" w:eastAsia="Calibri" w:hAnsi="Times New Roman" w:cs="Times New Roman"/>
          <w:sz w:val="24"/>
          <w:szCs w:val="24"/>
        </w:rPr>
      </w:pPr>
    </w:p>
    <w:p w:rsidR="00714052" w:rsidRPr="00714052" w:rsidRDefault="00714052" w:rsidP="00714052">
      <w:pPr>
        <w:spacing w:line="360" w:lineRule="auto"/>
        <w:ind w:hanging="142"/>
        <w:jc w:val="both"/>
        <w:rPr>
          <w:rFonts w:ascii="Times New Roman" w:eastAsia="Calibri" w:hAnsi="Times New Roman" w:cs="Times New Roman"/>
          <w:b/>
          <w:i/>
          <w:sz w:val="24"/>
          <w:szCs w:val="24"/>
        </w:rPr>
      </w:pPr>
      <w:r w:rsidRPr="00714052">
        <w:rPr>
          <w:rFonts w:ascii="Times New Roman" w:eastAsia="Calibri" w:hAnsi="Times New Roman" w:cs="Times New Roman"/>
          <w:sz w:val="24"/>
          <w:szCs w:val="24"/>
        </w:rPr>
        <w:t xml:space="preserve">Продолжительность учебной недели – </w:t>
      </w:r>
      <w:r w:rsidRPr="00714052">
        <w:rPr>
          <w:rFonts w:ascii="Times New Roman" w:eastAsia="Calibri" w:hAnsi="Times New Roman" w:cs="Times New Roman"/>
          <w:b/>
          <w:i/>
          <w:sz w:val="24"/>
          <w:szCs w:val="24"/>
        </w:rPr>
        <w:t xml:space="preserve">пять дней, с понедельника по пятницу. </w:t>
      </w:r>
    </w:p>
    <w:p w:rsidR="00714052" w:rsidRPr="00714052" w:rsidRDefault="00714052" w:rsidP="00714052">
      <w:pPr>
        <w:spacing w:line="360" w:lineRule="auto"/>
        <w:ind w:hanging="142"/>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t xml:space="preserve">Вход во все школьные здания с 07:30. </w:t>
      </w:r>
    </w:p>
    <w:p w:rsidR="00714052" w:rsidRPr="00714052" w:rsidRDefault="00714052" w:rsidP="00714052">
      <w:pPr>
        <w:spacing w:line="360" w:lineRule="auto"/>
        <w:ind w:hanging="142"/>
        <w:contextualSpacing/>
        <w:jc w:val="both"/>
        <w:rPr>
          <w:rFonts w:ascii="Times New Roman" w:eastAsia="Calibri" w:hAnsi="Times New Roman" w:cs="Times New Roman"/>
          <w:b/>
          <w:bCs/>
          <w:iCs/>
          <w:sz w:val="24"/>
          <w:szCs w:val="24"/>
        </w:rPr>
      </w:pPr>
      <w:r w:rsidRPr="00714052">
        <w:rPr>
          <w:rFonts w:ascii="Times New Roman" w:eastAsia="Calibri" w:hAnsi="Times New Roman" w:cs="Times New Roman"/>
          <w:b/>
          <w:bCs/>
          <w:iCs/>
          <w:sz w:val="24"/>
          <w:szCs w:val="24"/>
        </w:rPr>
        <w:t>Окончание учебного года:</w:t>
      </w:r>
    </w:p>
    <w:p w:rsidR="00714052" w:rsidRPr="00714052" w:rsidRDefault="00714052" w:rsidP="00714052">
      <w:pPr>
        <w:spacing w:line="360" w:lineRule="auto"/>
        <w:ind w:hanging="142"/>
        <w:contextualSpacing/>
        <w:jc w:val="both"/>
        <w:rPr>
          <w:rFonts w:ascii="Times New Roman" w:eastAsia="Calibri" w:hAnsi="Times New Roman" w:cs="Times New Roman"/>
          <w:iCs/>
          <w:sz w:val="24"/>
          <w:szCs w:val="24"/>
        </w:rPr>
      </w:pPr>
      <w:r w:rsidRPr="00714052">
        <w:rPr>
          <w:rFonts w:ascii="Times New Roman" w:eastAsia="Calibri" w:hAnsi="Times New Roman" w:cs="Times New Roman"/>
          <w:iCs/>
          <w:sz w:val="24"/>
          <w:szCs w:val="24"/>
        </w:rPr>
        <w:t>1 классы – 22.05</w:t>
      </w:r>
    </w:p>
    <w:p w:rsidR="00714052" w:rsidRPr="00714052" w:rsidRDefault="00714052" w:rsidP="00714052">
      <w:pPr>
        <w:spacing w:line="360" w:lineRule="auto"/>
        <w:ind w:hanging="142"/>
        <w:contextualSpacing/>
        <w:jc w:val="both"/>
        <w:rPr>
          <w:rFonts w:ascii="Times New Roman" w:eastAsia="Calibri" w:hAnsi="Times New Roman" w:cs="Times New Roman"/>
          <w:iCs/>
          <w:sz w:val="24"/>
          <w:szCs w:val="24"/>
        </w:rPr>
      </w:pPr>
      <w:r w:rsidRPr="00714052">
        <w:rPr>
          <w:rFonts w:ascii="Times New Roman" w:eastAsia="Calibri" w:hAnsi="Times New Roman" w:cs="Times New Roman"/>
          <w:iCs/>
          <w:sz w:val="24"/>
          <w:szCs w:val="24"/>
        </w:rPr>
        <w:t>2-8, 10 классы – 25.05</w:t>
      </w:r>
    </w:p>
    <w:p w:rsidR="00714052" w:rsidRPr="00714052" w:rsidRDefault="00714052" w:rsidP="00714052">
      <w:pPr>
        <w:spacing w:line="360" w:lineRule="auto"/>
        <w:ind w:hanging="142"/>
        <w:contextualSpacing/>
        <w:jc w:val="both"/>
        <w:rPr>
          <w:rFonts w:ascii="Times New Roman" w:eastAsia="Calibri" w:hAnsi="Times New Roman" w:cs="Times New Roman"/>
          <w:iCs/>
          <w:sz w:val="24"/>
          <w:szCs w:val="24"/>
        </w:rPr>
      </w:pPr>
      <w:r w:rsidRPr="00714052">
        <w:rPr>
          <w:rFonts w:ascii="Times New Roman" w:eastAsia="Calibri" w:hAnsi="Times New Roman" w:cs="Times New Roman"/>
          <w:iCs/>
          <w:sz w:val="24"/>
          <w:szCs w:val="24"/>
        </w:rPr>
        <w:t>9 и 11 классы – в соответствии с документами о ГИА в 2022 г.</w:t>
      </w:r>
    </w:p>
    <w:p w:rsidR="00714052" w:rsidRPr="00714052" w:rsidRDefault="00714052" w:rsidP="00714052">
      <w:pPr>
        <w:spacing w:line="360" w:lineRule="auto"/>
        <w:ind w:firstLine="709"/>
        <w:jc w:val="both"/>
        <w:rPr>
          <w:rFonts w:ascii="Times New Roman" w:eastAsia="Times New Roman" w:hAnsi="Times New Roman" w:cs="Times New Roman"/>
          <w:b/>
          <w:bCs/>
          <w:sz w:val="24"/>
          <w:szCs w:val="24"/>
          <w:u w:val="single"/>
          <w:lang w:eastAsia="ru-RU"/>
        </w:rPr>
      </w:pPr>
      <w:r w:rsidRPr="00714052">
        <w:rPr>
          <w:rFonts w:ascii="Times New Roman" w:eastAsia="Times New Roman" w:hAnsi="Times New Roman" w:cs="Times New Roman"/>
          <w:b/>
          <w:bCs/>
          <w:sz w:val="24"/>
          <w:szCs w:val="24"/>
          <w:lang w:eastAsia="ru-RU"/>
        </w:rPr>
        <w:t xml:space="preserve">3.2.Продолжительность учебных занятий по четвертям в учебных неделях и учебных днях по </w:t>
      </w:r>
      <w:r w:rsidRPr="00714052">
        <w:rPr>
          <w:rFonts w:ascii="Times New Roman" w:eastAsia="Times New Roman" w:hAnsi="Times New Roman" w:cs="Times New Roman"/>
          <w:b/>
          <w:bCs/>
          <w:sz w:val="24"/>
          <w:szCs w:val="24"/>
          <w:u w:val="single"/>
          <w:lang w:eastAsia="ru-RU"/>
        </w:rPr>
        <w:t>5-дневной учебной неделе.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1367"/>
        <w:gridCol w:w="1366"/>
        <w:gridCol w:w="1761"/>
        <w:gridCol w:w="1760"/>
        <w:gridCol w:w="1868"/>
      </w:tblGrid>
      <w:tr w:rsidR="00714052" w:rsidRPr="00714052" w:rsidTr="00C01228">
        <w:trPr>
          <w:trHeight w:val="420"/>
        </w:trPr>
        <w:tc>
          <w:tcPr>
            <w:tcW w:w="2488" w:type="dxa"/>
            <w:vMerge w:val="restart"/>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Учебный период</w:t>
            </w:r>
          </w:p>
        </w:tc>
        <w:tc>
          <w:tcPr>
            <w:tcW w:w="3375" w:type="dxa"/>
            <w:gridSpan w:val="2"/>
            <w:vMerge w:val="restart"/>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Дата</w:t>
            </w:r>
          </w:p>
        </w:tc>
        <w:tc>
          <w:tcPr>
            <w:tcW w:w="8591" w:type="dxa"/>
            <w:gridSpan w:val="3"/>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Продолжительность</w:t>
            </w:r>
          </w:p>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p>
        </w:tc>
      </w:tr>
      <w:tr w:rsidR="00714052" w:rsidRPr="00714052" w:rsidTr="00C01228">
        <w:trPr>
          <w:trHeight w:val="675"/>
        </w:trPr>
        <w:tc>
          <w:tcPr>
            <w:tcW w:w="2488" w:type="dxa"/>
            <w:vMerge/>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p>
        </w:tc>
        <w:tc>
          <w:tcPr>
            <w:tcW w:w="3375" w:type="dxa"/>
            <w:gridSpan w:val="2"/>
            <w:vMerge/>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p>
        </w:tc>
        <w:tc>
          <w:tcPr>
            <w:tcW w:w="2948" w:type="dxa"/>
          </w:tcPr>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Количество учебных недель в четверти</w:t>
            </w:r>
          </w:p>
        </w:tc>
        <w:tc>
          <w:tcPr>
            <w:tcW w:w="2942" w:type="dxa"/>
          </w:tcPr>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Количество учебных дней в четверти</w:t>
            </w:r>
          </w:p>
        </w:tc>
        <w:tc>
          <w:tcPr>
            <w:tcW w:w="2701" w:type="dxa"/>
          </w:tcPr>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Количество выходных и праздничных дней</w:t>
            </w:r>
          </w:p>
        </w:tc>
      </w:tr>
      <w:tr w:rsidR="00714052" w:rsidRPr="00714052" w:rsidTr="00C01228">
        <w:tc>
          <w:tcPr>
            <w:tcW w:w="248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 четверть</w:t>
            </w:r>
          </w:p>
        </w:tc>
        <w:tc>
          <w:tcPr>
            <w:tcW w:w="1691"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01.09.2022</w:t>
            </w:r>
          </w:p>
        </w:tc>
        <w:tc>
          <w:tcPr>
            <w:tcW w:w="1684"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28.10.2022</w:t>
            </w:r>
          </w:p>
        </w:tc>
        <w:tc>
          <w:tcPr>
            <w:tcW w:w="294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 xml:space="preserve">8 </w:t>
            </w:r>
            <w:proofErr w:type="gramStart"/>
            <w:r w:rsidRPr="00714052">
              <w:rPr>
                <w:rFonts w:ascii="Times New Roman" w:eastAsia="Times New Roman" w:hAnsi="Times New Roman" w:cs="Times New Roman"/>
                <w:bCs/>
                <w:sz w:val="24"/>
                <w:szCs w:val="24"/>
                <w:lang w:eastAsia="ru-RU"/>
              </w:rPr>
              <w:t>недель  и</w:t>
            </w:r>
            <w:proofErr w:type="gramEnd"/>
            <w:r w:rsidRPr="00714052">
              <w:rPr>
                <w:rFonts w:ascii="Times New Roman" w:eastAsia="Times New Roman" w:hAnsi="Times New Roman" w:cs="Times New Roman"/>
                <w:bCs/>
                <w:sz w:val="24"/>
                <w:szCs w:val="24"/>
                <w:lang w:eastAsia="ru-RU"/>
              </w:rPr>
              <w:t xml:space="preserve"> 2 </w:t>
            </w:r>
            <w:r w:rsidRPr="00714052">
              <w:rPr>
                <w:rFonts w:ascii="Times New Roman" w:eastAsia="Times New Roman" w:hAnsi="Times New Roman" w:cs="Times New Roman"/>
                <w:bCs/>
                <w:sz w:val="24"/>
                <w:szCs w:val="24"/>
                <w:lang w:eastAsia="ru-RU"/>
              </w:rPr>
              <w:lastRenderedPageBreak/>
              <w:t>дня</w:t>
            </w:r>
          </w:p>
        </w:tc>
        <w:tc>
          <w:tcPr>
            <w:tcW w:w="2942"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lastRenderedPageBreak/>
              <w:t>42</w:t>
            </w:r>
          </w:p>
        </w:tc>
        <w:tc>
          <w:tcPr>
            <w:tcW w:w="2701"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16</w:t>
            </w:r>
          </w:p>
        </w:tc>
      </w:tr>
      <w:tr w:rsidR="00714052" w:rsidRPr="00714052" w:rsidTr="00C01228">
        <w:tc>
          <w:tcPr>
            <w:tcW w:w="248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lastRenderedPageBreak/>
              <w:t>2 четверть</w:t>
            </w:r>
          </w:p>
        </w:tc>
        <w:tc>
          <w:tcPr>
            <w:tcW w:w="1691"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07.11.2022</w:t>
            </w:r>
          </w:p>
        </w:tc>
        <w:tc>
          <w:tcPr>
            <w:tcW w:w="1684"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28.12.2022</w:t>
            </w:r>
          </w:p>
        </w:tc>
        <w:tc>
          <w:tcPr>
            <w:tcW w:w="294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7 недель и 3 дня</w:t>
            </w:r>
          </w:p>
        </w:tc>
        <w:tc>
          <w:tcPr>
            <w:tcW w:w="2942"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38</w:t>
            </w:r>
          </w:p>
        </w:tc>
        <w:tc>
          <w:tcPr>
            <w:tcW w:w="2701"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14</w:t>
            </w:r>
          </w:p>
        </w:tc>
      </w:tr>
      <w:tr w:rsidR="00714052" w:rsidRPr="00714052" w:rsidTr="00C01228">
        <w:tc>
          <w:tcPr>
            <w:tcW w:w="248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3 четверть</w:t>
            </w:r>
          </w:p>
        </w:tc>
        <w:tc>
          <w:tcPr>
            <w:tcW w:w="1691"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11.01.2023</w:t>
            </w:r>
          </w:p>
        </w:tc>
        <w:tc>
          <w:tcPr>
            <w:tcW w:w="1684"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24.03.2023</w:t>
            </w:r>
          </w:p>
        </w:tc>
        <w:tc>
          <w:tcPr>
            <w:tcW w:w="294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10 недель и 3 дня</w:t>
            </w:r>
          </w:p>
        </w:tc>
        <w:tc>
          <w:tcPr>
            <w:tcW w:w="2942"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53</w:t>
            </w:r>
          </w:p>
        </w:tc>
        <w:tc>
          <w:tcPr>
            <w:tcW w:w="2701"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20+ 2(п)</w:t>
            </w:r>
          </w:p>
        </w:tc>
      </w:tr>
      <w:tr w:rsidR="00714052" w:rsidRPr="00714052" w:rsidTr="00C01228">
        <w:tc>
          <w:tcPr>
            <w:tcW w:w="248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4 четверть</w:t>
            </w:r>
          </w:p>
        </w:tc>
        <w:tc>
          <w:tcPr>
            <w:tcW w:w="1691"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03.04.2023</w:t>
            </w:r>
          </w:p>
        </w:tc>
        <w:tc>
          <w:tcPr>
            <w:tcW w:w="1684" w:type="dxa"/>
            <w:shd w:val="clear" w:color="auto" w:fill="auto"/>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25.05.2023</w:t>
            </w:r>
          </w:p>
        </w:tc>
        <w:tc>
          <w:tcPr>
            <w:tcW w:w="2948" w:type="dxa"/>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 xml:space="preserve"> 7 недель и 4 дня</w:t>
            </w:r>
          </w:p>
        </w:tc>
        <w:tc>
          <w:tcPr>
            <w:tcW w:w="2942"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39</w:t>
            </w:r>
          </w:p>
        </w:tc>
        <w:tc>
          <w:tcPr>
            <w:tcW w:w="2701" w:type="dxa"/>
          </w:tcPr>
          <w:p w:rsidR="00714052" w:rsidRPr="00714052" w:rsidRDefault="00714052" w:rsidP="00714052">
            <w:pPr>
              <w:spacing w:after="0" w:line="360" w:lineRule="auto"/>
              <w:ind w:firstLine="709"/>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Cs/>
                <w:sz w:val="24"/>
                <w:szCs w:val="24"/>
                <w:lang w:eastAsia="ru-RU"/>
              </w:rPr>
              <w:t>14+2(п)</w:t>
            </w:r>
          </w:p>
        </w:tc>
      </w:tr>
      <w:tr w:rsidR="00714052" w:rsidRPr="00714052" w:rsidTr="00C01228">
        <w:tc>
          <w:tcPr>
            <w:tcW w:w="5863" w:type="dxa"/>
            <w:gridSpan w:val="3"/>
          </w:tcPr>
          <w:p w:rsidR="00714052" w:rsidRPr="00714052" w:rsidRDefault="00714052" w:rsidP="00714052">
            <w:pPr>
              <w:spacing w:after="0" w:line="360" w:lineRule="auto"/>
              <w:jc w:val="both"/>
              <w:rPr>
                <w:rFonts w:ascii="Times New Roman" w:eastAsia="Times New Roman" w:hAnsi="Times New Roman" w:cs="Times New Roman"/>
                <w:bCs/>
                <w:sz w:val="24"/>
                <w:szCs w:val="24"/>
                <w:lang w:eastAsia="ru-RU"/>
              </w:rPr>
            </w:pPr>
            <w:r w:rsidRPr="00714052">
              <w:rPr>
                <w:rFonts w:ascii="Times New Roman" w:eastAsia="Times New Roman" w:hAnsi="Times New Roman" w:cs="Times New Roman"/>
                <w:b/>
                <w:bCs/>
                <w:sz w:val="24"/>
                <w:szCs w:val="24"/>
                <w:lang w:eastAsia="ru-RU"/>
              </w:rPr>
              <w:t>Итого в 2022/2023 учебном году</w:t>
            </w:r>
          </w:p>
        </w:tc>
        <w:tc>
          <w:tcPr>
            <w:tcW w:w="2948" w:type="dxa"/>
          </w:tcPr>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34 недели и 2 дня</w:t>
            </w:r>
          </w:p>
        </w:tc>
        <w:tc>
          <w:tcPr>
            <w:tcW w:w="2942" w:type="dxa"/>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172</w:t>
            </w:r>
          </w:p>
        </w:tc>
        <w:tc>
          <w:tcPr>
            <w:tcW w:w="2701" w:type="dxa"/>
          </w:tcPr>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64+4(п)</w:t>
            </w:r>
          </w:p>
        </w:tc>
      </w:tr>
    </w:tbl>
    <w:p w:rsidR="00714052" w:rsidRPr="00714052" w:rsidRDefault="00714052" w:rsidP="00714052">
      <w:pPr>
        <w:spacing w:after="0" w:line="360" w:lineRule="auto"/>
        <w:ind w:firstLine="709"/>
        <w:jc w:val="both"/>
        <w:rPr>
          <w:rFonts w:ascii="Times New Roman" w:eastAsia="Times New Roman" w:hAnsi="Times New Roman" w:cs="Times New Roman"/>
          <w:b/>
          <w:bCs/>
          <w:sz w:val="24"/>
          <w:szCs w:val="24"/>
          <w:lang w:eastAsia="ru-RU"/>
        </w:rPr>
      </w:pPr>
    </w:p>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r w:rsidRPr="00714052">
        <w:rPr>
          <w:rFonts w:ascii="Times New Roman" w:eastAsia="Times New Roman" w:hAnsi="Times New Roman" w:cs="Times New Roman"/>
          <w:b/>
          <w:bCs/>
          <w:sz w:val="24"/>
          <w:szCs w:val="24"/>
          <w:lang w:eastAsia="ru-RU"/>
        </w:rPr>
        <w:t>3.3.Продолжительность каникул, праздничных дней в течение 2022 -2023 учебного года</w:t>
      </w:r>
    </w:p>
    <w:p w:rsidR="00714052" w:rsidRPr="00714052" w:rsidRDefault="00714052" w:rsidP="00714052">
      <w:pPr>
        <w:spacing w:after="0" w:line="360" w:lineRule="auto"/>
        <w:jc w:val="both"/>
        <w:rPr>
          <w:rFonts w:ascii="Times New Roman" w:eastAsia="Times New Roman" w:hAnsi="Times New Roman" w:cs="Times New Roman"/>
          <w:b/>
          <w:bCs/>
          <w:sz w:val="24"/>
          <w:szCs w:val="24"/>
          <w:lang w:eastAsia="ru-RU"/>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410"/>
        <w:gridCol w:w="2268"/>
        <w:gridCol w:w="2835"/>
      </w:tblGrid>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наименование</w:t>
            </w:r>
            <w:proofErr w:type="gramEnd"/>
            <w:r w:rsidRPr="00714052">
              <w:rPr>
                <w:rFonts w:ascii="Times New Roman" w:eastAsia="Times New Roman" w:hAnsi="Times New Roman" w:cs="Times New Roman"/>
                <w:sz w:val="24"/>
                <w:szCs w:val="24"/>
                <w:lang w:eastAsia="ru-RU"/>
              </w:rPr>
              <w:t xml:space="preserve"> каникул</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Дата начала каникул</w:t>
            </w:r>
          </w:p>
        </w:tc>
        <w:tc>
          <w:tcPr>
            <w:tcW w:w="226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Дата окончания каникул</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Продолжительность каникул</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sz w:val="24"/>
                <w:szCs w:val="24"/>
                <w:lang w:eastAsia="ru-RU"/>
              </w:rPr>
              <w:t>Осенние каникулы</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29.10.2022</w:t>
            </w:r>
          </w:p>
        </w:tc>
        <w:tc>
          <w:tcPr>
            <w:tcW w:w="2268"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07.11.2022</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Зимние каникулы</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29.12.2022</w:t>
            </w:r>
          </w:p>
        </w:tc>
        <w:tc>
          <w:tcPr>
            <w:tcW w:w="2268"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11.01.2023</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13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Дополнительные каникулы</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20.02.2023</w:t>
            </w:r>
          </w:p>
        </w:tc>
        <w:tc>
          <w:tcPr>
            <w:tcW w:w="2268"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27.02.2023</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7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Весенние каникулы</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25.03.2023</w:t>
            </w:r>
          </w:p>
        </w:tc>
        <w:tc>
          <w:tcPr>
            <w:tcW w:w="2268"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03.04.2023</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Летние каникулы</w:t>
            </w:r>
          </w:p>
        </w:tc>
        <w:tc>
          <w:tcPr>
            <w:tcW w:w="2410"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26.05.2023</w:t>
            </w:r>
          </w:p>
        </w:tc>
        <w:tc>
          <w:tcPr>
            <w:tcW w:w="2268"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31.08.2023</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98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Праздничные дни</w:t>
            </w:r>
          </w:p>
        </w:tc>
        <w:tc>
          <w:tcPr>
            <w:tcW w:w="4678" w:type="dxa"/>
            <w:gridSpan w:val="2"/>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23.02, 08.03, 01.05, 09.05.</w:t>
            </w:r>
          </w:p>
        </w:tc>
        <w:tc>
          <w:tcPr>
            <w:tcW w:w="2835"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дней</w:t>
            </w:r>
          </w:p>
        </w:tc>
      </w:tr>
      <w:tr w:rsidR="00714052" w:rsidRPr="00714052" w:rsidTr="00C01228">
        <w:tc>
          <w:tcPr>
            <w:tcW w:w="294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Итого</w:t>
            </w:r>
          </w:p>
        </w:tc>
        <w:tc>
          <w:tcPr>
            <w:tcW w:w="7513" w:type="dxa"/>
            <w:gridSpan w:val="3"/>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140</w:t>
            </w:r>
          </w:p>
        </w:tc>
      </w:tr>
    </w:tbl>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p>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3.4.Расписание звонков для 1 классов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1831"/>
        <w:gridCol w:w="2007"/>
        <w:gridCol w:w="2194"/>
        <w:gridCol w:w="2370"/>
      </w:tblGrid>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 урока</w:t>
            </w:r>
          </w:p>
        </w:tc>
        <w:tc>
          <w:tcPr>
            <w:tcW w:w="5866" w:type="dxa"/>
            <w:gridSpan w:val="2"/>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proofErr w:type="gramStart"/>
            <w:r w:rsidRPr="00714052">
              <w:rPr>
                <w:rFonts w:ascii="Times New Roman" w:eastAsia="Times New Roman" w:hAnsi="Times New Roman" w:cs="Times New Roman"/>
                <w:b/>
                <w:sz w:val="24"/>
                <w:szCs w:val="24"/>
                <w:lang w:eastAsia="ru-RU"/>
              </w:rPr>
              <w:t>сентябрь</w:t>
            </w:r>
            <w:proofErr w:type="gramEnd"/>
            <w:r w:rsidRPr="00714052">
              <w:rPr>
                <w:rFonts w:ascii="Times New Roman" w:eastAsia="Times New Roman" w:hAnsi="Times New Roman" w:cs="Times New Roman"/>
                <w:b/>
                <w:sz w:val="24"/>
                <w:szCs w:val="24"/>
                <w:lang w:eastAsia="ru-RU"/>
              </w:rPr>
              <w:t>-декабрь</w:t>
            </w:r>
          </w:p>
        </w:tc>
        <w:tc>
          <w:tcPr>
            <w:tcW w:w="7394" w:type="dxa"/>
            <w:gridSpan w:val="2"/>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proofErr w:type="gramStart"/>
            <w:r w:rsidRPr="00714052">
              <w:rPr>
                <w:rFonts w:ascii="Times New Roman" w:eastAsia="Times New Roman" w:hAnsi="Times New Roman" w:cs="Times New Roman"/>
                <w:b/>
                <w:sz w:val="24"/>
                <w:szCs w:val="24"/>
                <w:lang w:eastAsia="ru-RU"/>
              </w:rPr>
              <w:t>январь</w:t>
            </w:r>
            <w:proofErr w:type="gramEnd"/>
            <w:r w:rsidRPr="00714052">
              <w:rPr>
                <w:rFonts w:ascii="Times New Roman" w:eastAsia="Times New Roman" w:hAnsi="Times New Roman" w:cs="Times New Roman"/>
                <w:b/>
                <w:sz w:val="24"/>
                <w:szCs w:val="24"/>
                <w:lang w:eastAsia="ru-RU"/>
              </w:rPr>
              <w:t>-май</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урок</w:t>
            </w:r>
            <w:proofErr w:type="gramEnd"/>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перемена</w:t>
            </w:r>
            <w:proofErr w:type="gramEnd"/>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урок</w:t>
            </w:r>
            <w:proofErr w:type="gramEnd"/>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перемена</w:t>
            </w:r>
            <w:proofErr w:type="gramEnd"/>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1</w:t>
            </w:r>
          </w:p>
        </w:tc>
        <w:tc>
          <w:tcPr>
            <w:tcW w:w="2933"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08.45-09.20</w:t>
            </w:r>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минут</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8.45–9.25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2</w:t>
            </w:r>
          </w:p>
        </w:tc>
        <w:tc>
          <w:tcPr>
            <w:tcW w:w="2933"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09.35-10.10</w:t>
            </w:r>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15 минут</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9.35-10.15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w:t>
            </w:r>
          </w:p>
        </w:tc>
        <w:tc>
          <w:tcPr>
            <w:tcW w:w="2933"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10.25-11.00</w:t>
            </w:r>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10.25-11.05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4</w:t>
            </w:r>
          </w:p>
        </w:tc>
        <w:tc>
          <w:tcPr>
            <w:tcW w:w="2933"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11.15-11.50</w:t>
            </w:r>
          </w:p>
        </w:tc>
        <w:tc>
          <w:tcPr>
            <w:tcW w:w="293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11.15-11.55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r>
    </w:tbl>
    <w:p w:rsidR="00714052" w:rsidRPr="00714052" w:rsidRDefault="00714052" w:rsidP="00714052">
      <w:pPr>
        <w:spacing w:after="0" w:line="360" w:lineRule="auto"/>
        <w:jc w:val="both"/>
        <w:rPr>
          <w:rFonts w:ascii="Times New Roman" w:eastAsia="Times New Roman" w:hAnsi="Times New Roman" w:cs="Times New Roman"/>
          <w:b/>
          <w:sz w:val="24"/>
          <w:szCs w:val="24"/>
          <w:lang w:eastAsia="ru-RU"/>
        </w:rPr>
      </w:pPr>
    </w:p>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Расписание звонков для 2-11 классов</w:t>
      </w:r>
    </w:p>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0"/>
        <w:gridCol w:w="1818"/>
        <w:gridCol w:w="1994"/>
        <w:gridCol w:w="2219"/>
        <w:gridCol w:w="2370"/>
      </w:tblGrid>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lastRenderedPageBreak/>
              <w:t>№ урока</w:t>
            </w:r>
          </w:p>
        </w:tc>
        <w:tc>
          <w:tcPr>
            <w:tcW w:w="5812" w:type="dxa"/>
            <w:gridSpan w:val="2"/>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1 смена</w:t>
            </w:r>
          </w:p>
        </w:tc>
        <w:tc>
          <w:tcPr>
            <w:tcW w:w="7448" w:type="dxa"/>
            <w:gridSpan w:val="2"/>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2 смена</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урок</w:t>
            </w:r>
            <w:proofErr w:type="gramEnd"/>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перемена</w:t>
            </w:r>
            <w:proofErr w:type="gramEnd"/>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урок</w:t>
            </w:r>
            <w:proofErr w:type="gramEnd"/>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перемена</w:t>
            </w:r>
            <w:proofErr w:type="gramEnd"/>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0.</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12.05-12.45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15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1.</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8.00-8.40</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13.00-13.40</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5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2</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8.45-9.25</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13.45-14.25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9.35-10.15</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14.35-15.15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4</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10.25-11.05</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15.25-16.05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5</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11.15-11.55</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16.15-16.55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6</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12.05-12.45</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15 минут</w:t>
            </w: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17.05-17.45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10 минут</w:t>
            </w:r>
          </w:p>
        </w:tc>
      </w:tr>
      <w:tr w:rsidR="00714052" w:rsidRPr="00714052" w:rsidTr="00C01228">
        <w:tc>
          <w:tcPr>
            <w:tcW w:w="1526" w:type="dxa"/>
          </w:tcPr>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7</w:t>
            </w:r>
          </w:p>
        </w:tc>
        <w:tc>
          <w:tcPr>
            <w:tcW w:w="2906" w:type="dxa"/>
          </w:tcPr>
          <w:p w:rsidR="00714052" w:rsidRPr="00714052" w:rsidRDefault="00714052" w:rsidP="00714052">
            <w:pPr>
              <w:spacing w:after="0" w:line="360" w:lineRule="auto"/>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13.00-13.40</w:t>
            </w:r>
          </w:p>
        </w:tc>
        <w:tc>
          <w:tcPr>
            <w:tcW w:w="2906"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7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17.55-18.35</w:t>
            </w:r>
          </w:p>
        </w:tc>
        <w:tc>
          <w:tcPr>
            <w:tcW w:w="3697"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r>
    </w:tbl>
    <w:p w:rsidR="00714052" w:rsidRPr="00714052" w:rsidRDefault="00714052" w:rsidP="00714052">
      <w:pPr>
        <w:spacing w:line="360" w:lineRule="auto"/>
        <w:ind w:firstLine="709"/>
        <w:jc w:val="both"/>
        <w:rPr>
          <w:rFonts w:ascii="Times New Roman" w:eastAsia="Times New Roman" w:hAnsi="Times New Roman" w:cs="Times New Roman"/>
          <w:b/>
          <w:sz w:val="24"/>
          <w:szCs w:val="24"/>
          <w:lang w:eastAsia="ru-RU"/>
        </w:rPr>
      </w:pPr>
    </w:p>
    <w:p w:rsidR="00714052" w:rsidRPr="00714052" w:rsidRDefault="00714052" w:rsidP="00714052">
      <w:pPr>
        <w:spacing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3.5.Проведение государственной (итоговой) аттестации и выпускных экзаменов.</w:t>
      </w:r>
    </w:p>
    <w:tbl>
      <w:tblPr>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1"/>
        <w:gridCol w:w="3853"/>
        <w:gridCol w:w="3068"/>
      </w:tblGrid>
      <w:tr w:rsidR="00714052" w:rsidRPr="00714052" w:rsidTr="00C01228">
        <w:tc>
          <w:tcPr>
            <w:tcW w:w="23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Класс</w:t>
            </w:r>
          </w:p>
        </w:tc>
        <w:tc>
          <w:tcPr>
            <w:tcW w:w="3853"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Сроки проведения экзаменов</w:t>
            </w:r>
          </w:p>
        </w:tc>
        <w:tc>
          <w:tcPr>
            <w:tcW w:w="3068" w:type="dxa"/>
            <w:vAlign w:val="center"/>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Сроки повторной сдачи экзаменов</w:t>
            </w:r>
          </w:p>
        </w:tc>
      </w:tr>
      <w:tr w:rsidR="00714052" w:rsidRPr="00714052" w:rsidTr="00C01228">
        <w:tc>
          <w:tcPr>
            <w:tcW w:w="23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roofErr w:type="gramStart"/>
            <w:r w:rsidRPr="00714052">
              <w:rPr>
                <w:rFonts w:ascii="Times New Roman" w:eastAsia="Times New Roman" w:hAnsi="Times New Roman" w:cs="Times New Roman"/>
                <w:sz w:val="24"/>
                <w:szCs w:val="24"/>
                <w:lang w:eastAsia="ru-RU"/>
              </w:rPr>
              <w:t>9  классы</w:t>
            </w:r>
            <w:proofErr w:type="gramEnd"/>
          </w:p>
        </w:tc>
        <w:tc>
          <w:tcPr>
            <w:tcW w:w="3853" w:type="dxa"/>
            <w:vMerge w:val="restart"/>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 xml:space="preserve">       </w:t>
            </w:r>
          </w:p>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 xml:space="preserve">           20.05.2023 – 04.07.2023</w:t>
            </w:r>
          </w:p>
        </w:tc>
        <w:tc>
          <w:tcPr>
            <w:tcW w:w="3068" w:type="dxa"/>
            <w:vMerge w:val="restart"/>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Июнь-сентябрь</w:t>
            </w:r>
          </w:p>
        </w:tc>
      </w:tr>
      <w:tr w:rsidR="00714052" w:rsidRPr="00714052" w:rsidTr="00C01228">
        <w:tc>
          <w:tcPr>
            <w:tcW w:w="2351" w:type="dxa"/>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r w:rsidRPr="00714052">
              <w:rPr>
                <w:rFonts w:ascii="Times New Roman" w:eastAsia="Times New Roman" w:hAnsi="Times New Roman" w:cs="Times New Roman"/>
                <w:sz w:val="24"/>
                <w:szCs w:val="24"/>
                <w:lang w:eastAsia="ru-RU"/>
              </w:rPr>
              <w:t>11 классы</w:t>
            </w:r>
          </w:p>
        </w:tc>
        <w:tc>
          <w:tcPr>
            <w:tcW w:w="3853" w:type="dxa"/>
            <w:vMerge/>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c>
          <w:tcPr>
            <w:tcW w:w="3068" w:type="dxa"/>
            <w:vMerge/>
          </w:tcPr>
          <w:p w:rsidR="00714052" w:rsidRPr="00714052" w:rsidRDefault="00714052" w:rsidP="00714052">
            <w:pPr>
              <w:spacing w:after="0" w:line="360" w:lineRule="auto"/>
              <w:ind w:firstLine="709"/>
              <w:jc w:val="both"/>
              <w:rPr>
                <w:rFonts w:ascii="Times New Roman" w:eastAsia="Times New Roman" w:hAnsi="Times New Roman" w:cs="Times New Roman"/>
                <w:sz w:val="24"/>
                <w:szCs w:val="24"/>
                <w:lang w:eastAsia="ru-RU"/>
              </w:rPr>
            </w:pPr>
          </w:p>
        </w:tc>
      </w:tr>
    </w:tbl>
    <w:p w:rsidR="00714052" w:rsidRPr="00714052" w:rsidRDefault="00714052" w:rsidP="00714052">
      <w:pPr>
        <w:spacing w:after="0" w:line="360" w:lineRule="auto"/>
        <w:ind w:firstLine="709"/>
        <w:jc w:val="both"/>
        <w:rPr>
          <w:rFonts w:ascii="Times New Roman" w:eastAsia="Times New Roman" w:hAnsi="Times New Roman" w:cs="Times New Roman"/>
          <w:b/>
          <w:sz w:val="24"/>
          <w:szCs w:val="24"/>
          <w:lang w:eastAsia="ru-RU"/>
        </w:rPr>
      </w:pPr>
      <w:r w:rsidRPr="00714052">
        <w:rPr>
          <w:rFonts w:ascii="Times New Roman" w:eastAsia="Times New Roman" w:hAnsi="Times New Roman" w:cs="Times New Roman"/>
          <w:b/>
          <w:sz w:val="24"/>
          <w:szCs w:val="24"/>
          <w:lang w:eastAsia="ru-RU"/>
        </w:rPr>
        <w:t>3.6. Организация внеурочной деятельности</w:t>
      </w:r>
    </w:p>
    <w:p w:rsidR="00714052" w:rsidRPr="00714052" w:rsidRDefault="00714052" w:rsidP="00714052">
      <w:pPr>
        <w:spacing w:line="360" w:lineRule="auto"/>
        <w:ind w:firstLine="709"/>
        <w:jc w:val="both"/>
        <w:rPr>
          <w:rFonts w:ascii="Times New Roman" w:eastAsia="Calibri" w:hAnsi="Times New Roman" w:cs="Times New Roman"/>
          <w:sz w:val="24"/>
          <w:szCs w:val="24"/>
        </w:rPr>
      </w:pPr>
      <w:r w:rsidRPr="00714052">
        <w:rPr>
          <w:rFonts w:ascii="Times New Roman" w:eastAsia="Calibri" w:hAnsi="Times New Roman" w:cs="Times New Roman"/>
          <w:sz w:val="24"/>
          <w:szCs w:val="24"/>
        </w:rPr>
        <w:t xml:space="preserve">Шестой день недели организуется по направлениям развития личности (спортивно-оздоровительное, духовно-нравственное, социальное, </w:t>
      </w:r>
      <w:proofErr w:type="spellStart"/>
      <w:r w:rsidRPr="00714052">
        <w:rPr>
          <w:rFonts w:ascii="Times New Roman" w:eastAsia="Calibri" w:hAnsi="Times New Roman" w:cs="Times New Roman"/>
          <w:sz w:val="24"/>
          <w:szCs w:val="24"/>
        </w:rPr>
        <w:t>общеинтеллектуальное</w:t>
      </w:r>
      <w:proofErr w:type="spellEnd"/>
      <w:r w:rsidRPr="00714052">
        <w:rPr>
          <w:rFonts w:ascii="Times New Roman" w:eastAsia="Calibri" w:hAnsi="Times New Roman" w:cs="Times New Roman"/>
          <w:sz w:val="24"/>
          <w:szCs w:val="24"/>
        </w:rPr>
        <w:t xml:space="preserve">, общекультурное) через такие формы, </w:t>
      </w:r>
      <w:proofErr w:type="gramStart"/>
      <w:r w:rsidRPr="00714052">
        <w:rPr>
          <w:rFonts w:ascii="Times New Roman" w:eastAsia="Calibri" w:hAnsi="Times New Roman" w:cs="Times New Roman"/>
          <w:sz w:val="24"/>
          <w:szCs w:val="24"/>
        </w:rPr>
        <w:t>как  экскурсии</w:t>
      </w:r>
      <w:proofErr w:type="gramEnd"/>
      <w:r w:rsidRPr="00714052">
        <w:rPr>
          <w:rFonts w:ascii="Times New Roman" w:eastAsia="Calibri" w:hAnsi="Times New Roman" w:cs="Times New Roman"/>
          <w:sz w:val="24"/>
          <w:szCs w:val="24"/>
        </w:rPr>
        <w:t xml:space="preserve">, кружки, секции, олимпиады, соревнования и др. на добровольной основе в соответствии с выбором участников образовательного процесса. </w:t>
      </w:r>
      <w:r w:rsidRPr="00714052">
        <w:rPr>
          <w:rFonts w:ascii="Times New Roman" w:eastAsia="Times New Roman" w:hAnsi="Times New Roman" w:cs="Times New Roman"/>
          <w:sz w:val="24"/>
          <w:szCs w:val="24"/>
          <w:lang w:eastAsia="ru-RU"/>
        </w:rPr>
        <w:t>Внеурочная деятельность реализуется также в виде экскурсий, кружков, секций, олимпиад, соревнований и т.п. во второй половине дня.</w:t>
      </w:r>
    </w:p>
    <w:p w:rsidR="00714052" w:rsidRPr="00714052" w:rsidRDefault="00714052" w:rsidP="00714052">
      <w:pPr>
        <w:widowControl w:val="0"/>
        <w:autoSpaceDE w:val="0"/>
        <w:autoSpaceDN w:val="0"/>
        <w:rPr>
          <w:rFonts w:ascii="Times New Roman" w:eastAsia="Calibri" w:hAnsi="Times New Roman" w:cs="Times New Roman"/>
          <w:b/>
        </w:rPr>
      </w:pPr>
    </w:p>
    <w:p w:rsidR="00ED3038" w:rsidRDefault="00ED3038" w:rsidP="00490D02">
      <w:pPr>
        <w:widowControl w:val="0"/>
        <w:autoSpaceDE w:val="0"/>
        <w:autoSpaceDN w:val="0"/>
        <w:jc w:val="center"/>
        <w:rPr>
          <w:rFonts w:ascii="Times New Roman" w:hAnsi="Times New Roman" w:cs="Times New Roman"/>
          <w:b/>
        </w:rPr>
      </w:pPr>
    </w:p>
    <w:p w:rsidR="00ED3038" w:rsidRDefault="00ED3038" w:rsidP="00490D02">
      <w:pPr>
        <w:widowControl w:val="0"/>
        <w:autoSpaceDE w:val="0"/>
        <w:autoSpaceDN w:val="0"/>
        <w:jc w:val="center"/>
        <w:rPr>
          <w:rFonts w:ascii="Times New Roman" w:hAnsi="Times New Roman" w:cs="Times New Roman"/>
          <w:b/>
        </w:rPr>
      </w:pPr>
    </w:p>
    <w:p w:rsidR="00ED3038" w:rsidRDefault="00ED3038" w:rsidP="00490D02">
      <w:pPr>
        <w:widowControl w:val="0"/>
        <w:autoSpaceDE w:val="0"/>
        <w:autoSpaceDN w:val="0"/>
        <w:jc w:val="center"/>
        <w:rPr>
          <w:rFonts w:ascii="Times New Roman" w:hAnsi="Times New Roman" w:cs="Times New Roman"/>
          <w:b/>
        </w:rPr>
      </w:pPr>
    </w:p>
    <w:p w:rsidR="00ED3038" w:rsidRDefault="00ED3038"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490D02">
      <w:pPr>
        <w:widowControl w:val="0"/>
        <w:autoSpaceDE w:val="0"/>
        <w:autoSpaceDN w:val="0"/>
        <w:jc w:val="center"/>
        <w:rPr>
          <w:rFonts w:ascii="Times New Roman" w:hAnsi="Times New Roman" w:cs="Times New Roman"/>
          <w:b/>
        </w:rPr>
      </w:pPr>
    </w:p>
    <w:p w:rsidR="00714052" w:rsidRDefault="00714052" w:rsidP="00C754F6">
      <w:pPr>
        <w:widowControl w:val="0"/>
        <w:autoSpaceDE w:val="0"/>
        <w:autoSpaceDN w:val="0"/>
        <w:rPr>
          <w:rFonts w:ascii="Times New Roman" w:hAnsi="Times New Roman" w:cs="Times New Roman"/>
          <w:b/>
        </w:rPr>
      </w:pPr>
    </w:p>
    <w:p w:rsidR="00490D02" w:rsidRPr="00F04DA0" w:rsidRDefault="00490D02" w:rsidP="00490D02">
      <w:pPr>
        <w:widowControl w:val="0"/>
        <w:autoSpaceDE w:val="0"/>
        <w:autoSpaceDN w:val="0"/>
        <w:jc w:val="center"/>
        <w:rPr>
          <w:rFonts w:ascii="Times New Roman" w:hAnsi="Times New Roman" w:cs="Times New Roman"/>
          <w:b/>
        </w:rPr>
      </w:pPr>
      <w:r w:rsidRPr="00F04DA0">
        <w:rPr>
          <w:rFonts w:ascii="Times New Roman" w:hAnsi="Times New Roman" w:cs="Times New Roman"/>
          <w:b/>
        </w:rPr>
        <w:t>План внеурочной деятельности в 10</w:t>
      </w:r>
      <w:r>
        <w:rPr>
          <w:rFonts w:ascii="Times New Roman" w:hAnsi="Times New Roman" w:cs="Times New Roman"/>
          <w:b/>
        </w:rPr>
        <w:t>-11 классах</w:t>
      </w:r>
    </w:p>
    <w:p w:rsidR="00490D02" w:rsidRPr="00F04DA0" w:rsidRDefault="00490D02" w:rsidP="00490D02">
      <w:pPr>
        <w:widowControl w:val="0"/>
        <w:shd w:val="clear" w:color="auto" w:fill="FFFFFF"/>
        <w:autoSpaceDE w:val="0"/>
        <w:autoSpaceDN w:val="0"/>
        <w:adjustRightInd w:val="0"/>
        <w:contextualSpacing/>
        <w:jc w:val="both"/>
        <w:rPr>
          <w:rFonts w:ascii="Times New Roman" w:hAnsi="Times New Roman" w:cs="Times New Roman"/>
        </w:rPr>
      </w:pPr>
      <w:r w:rsidRPr="00F04DA0">
        <w:rPr>
          <w:rFonts w:ascii="Times New Roman" w:hAnsi="Times New Roman" w:cs="Times New Roman"/>
        </w:rPr>
        <w:tab/>
        <w:t>В часть, формируемую участниками образовательных отношений, входит и внеурочная деятельность. В соответствии с требованиями ФГОС СОО внеурочная деятельность организуется по направлениям развития личности (духовно-нравственное, социальное, обще интеллектуальное, общекультурное, спортивно оздоровительное).</w:t>
      </w:r>
    </w:p>
    <w:p w:rsidR="00490D02" w:rsidRPr="00F04DA0" w:rsidRDefault="00490D02" w:rsidP="00490D02">
      <w:pPr>
        <w:widowControl w:val="0"/>
        <w:shd w:val="clear" w:color="auto" w:fill="FFFFFF"/>
        <w:autoSpaceDE w:val="0"/>
        <w:autoSpaceDN w:val="0"/>
        <w:adjustRightInd w:val="0"/>
        <w:contextualSpacing/>
        <w:jc w:val="both"/>
        <w:rPr>
          <w:rFonts w:ascii="Times New Roman" w:hAnsi="Times New Roman" w:cs="Times New Roman"/>
        </w:rPr>
      </w:pPr>
      <w:r w:rsidRPr="00F04DA0">
        <w:rPr>
          <w:rFonts w:ascii="Times New Roman" w:hAnsi="Times New Roman" w:cs="Times New Roman"/>
        </w:rPr>
        <w:tab/>
        <w:t>Организация занятий по направлениям внеурочной деятельности является неотъемлемой частью образова</w:t>
      </w:r>
      <w:r>
        <w:rPr>
          <w:rFonts w:ascii="Times New Roman" w:hAnsi="Times New Roman" w:cs="Times New Roman"/>
        </w:rPr>
        <w:t>тельной деятельности в школе. МАОУ «Петропавлов</w:t>
      </w:r>
      <w:r w:rsidRPr="00F04DA0">
        <w:rPr>
          <w:rFonts w:ascii="Times New Roman" w:hAnsi="Times New Roman" w:cs="Times New Roman"/>
        </w:rPr>
        <w:t>ская СОШ» предоставляет обучающимся возможность выбора занятий, направленных на их развитие.</w:t>
      </w:r>
    </w:p>
    <w:p w:rsidR="00490D02" w:rsidRPr="00F04DA0" w:rsidRDefault="00490D02" w:rsidP="00490D02">
      <w:pPr>
        <w:widowControl w:val="0"/>
        <w:autoSpaceDE w:val="0"/>
        <w:autoSpaceDN w:val="0"/>
        <w:jc w:val="both"/>
        <w:rPr>
          <w:rFonts w:ascii="Times New Roman" w:hAnsi="Times New Roman" w:cs="Times New Roman"/>
        </w:rPr>
      </w:pPr>
      <w:r w:rsidRPr="00F04DA0">
        <w:rPr>
          <w:rFonts w:ascii="Times New Roman" w:hAnsi="Times New Roman" w:cs="Times New Roman"/>
        </w:rPr>
        <w:tab/>
        <w:t>Внеурочная деятельность включена в основную образовательную программу через разделы «Программа духовно-нравственного развития» и «Программа формирования культуры здорового и безопасного образа жизни». Внеурочная деятельность организуется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и социальные практики, индивидуальную работу с одаренными детьми. В учебном плане внеурочная деятельность показана как неотъемлемая часть образовательного процесса школы.</w:t>
      </w:r>
    </w:p>
    <w:tbl>
      <w:tblPr>
        <w:tblStyle w:val="aff7"/>
        <w:tblW w:w="8647" w:type="dxa"/>
        <w:tblInd w:w="108" w:type="dxa"/>
        <w:tblLayout w:type="fixed"/>
        <w:tblLook w:val="04A0" w:firstRow="1" w:lastRow="0" w:firstColumn="1" w:lastColumn="0" w:noHBand="0" w:noVBand="1"/>
      </w:tblPr>
      <w:tblGrid>
        <w:gridCol w:w="2552"/>
        <w:gridCol w:w="1043"/>
        <w:gridCol w:w="4343"/>
        <w:gridCol w:w="709"/>
      </w:tblGrid>
      <w:tr w:rsidR="00490D02" w:rsidRPr="00F04DA0" w:rsidTr="00C01228">
        <w:trPr>
          <w:cnfStyle w:val="100000000000" w:firstRow="1" w:lastRow="0" w:firstColumn="0" w:lastColumn="0" w:oddVBand="0" w:evenVBand="0" w:oddHBand="0" w:evenHBand="0" w:firstRowFirstColumn="0" w:firstRowLastColumn="0" w:lastRowFirstColumn="0" w:lastRowLastColumn="0"/>
          <w:trHeight w:val="567"/>
        </w:trPr>
        <w:tc>
          <w:tcPr>
            <w:tcW w:w="2552" w:type="dxa"/>
          </w:tcPr>
          <w:p w:rsidR="00490D02" w:rsidRPr="00F04DA0" w:rsidRDefault="00490D02" w:rsidP="00C01228">
            <w:pPr>
              <w:widowControl w:val="0"/>
              <w:autoSpaceDE w:val="0"/>
              <w:autoSpaceDN w:val="0"/>
              <w:spacing w:after="0"/>
              <w:ind w:left="176"/>
              <w:jc w:val="center"/>
              <w:rPr>
                <w:b/>
                <w:bCs/>
                <w:sz w:val="16"/>
                <w:szCs w:val="16"/>
              </w:rPr>
            </w:pPr>
            <w:r w:rsidRPr="00F04DA0">
              <w:rPr>
                <w:b/>
                <w:bCs/>
                <w:sz w:val="16"/>
                <w:szCs w:val="16"/>
              </w:rPr>
              <w:t>Направления деятельности</w:t>
            </w:r>
          </w:p>
        </w:tc>
        <w:tc>
          <w:tcPr>
            <w:tcW w:w="1043" w:type="dxa"/>
          </w:tcPr>
          <w:p w:rsidR="00490D02" w:rsidRPr="00F04DA0" w:rsidRDefault="00490D02" w:rsidP="00C01228">
            <w:pPr>
              <w:widowControl w:val="0"/>
              <w:autoSpaceDE w:val="0"/>
              <w:autoSpaceDN w:val="0"/>
              <w:spacing w:after="0"/>
              <w:ind w:left="176"/>
              <w:jc w:val="center"/>
              <w:rPr>
                <w:b/>
                <w:bCs/>
                <w:sz w:val="16"/>
                <w:szCs w:val="16"/>
              </w:rPr>
            </w:pPr>
            <w:r w:rsidRPr="00F04DA0">
              <w:rPr>
                <w:b/>
                <w:bCs/>
                <w:sz w:val="16"/>
                <w:szCs w:val="16"/>
              </w:rPr>
              <w:t>Кол-во часов</w:t>
            </w:r>
          </w:p>
        </w:tc>
        <w:tc>
          <w:tcPr>
            <w:tcW w:w="4343" w:type="dxa"/>
          </w:tcPr>
          <w:p w:rsidR="00490D02" w:rsidRPr="00F04DA0" w:rsidRDefault="00490D02" w:rsidP="00C01228">
            <w:pPr>
              <w:widowControl w:val="0"/>
              <w:autoSpaceDE w:val="0"/>
              <w:autoSpaceDN w:val="0"/>
              <w:spacing w:after="0"/>
              <w:ind w:left="176"/>
              <w:jc w:val="center"/>
              <w:rPr>
                <w:b/>
                <w:bCs/>
                <w:sz w:val="16"/>
                <w:szCs w:val="16"/>
              </w:rPr>
            </w:pPr>
            <w:r w:rsidRPr="00F04DA0">
              <w:rPr>
                <w:b/>
                <w:bCs/>
                <w:sz w:val="16"/>
                <w:szCs w:val="16"/>
              </w:rPr>
              <w:t>название рабочей программы/ классы</w:t>
            </w:r>
          </w:p>
        </w:tc>
        <w:tc>
          <w:tcPr>
            <w:tcW w:w="709" w:type="dxa"/>
          </w:tcPr>
          <w:p w:rsidR="00490D02" w:rsidRPr="00F04DA0" w:rsidRDefault="00490D02" w:rsidP="00C01228">
            <w:pPr>
              <w:widowControl w:val="0"/>
              <w:autoSpaceDE w:val="0"/>
              <w:autoSpaceDN w:val="0"/>
              <w:spacing w:after="0"/>
              <w:ind w:left="176"/>
              <w:rPr>
                <w:b/>
                <w:bCs/>
                <w:sz w:val="16"/>
                <w:szCs w:val="16"/>
                <w:lang w:val="en-US"/>
              </w:rPr>
            </w:pPr>
          </w:p>
        </w:tc>
      </w:tr>
      <w:tr w:rsidR="00490D02" w:rsidRPr="00F04DA0" w:rsidTr="00C01228">
        <w:trPr>
          <w:trHeight w:val="516"/>
        </w:trPr>
        <w:tc>
          <w:tcPr>
            <w:tcW w:w="2552" w:type="dxa"/>
          </w:tcPr>
          <w:p w:rsidR="00490D02" w:rsidRPr="00F04DA0" w:rsidRDefault="00490D02" w:rsidP="00C01228">
            <w:pPr>
              <w:widowControl w:val="0"/>
              <w:autoSpaceDE w:val="0"/>
              <w:autoSpaceDN w:val="0"/>
              <w:spacing w:after="0"/>
              <w:ind w:left="176"/>
            </w:pPr>
            <w:r w:rsidRPr="00F04DA0">
              <w:t xml:space="preserve">Спортивно-оздоровительное </w:t>
            </w:r>
          </w:p>
        </w:tc>
        <w:tc>
          <w:tcPr>
            <w:tcW w:w="1043" w:type="dxa"/>
          </w:tcPr>
          <w:p w:rsidR="00490D02" w:rsidRPr="00F04DA0" w:rsidRDefault="00490D02" w:rsidP="00C01228">
            <w:pPr>
              <w:widowControl w:val="0"/>
              <w:autoSpaceDE w:val="0"/>
              <w:autoSpaceDN w:val="0"/>
              <w:spacing w:after="0"/>
              <w:ind w:left="176"/>
            </w:pPr>
            <w:r w:rsidRPr="00F04DA0">
              <w:t>1</w:t>
            </w:r>
          </w:p>
        </w:tc>
        <w:tc>
          <w:tcPr>
            <w:tcW w:w="4343" w:type="dxa"/>
          </w:tcPr>
          <w:p w:rsidR="00490D02" w:rsidRPr="00F04DA0" w:rsidRDefault="00490D02" w:rsidP="00C01228">
            <w:pPr>
              <w:widowControl w:val="0"/>
              <w:autoSpaceDE w:val="0"/>
              <w:autoSpaceDN w:val="0"/>
              <w:spacing w:after="0"/>
            </w:pPr>
            <w:r>
              <w:t>Баскетбол/Волейбол</w:t>
            </w:r>
          </w:p>
        </w:tc>
        <w:tc>
          <w:tcPr>
            <w:tcW w:w="709" w:type="dxa"/>
          </w:tcPr>
          <w:p w:rsidR="00490D02" w:rsidRPr="00F04DA0" w:rsidRDefault="00490D02" w:rsidP="00C01228">
            <w:pPr>
              <w:widowControl w:val="0"/>
              <w:autoSpaceDE w:val="0"/>
              <w:autoSpaceDN w:val="0"/>
              <w:spacing w:after="0"/>
              <w:ind w:left="176"/>
            </w:pPr>
            <w:r w:rsidRPr="00F04DA0">
              <w:t>1</w:t>
            </w:r>
          </w:p>
        </w:tc>
      </w:tr>
      <w:tr w:rsidR="00490D02" w:rsidRPr="00F04DA0" w:rsidTr="00C01228">
        <w:trPr>
          <w:trHeight w:val="512"/>
        </w:trPr>
        <w:tc>
          <w:tcPr>
            <w:tcW w:w="2552" w:type="dxa"/>
            <w:vMerge w:val="restart"/>
          </w:tcPr>
          <w:p w:rsidR="00490D02" w:rsidRPr="00F04DA0" w:rsidRDefault="00490D02" w:rsidP="00C01228">
            <w:pPr>
              <w:widowControl w:val="0"/>
              <w:autoSpaceDE w:val="0"/>
              <w:autoSpaceDN w:val="0"/>
              <w:spacing w:after="0"/>
              <w:ind w:left="176"/>
            </w:pPr>
            <w:r w:rsidRPr="00F04DA0">
              <w:t>Духовно-нравственное</w:t>
            </w:r>
          </w:p>
        </w:tc>
        <w:tc>
          <w:tcPr>
            <w:tcW w:w="1043" w:type="dxa"/>
          </w:tcPr>
          <w:p w:rsidR="00490D02" w:rsidRPr="00F04DA0" w:rsidRDefault="00490D02" w:rsidP="00C01228">
            <w:pPr>
              <w:widowControl w:val="0"/>
              <w:autoSpaceDE w:val="0"/>
              <w:autoSpaceDN w:val="0"/>
              <w:spacing w:after="0"/>
              <w:ind w:left="176"/>
            </w:pPr>
            <w:r w:rsidRPr="00F04DA0">
              <w:t>1</w:t>
            </w:r>
          </w:p>
        </w:tc>
        <w:tc>
          <w:tcPr>
            <w:tcW w:w="4343" w:type="dxa"/>
          </w:tcPr>
          <w:p w:rsidR="00490D02" w:rsidRPr="00F04DA0" w:rsidRDefault="00490D02" w:rsidP="00C01228">
            <w:pPr>
              <w:widowControl w:val="0"/>
              <w:autoSpaceDE w:val="0"/>
              <w:autoSpaceDN w:val="0"/>
              <w:spacing w:after="0"/>
            </w:pPr>
            <w:r w:rsidRPr="00F04DA0">
              <w:t>Разговоры о важном</w:t>
            </w:r>
          </w:p>
        </w:tc>
        <w:tc>
          <w:tcPr>
            <w:tcW w:w="709" w:type="dxa"/>
          </w:tcPr>
          <w:p w:rsidR="00490D02" w:rsidRPr="00F04DA0" w:rsidRDefault="00490D02" w:rsidP="00C01228">
            <w:pPr>
              <w:widowControl w:val="0"/>
              <w:autoSpaceDE w:val="0"/>
              <w:autoSpaceDN w:val="0"/>
              <w:spacing w:after="0"/>
              <w:ind w:left="176"/>
            </w:pPr>
            <w:r w:rsidRPr="00F04DA0">
              <w:t>1</w:t>
            </w:r>
          </w:p>
        </w:tc>
      </w:tr>
      <w:tr w:rsidR="00490D02" w:rsidRPr="00F04DA0" w:rsidTr="00C01228">
        <w:trPr>
          <w:trHeight w:val="562"/>
        </w:trPr>
        <w:tc>
          <w:tcPr>
            <w:tcW w:w="2552" w:type="dxa"/>
            <w:vMerge/>
          </w:tcPr>
          <w:p w:rsidR="00490D02" w:rsidRPr="00F04DA0" w:rsidRDefault="00490D02" w:rsidP="00C01228">
            <w:pPr>
              <w:widowControl w:val="0"/>
              <w:autoSpaceDE w:val="0"/>
              <w:autoSpaceDN w:val="0"/>
              <w:spacing w:after="0"/>
              <w:ind w:left="176"/>
            </w:pPr>
          </w:p>
        </w:tc>
        <w:tc>
          <w:tcPr>
            <w:tcW w:w="1043" w:type="dxa"/>
          </w:tcPr>
          <w:p w:rsidR="00490D02" w:rsidRPr="00F04DA0" w:rsidRDefault="00490D02" w:rsidP="00C01228">
            <w:pPr>
              <w:widowControl w:val="0"/>
              <w:autoSpaceDE w:val="0"/>
              <w:autoSpaceDN w:val="0"/>
              <w:spacing w:after="0"/>
              <w:ind w:left="176"/>
            </w:pPr>
            <w:r w:rsidRPr="00F04DA0">
              <w:t>1</w:t>
            </w:r>
          </w:p>
        </w:tc>
        <w:tc>
          <w:tcPr>
            <w:tcW w:w="4343" w:type="dxa"/>
          </w:tcPr>
          <w:p w:rsidR="00490D02" w:rsidRPr="00F04DA0" w:rsidRDefault="00490D02" w:rsidP="00C01228">
            <w:pPr>
              <w:widowControl w:val="0"/>
              <w:autoSpaceDE w:val="0"/>
              <w:autoSpaceDN w:val="0"/>
              <w:spacing w:after="0"/>
            </w:pPr>
            <w:r w:rsidRPr="00F04DA0">
              <w:t>Волонтеры</w:t>
            </w:r>
          </w:p>
        </w:tc>
        <w:tc>
          <w:tcPr>
            <w:tcW w:w="709" w:type="dxa"/>
          </w:tcPr>
          <w:p w:rsidR="00490D02" w:rsidRPr="00F04DA0" w:rsidRDefault="00490D02" w:rsidP="00C01228">
            <w:pPr>
              <w:widowControl w:val="0"/>
              <w:autoSpaceDE w:val="0"/>
              <w:autoSpaceDN w:val="0"/>
              <w:spacing w:after="0"/>
              <w:ind w:left="176"/>
            </w:pPr>
            <w:r w:rsidRPr="00F04DA0">
              <w:t>1</w:t>
            </w:r>
          </w:p>
        </w:tc>
      </w:tr>
      <w:tr w:rsidR="00490D02" w:rsidRPr="00F04DA0" w:rsidTr="00C01228">
        <w:trPr>
          <w:trHeight w:val="618"/>
        </w:trPr>
        <w:tc>
          <w:tcPr>
            <w:tcW w:w="2552" w:type="dxa"/>
          </w:tcPr>
          <w:p w:rsidR="00490D02" w:rsidRPr="00F04DA0" w:rsidRDefault="00490D02" w:rsidP="00C01228">
            <w:pPr>
              <w:widowControl w:val="0"/>
              <w:autoSpaceDE w:val="0"/>
              <w:autoSpaceDN w:val="0"/>
              <w:spacing w:after="0"/>
              <w:ind w:left="176"/>
            </w:pPr>
            <w:r w:rsidRPr="00F04DA0">
              <w:t>Социальное</w:t>
            </w:r>
          </w:p>
        </w:tc>
        <w:tc>
          <w:tcPr>
            <w:tcW w:w="1043" w:type="dxa"/>
          </w:tcPr>
          <w:p w:rsidR="00490D02" w:rsidRPr="00F04DA0" w:rsidRDefault="00490D02" w:rsidP="00C01228">
            <w:pPr>
              <w:widowControl w:val="0"/>
              <w:autoSpaceDE w:val="0"/>
              <w:autoSpaceDN w:val="0"/>
              <w:spacing w:after="0"/>
              <w:ind w:left="176"/>
            </w:pPr>
            <w:r w:rsidRPr="00F04DA0">
              <w:t>1</w:t>
            </w:r>
          </w:p>
        </w:tc>
        <w:tc>
          <w:tcPr>
            <w:tcW w:w="4343" w:type="dxa"/>
          </w:tcPr>
          <w:p w:rsidR="00490D02" w:rsidRPr="00F04DA0" w:rsidRDefault="00490D02" w:rsidP="00C01228">
            <w:pPr>
              <w:widowControl w:val="0"/>
              <w:autoSpaceDE w:val="0"/>
              <w:autoSpaceDN w:val="0"/>
              <w:spacing w:after="0"/>
            </w:pPr>
            <w:r w:rsidRPr="00F04DA0">
              <w:t>РДШ</w:t>
            </w:r>
          </w:p>
        </w:tc>
        <w:tc>
          <w:tcPr>
            <w:tcW w:w="709" w:type="dxa"/>
          </w:tcPr>
          <w:p w:rsidR="00490D02" w:rsidRPr="00F04DA0" w:rsidRDefault="00490D02" w:rsidP="00C01228">
            <w:pPr>
              <w:widowControl w:val="0"/>
              <w:autoSpaceDE w:val="0"/>
              <w:autoSpaceDN w:val="0"/>
              <w:spacing w:after="0"/>
              <w:ind w:left="176"/>
            </w:pPr>
            <w:r w:rsidRPr="00F04DA0">
              <w:t>1</w:t>
            </w:r>
          </w:p>
        </w:tc>
      </w:tr>
      <w:tr w:rsidR="00490D02" w:rsidRPr="00F04DA0" w:rsidTr="00C01228">
        <w:trPr>
          <w:trHeight w:val="684"/>
        </w:trPr>
        <w:tc>
          <w:tcPr>
            <w:tcW w:w="2552" w:type="dxa"/>
          </w:tcPr>
          <w:p w:rsidR="00490D02" w:rsidRPr="00F04DA0" w:rsidRDefault="00490D02" w:rsidP="00C01228">
            <w:pPr>
              <w:widowControl w:val="0"/>
              <w:autoSpaceDE w:val="0"/>
              <w:autoSpaceDN w:val="0"/>
              <w:spacing w:after="0"/>
              <w:ind w:left="176"/>
              <w:rPr>
                <w:b/>
                <w:i/>
              </w:rPr>
            </w:pPr>
            <w:proofErr w:type="spellStart"/>
            <w:r w:rsidRPr="00F04DA0">
              <w:t>Общеинтеллектуальное</w:t>
            </w:r>
            <w:proofErr w:type="spellEnd"/>
          </w:p>
        </w:tc>
        <w:tc>
          <w:tcPr>
            <w:tcW w:w="1043" w:type="dxa"/>
          </w:tcPr>
          <w:p w:rsidR="00490D02" w:rsidRPr="00F04DA0" w:rsidRDefault="00490D02" w:rsidP="00C01228">
            <w:pPr>
              <w:widowControl w:val="0"/>
              <w:autoSpaceDE w:val="0"/>
              <w:autoSpaceDN w:val="0"/>
              <w:spacing w:after="0"/>
              <w:ind w:left="176"/>
            </w:pPr>
            <w:r w:rsidRPr="00F04DA0">
              <w:t>1</w:t>
            </w:r>
          </w:p>
        </w:tc>
        <w:tc>
          <w:tcPr>
            <w:tcW w:w="4343" w:type="dxa"/>
          </w:tcPr>
          <w:p w:rsidR="00490D02" w:rsidRPr="00F04DA0" w:rsidRDefault="00490D02" w:rsidP="00C01228">
            <w:pPr>
              <w:widowControl w:val="0"/>
              <w:autoSpaceDE w:val="0"/>
              <w:autoSpaceDN w:val="0"/>
              <w:spacing w:after="0"/>
              <w:ind w:left="176" w:hanging="176"/>
            </w:pPr>
            <w:r>
              <w:t>Исследовательская деятельность, финансовая грамотность</w:t>
            </w:r>
          </w:p>
        </w:tc>
        <w:tc>
          <w:tcPr>
            <w:tcW w:w="709" w:type="dxa"/>
          </w:tcPr>
          <w:p w:rsidR="00490D02" w:rsidRPr="00F04DA0" w:rsidRDefault="00490D02" w:rsidP="00C01228">
            <w:pPr>
              <w:widowControl w:val="0"/>
              <w:autoSpaceDE w:val="0"/>
              <w:autoSpaceDN w:val="0"/>
              <w:spacing w:after="0"/>
              <w:ind w:left="176"/>
            </w:pPr>
            <w:r w:rsidRPr="00F04DA0">
              <w:t>1</w:t>
            </w:r>
          </w:p>
        </w:tc>
      </w:tr>
      <w:tr w:rsidR="00490D02" w:rsidRPr="00F04DA0" w:rsidTr="00C01228">
        <w:trPr>
          <w:trHeight w:val="567"/>
        </w:trPr>
        <w:tc>
          <w:tcPr>
            <w:tcW w:w="2552" w:type="dxa"/>
          </w:tcPr>
          <w:p w:rsidR="00490D02" w:rsidRPr="00F04DA0" w:rsidRDefault="00490D02" w:rsidP="00C01228">
            <w:pPr>
              <w:widowControl w:val="0"/>
              <w:autoSpaceDE w:val="0"/>
              <w:autoSpaceDN w:val="0"/>
              <w:spacing w:after="0"/>
              <w:ind w:left="176"/>
            </w:pPr>
            <w:r w:rsidRPr="00F04DA0">
              <w:t>Общекультурное</w:t>
            </w:r>
          </w:p>
        </w:tc>
        <w:tc>
          <w:tcPr>
            <w:tcW w:w="1043" w:type="dxa"/>
          </w:tcPr>
          <w:p w:rsidR="00490D02" w:rsidRPr="00F04DA0" w:rsidRDefault="00490D02" w:rsidP="00C01228">
            <w:pPr>
              <w:widowControl w:val="0"/>
              <w:autoSpaceDE w:val="0"/>
              <w:autoSpaceDN w:val="0"/>
              <w:spacing w:after="0"/>
              <w:ind w:left="176"/>
            </w:pPr>
            <w:r w:rsidRPr="00F04DA0">
              <w:t>3</w:t>
            </w:r>
          </w:p>
        </w:tc>
        <w:tc>
          <w:tcPr>
            <w:tcW w:w="4343" w:type="dxa"/>
          </w:tcPr>
          <w:p w:rsidR="00490D02" w:rsidRPr="00F04DA0" w:rsidRDefault="00490D02" w:rsidP="00C01228">
            <w:pPr>
              <w:widowControl w:val="0"/>
              <w:autoSpaceDE w:val="0"/>
              <w:autoSpaceDN w:val="0"/>
              <w:spacing w:after="0"/>
            </w:pPr>
            <w:r w:rsidRPr="00F04DA0">
              <w:t>Проектная деятельность</w:t>
            </w:r>
          </w:p>
        </w:tc>
        <w:tc>
          <w:tcPr>
            <w:tcW w:w="709" w:type="dxa"/>
          </w:tcPr>
          <w:p w:rsidR="00490D02" w:rsidRPr="00F04DA0" w:rsidRDefault="00490D02" w:rsidP="00C01228">
            <w:pPr>
              <w:widowControl w:val="0"/>
              <w:autoSpaceDE w:val="0"/>
              <w:autoSpaceDN w:val="0"/>
              <w:spacing w:after="0"/>
              <w:ind w:left="176"/>
            </w:pPr>
            <w:r w:rsidRPr="00F04DA0">
              <w:t>3</w:t>
            </w:r>
          </w:p>
        </w:tc>
      </w:tr>
      <w:tr w:rsidR="00490D02" w:rsidRPr="00F04DA0" w:rsidTr="00C01228">
        <w:trPr>
          <w:trHeight w:val="262"/>
        </w:trPr>
        <w:tc>
          <w:tcPr>
            <w:tcW w:w="7938" w:type="dxa"/>
            <w:gridSpan w:val="3"/>
            <w:hideMark/>
          </w:tcPr>
          <w:p w:rsidR="00490D02" w:rsidRPr="00F04DA0" w:rsidRDefault="00490D02" w:rsidP="00C01228">
            <w:pPr>
              <w:widowControl w:val="0"/>
              <w:autoSpaceDE w:val="0"/>
              <w:autoSpaceDN w:val="0"/>
              <w:spacing w:after="0"/>
              <w:ind w:left="176"/>
              <w:rPr>
                <w:b/>
              </w:rPr>
            </w:pPr>
            <w:r w:rsidRPr="00F04DA0">
              <w:rPr>
                <w:b/>
              </w:rPr>
              <w:t>Всего:</w:t>
            </w:r>
          </w:p>
        </w:tc>
        <w:tc>
          <w:tcPr>
            <w:tcW w:w="709" w:type="dxa"/>
          </w:tcPr>
          <w:p w:rsidR="00490D02" w:rsidRPr="00F04DA0" w:rsidRDefault="00490D02" w:rsidP="00C01228">
            <w:pPr>
              <w:widowControl w:val="0"/>
              <w:autoSpaceDE w:val="0"/>
              <w:autoSpaceDN w:val="0"/>
              <w:spacing w:after="0"/>
              <w:ind w:left="176"/>
              <w:rPr>
                <w:b/>
              </w:rPr>
            </w:pPr>
            <w:r w:rsidRPr="00F04DA0">
              <w:rPr>
                <w:b/>
              </w:rPr>
              <w:t>8</w:t>
            </w:r>
          </w:p>
        </w:tc>
      </w:tr>
    </w:tbl>
    <w:p w:rsidR="00490D02" w:rsidRPr="00F04DA0" w:rsidRDefault="00490D02" w:rsidP="00490D02">
      <w:pPr>
        <w:widowControl w:val="0"/>
        <w:autoSpaceDE w:val="0"/>
        <w:autoSpaceDN w:val="0"/>
        <w:spacing w:before="9" w:after="1" w:line="240" w:lineRule="auto"/>
        <w:rPr>
          <w:rFonts w:ascii="Times New Roman" w:eastAsia="Times New Roman" w:hAnsi="Times New Roman" w:cs="Times New Roman"/>
          <w:b/>
          <w:sz w:val="28"/>
          <w:szCs w:val="24"/>
        </w:rPr>
      </w:pPr>
    </w:p>
    <w:p w:rsidR="00490D02" w:rsidRPr="000111A2" w:rsidRDefault="00490D02" w:rsidP="00490D02">
      <w:pPr>
        <w:tabs>
          <w:tab w:val="left" w:pos="980"/>
        </w:tabs>
        <w:spacing w:after="0" w:line="240" w:lineRule="auto"/>
        <w:jc w:val="both"/>
        <w:rPr>
          <w:b/>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490D02" w:rsidRDefault="00490D02" w:rsidP="00490D02">
      <w:pPr>
        <w:spacing w:after="0" w:line="240" w:lineRule="auto"/>
        <w:ind w:right="277"/>
        <w:rPr>
          <w:rFonts w:ascii="Times New Roman" w:eastAsia="Times New Roman" w:hAnsi="Times New Roman"/>
          <w:sz w:val="24"/>
          <w:szCs w:val="24"/>
          <w:lang w:eastAsia="ru-RU"/>
        </w:rPr>
      </w:pPr>
    </w:p>
    <w:p w:rsidR="00D34039" w:rsidRDefault="00D34039" w:rsidP="00B908C9">
      <w:pPr>
        <w:spacing w:after="0" w:line="234" w:lineRule="auto"/>
        <w:ind w:left="4320" w:right="1520" w:hanging="1293"/>
        <w:rPr>
          <w:rFonts w:ascii="Times New Roman" w:eastAsia="Times New Roman" w:hAnsi="Times New Roman" w:cs="Times New Roman"/>
          <w:b/>
          <w:bCs/>
          <w:lang w:eastAsia="ru-RU"/>
        </w:rPr>
      </w:pPr>
    </w:p>
    <w:sectPr w:rsidR="00D34039" w:rsidSect="00EA0637">
      <w:footerReference w:type="default" r:id="rId8"/>
      <w:pgSz w:w="11906" w:h="16838"/>
      <w:pgMar w:top="0" w:right="850" w:bottom="993"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70" w:rsidRDefault="00CF7F70" w:rsidP="00B857CE">
      <w:pPr>
        <w:spacing w:after="0" w:line="240" w:lineRule="auto"/>
      </w:pPr>
      <w:r>
        <w:separator/>
      </w:r>
    </w:p>
  </w:endnote>
  <w:endnote w:type="continuationSeparator" w:id="0">
    <w:p w:rsidR="00CF7F70" w:rsidRDefault="00CF7F70" w:rsidP="00B8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228" w:rsidRDefault="00C01228">
    <w:pPr>
      <w:pStyle w:val="af1"/>
      <w:jc w:val="right"/>
    </w:pPr>
    <w:r>
      <w:fldChar w:fldCharType="begin"/>
    </w:r>
    <w:r>
      <w:instrText xml:space="preserve"> PAGE   \* MERGEFORMAT </w:instrText>
    </w:r>
    <w:r>
      <w:fldChar w:fldCharType="separate"/>
    </w:r>
    <w:r w:rsidR="00FF08E7">
      <w:rPr>
        <w:noProof/>
      </w:rPr>
      <w:t>9</w:t>
    </w:r>
    <w:r>
      <w:rPr>
        <w:noProof/>
      </w:rPr>
      <w:fldChar w:fldCharType="end"/>
    </w:r>
  </w:p>
  <w:p w:rsidR="00C01228" w:rsidRDefault="00C01228">
    <w:pPr>
      <w:pStyle w:val="af1"/>
    </w:pPr>
  </w:p>
  <w:p w:rsidR="00C01228" w:rsidRDefault="00C012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70" w:rsidRDefault="00CF7F70" w:rsidP="00B857CE">
      <w:pPr>
        <w:spacing w:after="0" w:line="240" w:lineRule="auto"/>
      </w:pPr>
      <w:r>
        <w:separator/>
      </w:r>
    </w:p>
  </w:footnote>
  <w:footnote w:type="continuationSeparator" w:id="0">
    <w:p w:rsidR="00CF7F70" w:rsidRDefault="00CF7F70" w:rsidP="00B857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DB09C3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00000002"/>
    <w:name w:val="WWNum12"/>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14"/>
    <w:lvl w:ilvl="0">
      <w:start w:val="1"/>
      <w:numFmt w:val="bullet"/>
      <w:lvlText w:val=""/>
      <w:lvlJc w:val="left"/>
      <w:pPr>
        <w:tabs>
          <w:tab w:val="num" w:pos="0"/>
        </w:tabs>
        <w:ind w:left="720" w:hanging="360"/>
      </w:pPr>
      <w:rPr>
        <w:rFonts w:ascii="Wingdings 2" w:hAnsi="Wingdings 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A7AAB256"/>
    <w:name w:val="WWNum23"/>
    <w:lvl w:ilvl="0">
      <w:start w:val="1"/>
      <w:numFmt w:val="bullet"/>
      <w:lvlText w:val=""/>
      <w:lvlJc w:val="left"/>
      <w:pPr>
        <w:tabs>
          <w:tab w:val="num" w:pos="66"/>
        </w:tabs>
        <w:ind w:left="786" w:hanging="360"/>
      </w:pPr>
      <w:rPr>
        <w:rFonts w:ascii="Wingdings 2" w:hAnsi="Wingdings 2"/>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z w:val="20"/>
      </w:rPr>
    </w:lvl>
  </w:abstractNum>
  <w:abstractNum w:abstractNumId="6">
    <w:nsid w:val="00000006"/>
    <w:multiLevelType w:val="singleLevel"/>
    <w:tmpl w:val="00000006"/>
    <w:name w:val="WW8Num7"/>
    <w:lvl w:ilvl="0">
      <w:start w:val="1"/>
      <w:numFmt w:val="bullet"/>
      <w:lvlText w:val=""/>
      <w:lvlJc w:val="left"/>
      <w:pPr>
        <w:tabs>
          <w:tab w:val="num" w:pos="0"/>
        </w:tabs>
        <w:ind w:left="786" w:hanging="360"/>
      </w:pPr>
      <w:rPr>
        <w:rFonts w:ascii="Symbol" w:hAnsi="Symbol" w:cs="Symbol"/>
      </w:rPr>
    </w:lvl>
  </w:abstractNum>
  <w:abstractNum w:abstractNumId="7">
    <w:nsid w:val="00000008"/>
    <w:multiLevelType w:val="singleLevel"/>
    <w:tmpl w:val="00000008"/>
    <w:name w:val="WW8Num9"/>
    <w:lvl w:ilvl="0">
      <w:start w:val="1"/>
      <w:numFmt w:val="bullet"/>
      <w:lvlText w:val=""/>
      <w:lvlJc w:val="left"/>
      <w:pPr>
        <w:tabs>
          <w:tab w:val="num" w:pos="0"/>
        </w:tabs>
        <w:ind w:left="720" w:hanging="360"/>
      </w:pPr>
      <w:rPr>
        <w:rFonts w:ascii="Symbol" w:hAnsi="Symbol" w:cs="Symbol"/>
        <w:sz w:val="20"/>
      </w:rPr>
    </w:lvl>
  </w:abstractNum>
  <w:abstractNum w:abstractNumId="8">
    <w:nsid w:val="00000009"/>
    <w:multiLevelType w:val="singleLevel"/>
    <w:tmpl w:val="00000009"/>
    <w:name w:val="WW8Num10"/>
    <w:lvl w:ilvl="0">
      <w:start w:val="1"/>
      <w:numFmt w:val="bullet"/>
      <w:lvlText w:val=""/>
      <w:lvlJc w:val="left"/>
      <w:pPr>
        <w:tabs>
          <w:tab w:val="num" w:pos="0"/>
        </w:tabs>
        <w:ind w:left="755" w:hanging="360"/>
      </w:pPr>
      <w:rPr>
        <w:rFonts w:ascii="Symbol" w:hAnsi="Symbol" w:cs="Symbol"/>
      </w:rPr>
    </w:lvl>
  </w:abstractNum>
  <w:abstractNum w:abstractNumId="9">
    <w:nsid w:val="0000000A"/>
    <w:multiLevelType w:val="multilevel"/>
    <w:tmpl w:val="0000000A"/>
    <w:name w:val="WW8Num11"/>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0B"/>
    <w:multiLevelType w:val="multilevel"/>
    <w:tmpl w:val="0000000B"/>
    <w:name w:val="WW8Num12"/>
    <w:lvl w:ilvl="0">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3"/>
    <w:lvl w:ilvl="0">
      <w:numFmt w:val="bullet"/>
      <w:lvlText w:val=""/>
      <w:lvlJc w:val="left"/>
      <w:pPr>
        <w:tabs>
          <w:tab w:val="num" w:pos="720"/>
        </w:tabs>
        <w:ind w:left="720" w:hanging="360"/>
      </w:pPr>
      <w:rPr>
        <w:rFonts w:ascii="Symbol" w:hAnsi="Symbol" w:cs="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7C"/>
    <w:multiLevelType w:val="singleLevel"/>
    <w:tmpl w:val="0000007C"/>
    <w:name w:val="WW8Num115"/>
    <w:lvl w:ilvl="0">
      <w:start w:val="1"/>
      <w:numFmt w:val="bullet"/>
      <w:lvlText w:val=""/>
      <w:lvlJc w:val="left"/>
      <w:pPr>
        <w:tabs>
          <w:tab w:val="num" w:pos="0"/>
        </w:tabs>
        <w:ind w:left="720" w:hanging="360"/>
      </w:pPr>
      <w:rPr>
        <w:rFonts w:ascii="Symbol" w:hAnsi="Symbol"/>
      </w:rPr>
    </w:lvl>
  </w:abstractNum>
  <w:abstractNum w:abstractNumId="13">
    <w:nsid w:val="000012DB"/>
    <w:multiLevelType w:val="hybridMultilevel"/>
    <w:tmpl w:val="53D2FA5A"/>
    <w:lvl w:ilvl="0" w:tplc="1BD8B2AA">
      <w:start w:val="1"/>
      <w:numFmt w:val="bullet"/>
      <w:lvlText w:val="-"/>
      <w:lvlJc w:val="left"/>
    </w:lvl>
    <w:lvl w:ilvl="1" w:tplc="D1F894DE">
      <w:numFmt w:val="decimal"/>
      <w:lvlText w:val=""/>
      <w:lvlJc w:val="left"/>
    </w:lvl>
    <w:lvl w:ilvl="2" w:tplc="98C66B18">
      <w:numFmt w:val="decimal"/>
      <w:lvlText w:val=""/>
      <w:lvlJc w:val="left"/>
    </w:lvl>
    <w:lvl w:ilvl="3" w:tplc="D5BAD974">
      <w:numFmt w:val="decimal"/>
      <w:lvlText w:val=""/>
      <w:lvlJc w:val="left"/>
    </w:lvl>
    <w:lvl w:ilvl="4" w:tplc="C40CA3D2">
      <w:numFmt w:val="decimal"/>
      <w:lvlText w:val=""/>
      <w:lvlJc w:val="left"/>
    </w:lvl>
    <w:lvl w:ilvl="5" w:tplc="4E6ABCB0">
      <w:numFmt w:val="decimal"/>
      <w:lvlText w:val=""/>
      <w:lvlJc w:val="left"/>
    </w:lvl>
    <w:lvl w:ilvl="6" w:tplc="3C4817DE">
      <w:numFmt w:val="decimal"/>
      <w:lvlText w:val=""/>
      <w:lvlJc w:val="left"/>
    </w:lvl>
    <w:lvl w:ilvl="7" w:tplc="011A8844">
      <w:numFmt w:val="decimal"/>
      <w:lvlText w:val=""/>
      <w:lvlJc w:val="left"/>
    </w:lvl>
    <w:lvl w:ilvl="8" w:tplc="2222D18C">
      <w:numFmt w:val="decimal"/>
      <w:lvlText w:val=""/>
      <w:lvlJc w:val="left"/>
    </w:lvl>
  </w:abstractNum>
  <w:abstractNum w:abstractNumId="14">
    <w:nsid w:val="0000153C"/>
    <w:multiLevelType w:val="hybridMultilevel"/>
    <w:tmpl w:val="88C2DE9A"/>
    <w:lvl w:ilvl="0" w:tplc="60EE15B8">
      <w:start w:val="1"/>
      <w:numFmt w:val="bullet"/>
      <w:lvlText w:val="-"/>
      <w:lvlJc w:val="left"/>
    </w:lvl>
    <w:lvl w:ilvl="1" w:tplc="A6A23640">
      <w:numFmt w:val="decimal"/>
      <w:lvlText w:val=""/>
      <w:lvlJc w:val="left"/>
    </w:lvl>
    <w:lvl w:ilvl="2" w:tplc="A82623BA">
      <w:numFmt w:val="decimal"/>
      <w:lvlText w:val=""/>
      <w:lvlJc w:val="left"/>
    </w:lvl>
    <w:lvl w:ilvl="3" w:tplc="FCBC3B78">
      <w:numFmt w:val="decimal"/>
      <w:lvlText w:val=""/>
      <w:lvlJc w:val="left"/>
    </w:lvl>
    <w:lvl w:ilvl="4" w:tplc="FB48993C">
      <w:numFmt w:val="decimal"/>
      <w:lvlText w:val=""/>
      <w:lvlJc w:val="left"/>
    </w:lvl>
    <w:lvl w:ilvl="5" w:tplc="40D0D496">
      <w:numFmt w:val="decimal"/>
      <w:lvlText w:val=""/>
      <w:lvlJc w:val="left"/>
    </w:lvl>
    <w:lvl w:ilvl="6" w:tplc="0DFCC12E">
      <w:numFmt w:val="decimal"/>
      <w:lvlText w:val=""/>
      <w:lvlJc w:val="left"/>
    </w:lvl>
    <w:lvl w:ilvl="7" w:tplc="93ACDC08">
      <w:numFmt w:val="decimal"/>
      <w:lvlText w:val=""/>
      <w:lvlJc w:val="left"/>
    </w:lvl>
    <w:lvl w:ilvl="8" w:tplc="AD424624">
      <w:numFmt w:val="decimal"/>
      <w:lvlText w:val=""/>
      <w:lvlJc w:val="left"/>
    </w:lvl>
  </w:abstractNum>
  <w:abstractNum w:abstractNumId="15">
    <w:nsid w:val="00001547"/>
    <w:multiLevelType w:val="hybridMultilevel"/>
    <w:tmpl w:val="70B40F46"/>
    <w:lvl w:ilvl="0" w:tplc="6CA8E02E">
      <w:start w:val="1"/>
      <w:numFmt w:val="bullet"/>
      <w:lvlText w:val="В"/>
      <w:lvlJc w:val="left"/>
    </w:lvl>
    <w:lvl w:ilvl="1" w:tplc="D9FAFB82">
      <w:numFmt w:val="decimal"/>
      <w:lvlText w:val=""/>
      <w:lvlJc w:val="left"/>
    </w:lvl>
    <w:lvl w:ilvl="2" w:tplc="725E0F74">
      <w:numFmt w:val="decimal"/>
      <w:lvlText w:val=""/>
      <w:lvlJc w:val="left"/>
    </w:lvl>
    <w:lvl w:ilvl="3" w:tplc="376EE316">
      <w:numFmt w:val="decimal"/>
      <w:lvlText w:val=""/>
      <w:lvlJc w:val="left"/>
    </w:lvl>
    <w:lvl w:ilvl="4" w:tplc="5C4AD5A8">
      <w:numFmt w:val="decimal"/>
      <w:lvlText w:val=""/>
      <w:lvlJc w:val="left"/>
    </w:lvl>
    <w:lvl w:ilvl="5" w:tplc="07AA6FDC">
      <w:numFmt w:val="decimal"/>
      <w:lvlText w:val=""/>
      <w:lvlJc w:val="left"/>
    </w:lvl>
    <w:lvl w:ilvl="6" w:tplc="AAA626FA">
      <w:numFmt w:val="decimal"/>
      <w:lvlText w:val=""/>
      <w:lvlJc w:val="left"/>
    </w:lvl>
    <w:lvl w:ilvl="7" w:tplc="BD74905A">
      <w:numFmt w:val="decimal"/>
      <w:lvlText w:val=""/>
      <w:lvlJc w:val="left"/>
    </w:lvl>
    <w:lvl w:ilvl="8" w:tplc="59A47D16">
      <w:numFmt w:val="decimal"/>
      <w:lvlText w:val=""/>
      <w:lvlJc w:val="left"/>
    </w:lvl>
  </w:abstractNum>
  <w:abstractNum w:abstractNumId="16">
    <w:nsid w:val="00001649"/>
    <w:multiLevelType w:val="hybridMultilevel"/>
    <w:tmpl w:val="8904E532"/>
    <w:lvl w:ilvl="0" w:tplc="5D16937E">
      <w:start w:val="1"/>
      <w:numFmt w:val="decimal"/>
      <w:lvlText w:val="%1."/>
      <w:lvlJc w:val="left"/>
      <w:rPr>
        <w:rFonts w:ascii="Times New Roman" w:eastAsia="Times New Roman" w:hAnsi="Times New Roman" w:cs="Times New Roman"/>
      </w:rPr>
    </w:lvl>
    <w:lvl w:ilvl="1" w:tplc="94FAB214">
      <w:numFmt w:val="decimal"/>
      <w:lvlText w:val=""/>
      <w:lvlJc w:val="left"/>
    </w:lvl>
    <w:lvl w:ilvl="2" w:tplc="58FC1DD8">
      <w:numFmt w:val="decimal"/>
      <w:lvlText w:val=""/>
      <w:lvlJc w:val="left"/>
    </w:lvl>
    <w:lvl w:ilvl="3" w:tplc="2AF683F6">
      <w:numFmt w:val="decimal"/>
      <w:lvlText w:val=""/>
      <w:lvlJc w:val="left"/>
    </w:lvl>
    <w:lvl w:ilvl="4" w:tplc="FDC631E2">
      <w:numFmt w:val="decimal"/>
      <w:lvlText w:val=""/>
      <w:lvlJc w:val="left"/>
    </w:lvl>
    <w:lvl w:ilvl="5" w:tplc="1200E94C">
      <w:numFmt w:val="decimal"/>
      <w:lvlText w:val=""/>
      <w:lvlJc w:val="left"/>
    </w:lvl>
    <w:lvl w:ilvl="6" w:tplc="A7C23C92">
      <w:numFmt w:val="decimal"/>
      <w:lvlText w:val=""/>
      <w:lvlJc w:val="left"/>
    </w:lvl>
    <w:lvl w:ilvl="7" w:tplc="F56604B6">
      <w:numFmt w:val="decimal"/>
      <w:lvlText w:val=""/>
      <w:lvlJc w:val="left"/>
    </w:lvl>
    <w:lvl w:ilvl="8" w:tplc="F842B600">
      <w:numFmt w:val="decimal"/>
      <w:lvlText w:val=""/>
      <w:lvlJc w:val="left"/>
    </w:lvl>
  </w:abstractNum>
  <w:abstractNum w:abstractNumId="17">
    <w:nsid w:val="00002CD6"/>
    <w:multiLevelType w:val="hybridMultilevel"/>
    <w:tmpl w:val="2F96F5B8"/>
    <w:lvl w:ilvl="0" w:tplc="5600911E">
      <w:start w:val="1"/>
      <w:numFmt w:val="bullet"/>
      <w:lvlText w:val=""/>
      <w:lvlJc w:val="left"/>
    </w:lvl>
    <w:lvl w:ilvl="1" w:tplc="CF78B586">
      <w:start w:val="1"/>
      <w:numFmt w:val="bullet"/>
      <w:lvlText w:val="К"/>
      <w:lvlJc w:val="left"/>
    </w:lvl>
    <w:lvl w:ilvl="2" w:tplc="5A469B32">
      <w:start w:val="1"/>
      <w:numFmt w:val="bullet"/>
      <w:lvlText w:val="В"/>
      <w:lvlJc w:val="left"/>
    </w:lvl>
    <w:lvl w:ilvl="3" w:tplc="4C944136">
      <w:numFmt w:val="decimal"/>
      <w:lvlText w:val=""/>
      <w:lvlJc w:val="left"/>
    </w:lvl>
    <w:lvl w:ilvl="4" w:tplc="26642A4A">
      <w:numFmt w:val="decimal"/>
      <w:lvlText w:val=""/>
      <w:lvlJc w:val="left"/>
    </w:lvl>
    <w:lvl w:ilvl="5" w:tplc="C062E856">
      <w:numFmt w:val="decimal"/>
      <w:lvlText w:val=""/>
      <w:lvlJc w:val="left"/>
    </w:lvl>
    <w:lvl w:ilvl="6" w:tplc="D5FCA56E">
      <w:numFmt w:val="decimal"/>
      <w:lvlText w:val=""/>
      <w:lvlJc w:val="left"/>
    </w:lvl>
    <w:lvl w:ilvl="7" w:tplc="1200DE0A">
      <w:numFmt w:val="decimal"/>
      <w:lvlText w:val=""/>
      <w:lvlJc w:val="left"/>
    </w:lvl>
    <w:lvl w:ilvl="8" w:tplc="E64449C2">
      <w:numFmt w:val="decimal"/>
      <w:lvlText w:val=""/>
      <w:lvlJc w:val="left"/>
    </w:lvl>
  </w:abstractNum>
  <w:abstractNum w:abstractNumId="18">
    <w:nsid w:val="00002EA6"/>
    <w:multiLevelType w:val="hybridMultilevel"/>
    <w:tmpl w:val="0096D7E4"/>
    <w:lvl w:ilvl="0" w:tplc="EDB4D258">
      <w:start w:val="1"/>
      <w:numFmt w:val="bullet"/>
      <w:lvlText w:val=""/>
      <w:lvlJc w:val="left"/>
    </w:lvl>
    <w:lvl w:ilvl="1" w:tplc="FE8E563A">
      <w:start w:val="1"/>
      <w:numFmt w:val="bullet"/>
      <w:lvlText w:val="-"/>
      <w:lvlJc w:val="left"/>
    </w:lvl>
    <w:lvl w:ilvl="2" w:tplc="5C34CD52">
      <w:start w:val="1"/>
      <w:numFmt w:val="bullet"/>
      <w:lvlText w:val="и"/>
      <w:lvlJc w:val="left"/>
    </w:lvl>
    <w:lvl w:ilvl="3" w:tplc="48484938">
      <w:numFmt w:val="decimal"/>
      <w:lvlText w:val=""/>
      <w:lvlJc w:val="left"/>
    </w:lvl>
    <w:lvl w:ilvl="4" w:tplc="4A2CDA76">
      <w:numFmt w:val="decimal"/>
      <w:lvlText w:val=""/>
      <w:lvlJc w:val="left"/>
    </w:lvl>
    <w:lvl w:ilvl="5" w:tplc="72583A38">
      <w:numFmt w:val="decimal"/>
      <w:lvlText w:val=""/>
      <w:lvlJc w:val="left"/>
    </w:lvl>
    <w:lvl w:ilvl="6" w:tplc="E4C042C2">
      <w:numFmt w:val="decimal"/>
      <w:lvlText w:val=""/>
      <w:lvlJc w:val="left"/>
    </w:lvl>
    <w:lvl w:ilvl="7" w:tplc="74CE62AE">
      <w:numFmt w:val="decimal"/>
      <w:lvlText w:val=""/>
      <w:lvlJc w:val="left"/>
    </w:lvl>
    <w:lvl w:ilvl="8" w:tplc="1CD8E322">
      <w:numFmt w:val="decimal"/>
      <w:lvlText w:val=""/>
      <w:lvlJc w:val="left"/>
    </w:lvl>
  </w:abstractNum>
  <w:abstractNum w:abstractNumId="19">
    <w:nsid w:val="0000305E"/>
    <w:multiLevelType w:val="hybridMultilevel"/>
    <w:tmpl w:val="1A3E199E"/>
    <w:lvl w:ilvl="0" w:tplc="0EEA9032">
      <w:start w:val="1"/>
      <w:numFmt w:val="bullet"/>
      <w:lvlText w:val="В"/>
      <w:lvlJc w:val="left"/>
    </w:lvl>
    <w:lvl w:ilvl="1" w:tplc="60F0599A">
      <w:numFmt w:val="decimal"/>
      <w:lvlText w:val=""/>
      <w:lvlJc w:val="left"/>
    </w:lvl>
    <w:lvl w:ilvl="2" w:tplc="C686BB62">
      <w:numFmt w:val="decimal"/>
      <w:lvlText w:val=""/>
      <w:lvlJc w:val="left"/>
    </w:lvl>
    <w:lvl w:ilvl="3" w:tplc="3BEC5578">
      <w:numFmt w:val="decimal"/>
      <w:lvlText w:val=""/>
      <w:lvlJc w:val="left"/>
    </w:lvl>
    <w:lvl w:ilvl="4" w:tplc="4E72C172">
      <w:numFmt w:val="decimal"/>
      <w:lvlText w:val=""/>
      <w:lvlJc w:val="left"/>
    </w:lvl>
    <w:lvl w:ilvl="5" w:tplc="BD76F264">
      <w:numFmt w:val="decimal"/>
      <w:lvlText w:val=""/>
      <w:lvlJc w:val="left"/>
    </w:lvl>
    <w:lvl w:ilvl="6" w:tplc="67BE3E8E">
      <w:numFmt w:val="decimal"/>
      <w:lvlText w:val=""/>
      <w:lvlJc w:val="left"/>
    </w:lvl>
    <w:lvl w:ilvl="7" w:tplc="1C8C9588">
      <w:numFmt w:val="decimal"/>
      <w:lvlText w:val=""/>
      <w:lvlJc w:val="left"/>
    </w:lvl>
    <w:lvl w:ilvl="8" w:tplc="F990D654">
      <w:numFmt w:val="decimal"/>
      <w:lvlText w:val=""/>
      <w:lvlJc w:val="left"/>
    </w:lvl>
  </w:abstractNum>
  <w:abstractNum w:abstractNumId="20">
    <w:nsid w:val="000041BB"/>
    <w:multiLevelType w:val="hybridMultilevel"/>
    <w:tmpl w:val="5E985526"/>
    <w:lvl w:ilvl="0" w:tplc="15D00B14">
      <w:start w:val="1"/>
      <w:numFmt w:val="bullet"/>
      <w:lvlText w:val=""/>
      <w:lvlJc w:val="left"/>
    </w:lvl>
    <w:lvl w:ilvl="1" w:tplc="58DA3ABC">
      <w:numFmt w:val="decimal"/>
      <w:lvlText w:val=""/>
      <w:lvlJc w:val="left"/>
    </w:lvl>
    <w:lvl w:ilvl="2" w:tplc="9C806E5A">
      <w:numFmt w:val="decimal"/>
      <w:lvlText w:val=""/>
      <w:lvlJc w:val="left"/>
    </w:lvl>
    <w:lvl w:ilvl="3" w:tplc="0662355C">
      <w:numFmt w:val="decimal"/>
      <w:lvlText w:val=""/>
      <w:lvlJc w:val="left"/>
    </w:lvl>
    <w:lvl w:ilvl="4" w:tplc="99582D16">
      <w:numFmt w:val="decimal"/>
      <w:lvlText w:val=""/>
      <w:lvlJc w:val="left"/>
    </w:lvl>
    <w:lvl w:ilvl="5" w:tplc="007047BA">
      <w:numFmt w:val="decimal"/>
      <w:lvlText w:val=""/>
      <w:lvlJc w:val="left"/>
    </w:lvl>
    <w:lvl w:ilvl="6" w:tplc="FAB49218">
      <w:numFmt w:val="decimal"/>
      <w:lvlText w:val=""/>
      <w:lvlJc w:val="left"/>
    </w:lvl>
    <w:lvl w:ilvl="7" w:tplc="1442774C">
      <w:numFmt w:val="decimal"/>
      <w:lvlText w:val=""/>
      <w:lvlJc w:val="left"/>
    </w:lvl>
    <w:lvl w:ilvl="8" w:tplc="085AC600">
      <w:numFmt w:val="decimal"/>
      <w:lvlText w:val=""/>
      <w:lvlJc w:val="left"/>
    </w:lvl>
  </w:abstractNum>
  <w:abstractNum w:abstractNumId="21">
    <w:nsid w:val="0000440D"/>
    <w:multiLevelType w:val="hybridMultilevel"/>
    <w:tmpl w:val="E8F8F03C"/>
    <w:lvl w:ilvl="0" w:tplc="BBE4D4B4">
      <w:start w:val="1"/>
      <w:numFmt w:val="bullet"/>
      <w:lvlText w:val="-"/>
      <w:lvlJc w:val="left"/>
    </w:lvl>
    <w:lvl w:ilvl="1" w:tplc="B90EC2EC">
      <w:numFmt w:val="decimal"/>
      <w:lvlText w:val=""/>
      <w:lvlJc w:val="left"/>
    </w:lvl>
    <w:lvl w:ilvl="2" w:tplc="9110A28C">
      <w:numFmt w:val="decimal"/>
      <w:lvlText w:val=""/>
      <w:lvlJc w:val="left"/>
    </w:lvl>
    <w:lvl w:ilvl="3" w:tplc="522A7E82">
      <w:numFmt w:val="decimal"/>
      <w:lvlText w:val=""/>
      <w:lvlJc w:val="left"/>
    </w:lvl>
    <w:lvl w:ilvl="4" w:tplc="E01C0E6C">
      <w:numFmt w:val="decimal"/>
      <w:lvlText w:val=""/>
      <w:lvlJc w:val="left"/>
    </w:lvl>
    <w:lvl w:ilvl="5" w:tplc="97004CDA">
      <w:numFmt w:val="decimal"/>
      <w:lvlText w:val=""/>
      <w:lvlJc w:val="left"/>
    </w:lvl>
    <w:lvl w:ilvl="6" w:tplc="A52286C2">
      <w:numFmt w:val="decimal"/>
      <w:lvlText w:val=""/>
      <w:lvlJc w:val="left"/>
    </w:lvl>
    <w:lvl w:ilvl="7" w:tplc="3C4A2CF6">
      <w:numFmt w:val="decimal"/>
      <w:lvlText w:val=""/>
      <w:lvlJc w:val="left"/>
    </w:lvl>
    <w:lvl w:ilvl="8" w:tplc="3E0EEDB8">
      <w:numFmt w:val="decimal"/>
      <w:lvlText w:val=""/>
      <w:lvlJc w:val="left"/>
    </w:lvl>
  </w:abstractNum>
  <w:abstractNum w:abstractNumId="22">
    <w:nsid w:val="0000491C"/>
    <w:multiLevelType w:val="hybridMultilevel"/>
    <w:tmpl w:val="3E12AB40"/>
    <w:lvl w:ilvl="0" w:tplc="511281C8">
      <w:start w:val="1"/>
      <w:numFmt w:val="bullet"/>
      <w:lvlText w:val="-"/>
      <w:lvlJc w:val="left"/>
    </w:lvl>
    <w:lvl w:ilvl="1" w:tplc="68D407D4">
      <w:start w:val="1"/>
      <w:numFmt w:val="bullet"/>
      <w:lvlText w:val="-"/>
      <w:lvlJc w:val="left"/>
    </w:lvl>
    <w:lvl w:ilvl="2" w:tplc="92624C62">
      <w:start w:val="1"/>
      <w:numFmt w:val="bullet"/>
      <w:lvlText w:val="В"/>
      <w:lvlJc w:val="left"/>
    </w:lvl>
    <w:lvl w:ilvl="3" w:tplc="9BCEC724">
      <w:numFmt w:val="decimal"/>
      <w:lvlText w:val=""/>
      <w:lvlJc w:val="left"/>
    </w:lvl>
    <w:lvl w:ilvl="4" w:tplc="42B0AA5E">
      <w:numFmt w:val="decimal"/>
      <w:lvlText w:val=""/>
      <w:lvlJc w:val="left"/>
    </w:lvl>
    <w:lvl w:ilvl="5" w:tplc="8BACE9D4">
      <w:numFmt w:val="decimal"/>
      <w:lvlText w:val=""/>
      <w:lvlJc w:val="left"/>
    </w:lvl>
    <w:lvl w:ilvl="6" w:tplc="30441808">
      <w:numFmt w:val="decimal"/>
      <w:lvlText w:val=""/>
      <w:lvlJc w:val="left"/>
    </w:lvl>
    <w:lvl w:ilvl="7" w:tplc="421CB18A">
      <w:numFmt w:val="decimal"/>
      <w:lvlText w:val=""/>
      <w:lvlJc w:val="left"/>
    </w:lvl>
    <w:lvl w:ilvl="8" w:tplc="773CD5AA">
      <w:numFmt w:val="decimal"/>
      <w:lvlText w:val=""/>
      <w:lvlJc w:val="left"/>
    </w:lvl>
  </w:abstractNum>
  <w:abstractNum w:abstractNumId="23">
    <w:nsid w:val="00004D06"/>
    <w:multiLevelType w:val="hybridMultilevel"/>
    <w:tmpl w:val="715E8EE8"/>
    <w:lvl w:ilvl="0" w:tplc="CE9CE5C2">
      <w:start w:val="1"/>
      <w:numFmt w:val="bullet"/>
      <w:lvlText w:val="-"/>
      <w:lvlJc w:val="left"/>
    </w:lvl>
    <w:lvl w:ilvl="1" w:tplc="E9D8B24E">
      <w:numFmt w:val="decimal"/>
      <w:lvlText w:val=""/>
      <w:lvlJc w:val="left"/>
    </w:lvl>
    <w:lvl w:ilvl="2" w:tplc="EDF67778">
      <w:numFmt w:val="decimal"/>
      <w:lvlText w:val=""/>
      <w:lvlJc w:val="left"/>
    </w:lvl>
    <w:lvl w:ilvl="3" w:tplc="95CAFD0E">
      <w:numFmt w:val="decimal"/>
      <w:lvlText w:val=""/>
      <w:lvlJc w:val="left"/>
    </w:lvl>
    <w:lvl w:ilvl="4" w:tplc="BAFCECDE">
      <w:numFmt w:val="decimal"/>
      <w:lvlText w:val=""/>
      <w:lvlJc w:val="left"/>
    </w:lvl>
    <w:lvl w:ilvl="5" w:tplc="AE9E5D0E">
      <w:numFmt w:val="decimal"/>
      <w:lvlText w:val=""/>
      <w:lvlJc w:val="left"/>
    </w:lvl>
    <w:lvl w:ilvl="6" w:tplc="6696182C">
      <w:numFmt w:val="decimal"/>
      <w:lvlText w:val=""/>
      <w:lvlJc w:val="left"/>
    </w:lvl>
    <w:lvl w:ilvl="7" w:tplc="C8088D0E">
      <w:numFmt w:val="decimal"/>
      <w:lvlText w:val=""/>
      <w:lvlJc w:val="left"/>
    </w:lvl>
    <w:lvl w:ilvl="8" w:tplc="DA56913E">
      <w:numFmt w:val="decimal"/>
      <w:lvlText w:val=""/>
      <w:lvlJc w:val="left"/>
    </w:lvl>
  </w:abstractNum>
  <w:abstractNum w:abstractNumId="24">
    <w:nsid w:val="00005F90"/>
    <w:multiLevelType w:val="hybridMultilevel"/>
    <w:tmpl w:val="DC80A060"/>
    <w:lvl w:ilvl="0" w:tplc="180CCAA4">
      <w:start w:val="1"/>
      <w:numFmt w:val="bullet"/>
      <w:lvlText w:val="-"/>
      <w:lvlJc w:val="left"/>
    </w:lvl>
    <w:lvl w:ilvl="1" w:tplc="A754BE30">
      <w:start w:val="1"/>
      <w:numFmt w:val="bullet"/>
      <w:lvlText w:val="В"/>
      <w:lvlJc w:val="left"/>
    </w:lvl>
    <w:lvl w:ilvl="2" w:tplc="DC927BEC">
      <w:numFmt w:val="decimal"/>
      <w:lvlText w:val=""/>
      <w:lvlJc w:val="left"/>
    </w:lvl>
    <w:lvl w:ilvl="3" w:tplc="6D0E2D50">
      <w:numFmt w:val="decimal"/>
      <w:lvlText w:val=""/>
      <w:lvlJc w:val="left"/>
    </w:lvl>
    <w:lvl w:ilvl="4" w:tplc="C7EE8E46">
      <w:numFmt w:val="decimal"/>
      <w:lvlText w:val=""/>
      <w:lvlJc w:val="left"/>
    </w:lvl>
    <w:lvl w:ilvl="5" w:tplc="AB94C2A4">
      <w:numFmt w:val="decimal"/>
      <w:lvlText w:val=""/>
      <w:lvlJc w:val="left"/>
    </w:lvl>
    <w:lvl w:ilvl="6" w:tplc="B1EADD9E">
      <w:numFmt w:val="decimal"/>
      <w:lvlText w:val=""/>
      <w:lvlJc w:val="left"/>
    </w:lvl>
    <w:lvl w:ilvl="7" w:tplc="9912D648">
      <w:numFmt w:val="decimal"/>
      <w:lvlText w:val=""/>
      <w:lvlJc w:val="left"/>
    </w:lvl>
    <w:lvl w:ilvl="8" w:tplc="2E6E8A52">
      <w:numFmt w:val="decimal"/>
      <w:lvlText w:val=""/>
      <w:lvlJc w:val="left"/>
    </w:lvl>
  </w:abstractNum>
  <w:abstractNum w:abstractNumId="25">
    <w:nsid w:val="00006952"/>
    <w:multiLevelType w:val="hybridMultilevel"/>
    <w:tmpl w:val="65D29412"/>
    <w:lvl w:ilvl="0" w:tplc="DD3E0D5E">
      <w:start w:val="1"/>
      <w:numFmt w:val="bullet"/>
      <w:lvlText w:val="-"/>
      <w:lvlJc w:val="left"/>
    </w:lvl>
    <w:lvl w:ilvl="1" w:tplc="55925444">
      <w:numFmt w:val="decimal"/>
      <w:lvlText w:val=""/>
      <w:lvlJc w:val="left"/>
    </w:lvl>
    <w:lvl w:ilvl="2" w:tplc="1780D646">
      <w:numFmt w:val="decimal"/>
      <w:lvlText w:val=""/>
      <w:lvlJc w:val="left"/>
    </w:lvl>
    <w:lvl w:ilvl="3" w:tplc="DF80E824">
      <w:numFmt w:val="decimal"/>
      <w:lvlText w:val=""/>
      <w:lvlJc w:val="left"/>
    </w:lvl>
    <w:lvl w:ilvl="4" w:tplc="3872E81A">
      <w:numFmt w:val="decimal"/>
      <w:lvlText w:val=""/>
      <w:lvlJc w:val="left"/>
    </w:lvl>
    <w:lvl w:ilvl="5" w:tplc="B4A828F8">
      <w:numFmt w:val="decimal"/>
      <w:lvlText w:val=""/>
      <w:lvlJc w:val="left"/>
    </w:lvl>
    <w:lvl w:ilvl="6" w:tplc="220EB660">
      <w:numFmt w:val="decimal"/>
      <w:lvlText w:val=""/>
      <w:lvlJc w:val="left"/>
    </w:lvl>
    <w:lvl w:ilvl="7" w:tplc="EE3281C2">
      <w:numFmt w:val="decimal"/>
      <w:lvlText w:val=""/>
      <w:lvlJc w:val="left"/>
    </w:lvl>
    <w:lvl w:ilvl="8" w:tplc="8076BCF6">
      <w:numFmt w:val="decimal"/>
      <w:lvlText w:val=""/>
      <w:lvlJc w:val="left"/>
    </w:lvl>
  </w:abstractNum>
  <w:abstractNum w:abstractNumId="26">
    <w:nsid w:val="00006DF1"/>
    <w:multiLevelType w:val="hybridMultilevel"/>
    <w:tmpl w:val="BB5A1C6A"/>
    <w:lvl w:ilvl="0" w:tplc="9906F1E6">
      <w:start w:val="1"/>
      <w:numFmt w:val="bullet"/>
      <w:lvlText w:val="В"/>
      <w:lvlJc w:val="left"/>
    </w:lvl>
    <w:lvl w:ilvl="1" w:tplc="B002F0B0">
      <w:numFmt w:val="decimal"/>
      <w:lvlText w:val=""/>
      <w:lvlJc w:val="left"/>
    </w:lvl>
    <w:lvl w:ilvl="2" w:tplc="1AE6662E">
      <w:numFmt w:val="decimal"/>
      <w:lvlText w:val=""/>
      <w:lvlJc w:val="left"/>
    </w:lvl>
    <w:lvl w:ilvl="3" w:tplc="6D26CED4">
      <w:numFmt w:val="decimal"/>
      <w:lvlText w:val=""/>
      <w:lvlJc w:val="left"/>
    </w:lvl>
    <w:lvl w:ilvl="4" w:tplc="53D462F4">
      <w:numFmt w:val="decimal"/>
      <w:lvlText w:val=""/>
      <w:lvlJc w:val="left"/>
    </w:lvl>
    <w:lvl w:ilvl="5" w:tplc="7F8EE48A">
      <w:numFmt w:val="decimal"/>
      <w:lvlText w:val=""/>
      <w:lvlJc w:val="left"/>
    </w:lvl>
    <w:lvl w:ilvl="6" w:tplc="228E0D86">
      <w:numFmt w:val="decimal"/>
      <w:lvlText w:val=""/>
      <w:lvlJc w:val="left"/>
    </w:lvl>
    <w:lvl w:ilvl="7" w:tplc="39FAB33A">
      <w:numFmt w:val="decimal"/>
      <w:lvlText w:val=""/>
      <w:lvlJc w:val="left"/>
    </w:lvl>
    <w:lvl w:ilvl="8" w:tplc="6F00B1E0">
      <w:numFmt w:val="decimal"/>
      <w:lvlText w:val=""/>
      <w:lvlJc w:val="left"/>
    </w:lvl>
  </w:abstractNum>
  <w:abstractNum w:abstractNumId="27">
    <w:nsid w:val="000072AE"/>
    <w:multiLevelType w:val="hybridMultilevel"/>
    <w:tmpl w:val="2234804E"/>
    <w:lvl w:ilvl="0" w:tplc="9008EE96">
      <w:start w:val="1"/>
      <w:numFmt w:val="bullet"/>
      <w:lvlText w:val="-"/>
      <w:lvlJc w:val="left"/>
    </w:lvl>
    <w:lvl w:ilvl="1" w:tplc="A9A80E38">
      <w:numFmt w:val="decimal"/>
      <w:lvlText w:val=""/>
      <w:lvlJc w:val="left"/>
    </w:lvl>
    <w:lvl w:ilvl="2" w:tplc="FC504594">
      <w:numFmt w:val="decimal"/>
      <w:lvlText w:val=""/>
      <w:lvlJc w:val="left"/>
    </w:lvl>
    <w:lvl w:ilvl="3" w:tplc="B40CAEC2">
      <w:numFmt w:val="decimal"/>
      <w:lvlText w:val=""/>
      <w:lvlJc w:val="left"/>
    </w:lvl>
    <w:lvl w:ilvl="4" w:tplc="C0BA403C">
      <w:numFmt w:val="decimal"/>
      <w:lvlText w:val=""/>
      <w:lvlJc w:val="left"/>
    </w:lvl>
    <w:lvl w:ilvl="5" w:tplc="BDCCAAB0">
      <w:numFmt w:val="decimal"/>
      <w:lvlText w:val=""/>
      <w:lvlJc w:val="left"/>
    </w:lvl>
    <w:lvl w:ilvl="6" w:tplc="D5166B70">
      <w:numFmt w:val="decimal"/>
      <w:lvlText w:val=""/>
      <w:lvlJc w:val="left"/>
    </w:lvl>
    <w:lvl w:ilvl="7" w:tplc="0546AD22">
      <w:numFmt w:val="decimal"/>
      <w:lvlText w:val=""/>
      <w:lvlJc w:val="left"/>
    </w:lvl>
    <w:lvl w:ilvl="8" w:tplc="9BFEC4D2">
      <w:numFmt w:val="decimal"/>
      <w:lvlText w:val=""/>
      <w:lvlJc w:val="left"/>
    </w:lvl>
  </w:abstractNum>
  <w:abstractNum w:abstractNumId="28">
    <w:nsid w:val="00007E87"/>
    <w:multiLevelType w:val="hybridMultilevel"/>
    <w:tmpl w:val="61846894"/>
    <w:lvl w:ilvl="0" w:tplc="82EABCF0">
      <w:start w:val="1"/>
      <w:numFmt w:val="decimal"/>
      <w:lvlText w:val="%1."/>
      <w:lvlJc w:val="left"/>
    </w:lvl>
    <w:lvl w:ilvl="1" w:tplc="E102CE52">
      <w:numFmt w:val="decimal"/>
      <w:lvlText w:val=""/>
      <w:lvlJc w:val="left"/>
    </w:lvl>
    <w:lvl w:ilvl="2" w:tplc="A030FB9E">
      <w:numFmt w:val="decimal"/>
      <w:lvlText w:val=""/>
      <w:lvlJc w:val="left"/>
    </w:lvl>
    <w:lvl w:ilvl="3" w:tplc="752A3684">
      <w:numFmt w:val="decimal"/>
      <w:lvlText w:val=""/>
      <w:lvlJc w:val="left"/>
    </w:lvl>
    <w:lvl w:ilvl="4" w:tplc="F00CB712">
      <w:numFmt w:val="decimal"/>
      <w:lvlText w:val=""/>
      <w:lvlJc w:val="left"/>
    </w:lvl>
    <w:lvl w:ilvl="5" w:tplc="A33EE88E">
      <w:numFmt w:val="decimal"/>
      <w:lvlText w:val=""/>
      <w:lvlJc w:val="left"/>
    </w:lvl>
    <w:lvl w:ilvl="6" w:tplc="208A9A20">
      <w:numFmt w:val="decimal"/>
      <w:lvlText w:val=""/>
      <w:lvlJc w:val="left"/>
    </w:lvl>
    <w:lvl w:ilvl="7" w:tplc="553E82A2">
      <w:numFmt w:val="decimal"/>
      <w:lvlText w:val=""/>
      <w:lvlJc w:val="left"/>
    </w:lvl>
    <w:lvl w:ilvl="8" w:tplc="F9D2ABD0">
      <w:numFmt w:val="decimal"/>
      <w:lvlText w:val=""/>
      <w:lvlJc w:val="left"/>
    </w:lvl>
  </w:abstractNum>
  <w:abstractNum w:abstractNumId="29">
    <w:nsid w:val="045318B7"/>
    <w:multiLevelType w:val="multilevel"/>
    <w:tmpl w:val="9BDC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8CC241D"/>
    <w:multiLevelType w:val="multilevel"/>
    <w:tmpl w:val="324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D314771"/>
    <w:multiLevelType w:val="multilevel"/>
    <w:tmpl w:val="E3A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01A7893"/>
    <w:multiLevelType w:val="multilevel"/>
    <w:tmpl w:val="CD44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0E96F98"/>
    <w:multiLevelType w:val="multilevel"/>
    <w:tmpl w:val="B8CC1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65563E4"/>
    <w:multiLevelType w:val="hybridMultilevel"/>
    <w:tmpl w:val="7E201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713604E"/>
    <w:multiLevelType w:val="multilevel"/>
    <w:tmpl w:val="ADB8D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F617185"/>
    <w:multiLevelType w:val="hybridMultilevel"/>
    <w:tmpl w:val="03D661D6"/>
    <w:lvl w:ilvl="0" w:tplc="0419000F">
      <w:start w:val="1"/>
      <w:numFmt w:val="decimal"/>
      <w:lvlText w:val="%1."/>
      <w:lvlJc w:val="left"/>
      <w:pPr>
        <w:ind w:left="36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2CA569A"/>
    <w:multiLevelType w:val="hybridMultilevel"/>
    <w:tmpl w:val="ED8A70FE"/>
    <w:lvl w:ilvl="0" w:tplc="B63A614E">
      <w:start w:val="1"/>
      <w:numFmt w:val="decimal"/>
      <w:pStyle w:val="a0"/>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6721087"/>
    <w:multiLevelType w:val="multilevel"/>
    <w:tmpl w:val="7D5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20C408E"/>
    <w:multiLevelType w:val="multilevel"/>
    <w:tmpl w:val="95CC4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2FB03EF"/>
    <w:multiLevelType w:val="multilevel"/>
    <w:tmpl w:val="1F72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C570DB"/>
    <w:multiLevelType w:val="multilevel"/>
    <w:tmpl w:val="916A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1C85DB0"/>
    <w:multiLevelType w:val="multilevel"/>
    <w:tmpl w:val="01EE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94F19E4"/>
    <w:multiLevelType w:val="multilevel"/>
    <w:tmpl w:val="FB06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527C08"/>
    <w:multiLevelType w:val="multilevel"/>
    <w:tmpl w:val="04CE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5903B88"/>
    <w:multiLevelType w:val="multilevel"/>
    <w:tmpl w:val="3E940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7231B33"/>
    <w:multiLevelType w:val="hybridMultilevel"/>
    <w:tmpl w:val="49EAF5CA"/>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hint="default"/>
      </w:rPr>
    </w:lvl>
    <w:lvl w:ilvl="3" w:tplc="04190001">
      <w:start w:val="1"/>
      <w:numFmt w:val="bullet"/>
      <w:lvlText w:val=""/>
      <w:lvlJc w:val="left"/>
      <w:pPr>
        <w:tabs>
          <w:tab w:val="num" w:pos="2313"/>
        </w:tabs>
        <w:ind w:left="2313" w:hanging="360"/>
      </w:pPr>
      <w:rPr>
        <w:rFonts w:ascii="Symbol" w:hAnsi="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hint="default"/>
      </w:rPr>
    </w:lvl>
    <w:lvl w:ilvl="6" w:tplc="04190001">
      <w:start w:val="1"/>
      <w:numFmt w:val="bullet"/>
      <w:lvlText w:val=""/>
      <w:lvlJc w:val="left"/>
      <w:pPr>
        <w:tabs>
          <w:tab w:val="num" w:pos="4473"/>
        </w:tabs>
        <w:ind w:left="4473" w:hanging="360"/>
      </w:pPr>
      <w:rPr>
        <w:rFonts w:ascii="Symbol" w:hAnsi="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hint="default"/>
      </w:rPr>
    </w:lvl>
  </w:abstractNum>
  <w:abstractNum w:abstractNumId="47">
    <w:nsid w:val="5A000934"/>
    <w:multiLevelType w:val="multilevel"/>
    <w:tmpl w:val="9AB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1D741D"/>
    <w:multiLevelType w:val="multilevel"/>
    <w:tmpl w:val="BF4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535113"/>
    <w:multiLevelType w:val="multilevel"/>
    <w:tmpl w:val="3F1A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C7296C"/>
    <w:multiLevelType w:val="multilevel"/>
    <w:tmpl w:val="A2646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BF6170B"/>
    <w:multiLevelType w:val="multilevel"/>
    <w:tmpl w:val="8FAC4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1A5F8A"/>
    <w:multiLevelType w:val="hybridMultilevel"/>
    <w:tmpl w:val="03D661D6"/>
    <w:lvl w:ilvl="0" w:tplc="0419000F">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3456F2C"/>
    <w:multiLevelType w:val="multilevel"/>
    <w:tmpl w:val="540A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AC53D81"/>
    <w:multiLevelType w:val="hybridMultilevel"/>
    <w:tmpl w:val="93ACD39E"/>
    <w:lvl w:ilvl="0" w:tplc="DEE0C25A">
      <w:start w:val="1"/>
      <w:numFmt w:val="decimal"/>
      <w:lvlText w:val="%1."/>
      <w:lvlJc w:val="left"/>
      <w:pPr>
        <w:ind w:left="592" w:hanging="450"/>
      </w:pPr>
      <w:rPr>
        <w:rFonts w:hint="default"/>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nsid w:val="7E4A2E95"/>
    <w:multiLevelType w:val="multilevel"/>
    <w:tmpl w:val="78AA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8"/>
  </w:num>
  <w:num w:numId="5">
    <w:abstractNumId w:val="53"/>
  </w:num>
  <w:num w:numId="6">
    <w:abstractNumId w:val="45"/>
  </w:num>
  <w:num w:numId="7">
    <w:abstractNumId w:val="47"/>
  </w:num>
  <w:num w:numId="8">
    <w:abstractNumId w:val="42"/>
  </w:num>
  <w:num w:numId="9">
    <w:abstractNumId w:val="55"/>
  </w:num>
  <w:num w:numId="10">
    <w:abstractNumId w:val="40"/>
  </w:num>
  <w:num w:numId="11">
    <w:abstractNumId w:val="48"/>
  </w:num>
  <w:num w:numId="12">
    <w:abstractNumId w:val="51"/>
  </w:num>
  <w:num w:numId="13">
    <w:abstractNumId w:val="31"/>
  </w:num>
  <w:num w:numId="14">
    <w:abstractNumId w:val="43"/>
  </w:num>
  <w:num w:numId="15">
    <w:abstractNumId w:val="33"/>
  </w:num>
  <w:num w:numId="16">
    <w:abstractNumId w:val="30"/>
  </w:num>
  <w:num w:numId="17">
    <w:abstractNumId w:val="35"/>
  </w:num>
  <w:num w:numId="18">
    <w:abstractNumId w:val="44"/>
  </w:num>
  <w:num w:numId="19">
    <w:abstractNumId w:val="39"/>
  </w:num>
  <w:num w:numId="20">
    <w:abstractNumId w:val="29"/>
  </w:num>
  <w:num w:numId="21">
    <w:abstractNumId w:val="50"/>
  </w:num>
  <w:num w:numId="22">
    <w:abstractNumId w:val="49"/>
  </w:num>
  <w:num w:numId="23">
    <w:abstractNumId w:val="41"/>
  </w:num>
  <w:num w:numId="24">
    <w:abstractNumId w:val="17"/>
  </w:num>
  <w:num w:numId="25">
    <w:abstractNumId w:val="27"/>
  </w:num>
  <w:num w:numId="26">
    <w:abstractNumId w:val="25"/>
  </w:num>
  <w:num w:numId="27">
    <w:abstractNumId w:val="24"/>
  </w:num>
  <w:num w:numId="28">
    <w:abstractNumId w:val="16"/>
  </w:num>
  <w:num w:numId="29">
    <w:abstractNumId w:val="26"/>
  </w:num>
  <w:num w:numId="30">
    <w:abstractNumId w:val="37"/>
  </w:num>
  <w:num w:numId="31">
    <w:abstractNumId w:val="46"/>
  </w:num>
  <w:num w:numId="32">
    <w:abstractNumId w:val="34"/>
  </w:num>
  <w:num w:numId="33">
    <w:abstractNumId w:val="54"/>
  </w:num>
  <w:num w:numId="34">
    <w:abstractNumId w:val="36"/>
  </w:num>
  <w:num w:numId="35">
    <w:abstractNumId w:val="52"/>
  </w:num>
  <w:num w:numId="36">
    <w:abstractNumId w:val="18"/>
  </w:num>
  <w:num w:numId="37">
    <w:abstractNumId w:val="13"/>
  </w:num>
  <w:num w:numId="38">
    <w:abstractNumId w:val="14"/>
  </w:num>
  <w:num w:numId="39">
    <w:abstractNumId w:val="28"/>
  </w:num>
  <w:num w:numId="40">
    <w:abstractNumId w:val="19"/>
  </w:num>
  <w:num w:numId="41">
    <w:abstractNumId w:val="21"/>
  </w:num>
  <w:num w:numId="42">
    <w:abstractNumId w:val="22"/>
  </w:num>
  <w:num w:numId="43">
    <w:abstractNumId w:val="23"/>
  </w:num>
  <w:num w:numId="44">
    <w:abstractNumId w:val="15"/>
  </w:num>
  <w:num w:numId="45">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43"/>
    <w:rsid w:val="00002CC1"/>
    <w:rsid w:val="0000418B"/>
    <w:rsid w:val="00004B43"/>
    <w:rsid w:val="000111A2"/>
    <w:rsid w:val="00013905"/>
    <w:rsid w:val="00017273"/>
    <w:rsid w:val="000203F0"/>
    <w:rsid w:val="000211D5"/>
    <w:rsid w:val="000219D8"/>
    <w:rsid w:val="0002256F"/>
    <w:rsid w:val="00022BF6"/>
    <w:rsid w:val="00026D34"/>
    <w:rsid w:val="00026DB4"/>
    <w:rsid w:val="00026F4B"/>
    <w:rsid w:val="000339BD"/>
    <w:rsid w:val="00042C87"/>
    <w:rsid w:val="00043481"/>
    <w:rsid w:val="000442B5"/>
    <w:rsid w:val="00045063"/>
    <w:rsid w:val="00046237"/>
    <w:rsid w:val="00051D66"/>
    <w:rsid w:val="0005454B"/>
    <w:rsid w:val="00056965"/>
    <w:rsid w:val="00065937"/>
    <w:rsid w:val="00065C3E"/>
    <w:rsid w:val="000661C0"/>
    <w:rsid w:val="00066265"/>
    <w:rsid w:val="00066DCC"/>
    <w:rsid w:val="00074124"/>
    <w:rsid w:val="00076D14"/>
    <w:rsid w:val="000824DA"/>
    <w:rsid w:val="00084BAF"/>
    <w:rsid w:val="000906EA"/>
    <w:rsid w:val="000A2EE2"/>
    <w:rsid w:val="000B04B1"/>
    <w:rsid w:val="000D1120"/>
    <w:rsid w:val="000D3000"/>
    <w:rsid w:val="000D363F"/>
    <w:rsid w:val="000D415E"/>
    <w:rsid w:val="000D61F1"/>
    <w:rsid w:val="000E567B"/>
    <w:rsid w:val="000E7CE5"/>
    <w:rsid w:val="000F52D7"/>
    <w:rsid w:val="0010217F"/>
    <w:rsid w:val="0011761E"/>
    <w:rsid w:val="00120FCE"/>
    <w:rsid w:val="0012590C"/>
    <w:rsid w:val="001405CD"/>
    <w:rsid w:val="00142D66"/>
    <w:rsid w:val="00145406"/>
    <w:rsid w:val="001456FB"/>
    <w:rsid w:val="001459B9"/>
    <w:rsid w:val="00151154"/>
    <w:rsid w:val="00152CCA"/>
    <w:rsid w:val="00153CF0"/>
    <w:rsid w:val="001572B2"/>
    <w:rsid w:val="00160A5F"/>
    <w:rsid w:val="001671E8"/>
    <w:rsid w:val="00171849"/>
    <w:rsid w:val="00173B35"/>
    <w:rsid w:val="00177580"/>
    <w:rsid w:val="00185111"/>
    <w:rsid w:val="00194D4D"/>
    <w:rsid w:val="001A0299"/>
    <w:rsid w:val="001A0EE4"/>
    <w:rsid w:val="001A2C46"/>
    <w:rsid w:val="001A2CD3"/>
    <w:rsid w:val="001A2F85"/>
    <w:rsid w:val="001B1E54"/>
    <w:rsid w:val="001B39A2"/>
    <w:rsid w:val="001B3AD8"/>
    <w:rsid w:val="001B3F07"/>
    <w:rsid w:val="001C141D"/>
    <w:rsid w:val="001C1644"/>
    <w:rsid w:val="001C3982"/>
    <w:rsid w:val="001C6252"/>
    <w:rsid w:val="001D0760"/>
    <w:rsid w:val="001D25E5"/>
    <w:rsid w:val="001D3229"/>
    <w:rsid w:val="001D4B52"/>
    <w:rsid w:val="001D7E50"/>
    <w:rsid w:val="001E478E"/>
    <w:rsid w:val="001E6C42"/>
    <w:rsid w:val="001F78A8"/>
    <w:rsid w:val="00201320"/>
    <w:rsid w:val="00206269"/>
    <w:rsid w:val="00207F26"/>
    <w:rsid w:val="002115DB"/>
    <w:rsid w:val="00216743"/>
    <w:rsid w:val="00217FE1"/>
    <w:rsid w:val="00223E55"/>
    <w:rsid w:val="00224177"/>
    <w:rsid w:val="00224D48"/>
    <w:rsid w:val="00224FFD"/>
    <w:rsid w:val="002264EB"/>
    <w:rsid w:val="00226AE2"/>
    <w:rsid w:val="002303B7"/>
    <w:rsid w:val="002310F8"/>
    <w:rsid w:val="00231122"/>
    <w:rsid w:val="00231565"/>
    <w:rsid w:val="002369F8"/>
    <w:rsid w:val="00240A7E"/>
    <w:rsid w:val="00240F33"/>
    <w:rsid w:val="00244DF4"/>
    <w:rsid w:val="00251F4C"/>
    <w:rsid w:val="00252058"/>
    <w:rsid w:val="002579FE"/>
    <w:rsid w:val="00257BDB"/>
    <w:rsid w:val="00257C56"/>
    <w:rsid w:val="002612F3"/>
    <w:rsid w:val="00261DA7"/>
    <w:rsid w:val="002658F8"/>
    <w:rsid w:val="002744BF"/>
    <w:rsid w:val="0028113E"/>
    <w:rsid w:val="002813FA"/>
    <w:rsid w:val="00281550"/>
    <w:rsid w:val="00284C71"/>
    <w:rsid w:val="00286848"/>
    <w:rsid w:val="002873FD"/>
    <w:rsid w:val="00287701"/>
    <w:rsid w:val="00290D24"/>
    <w:rsid w:val="00297710"/>
    <w:rsid w:val="002A408F"/>
    <w:rsid w:val="002A6754"/>
    <w:rsid w:val="002B01F7"/>
    <w:rsid w:val="002B0236"/>
    <w:rsid w:val="002B4D6F"/>
    <w:rsid w:val="002B5525"/>
    <w:rsid w:val="002B71B0"/>
    <w:rsid w:val="002C1111"/>
    <w:rsid w:val="002C7873"/>
    <w:rsid w:val="002D0296"/>
    <w:rsid w:val="002E126C"/>
    <w:rsid w:val="002E1E87"/>
    <w:rsid w:val="002E2704"/>
    <w:rsid w:val="002E387B"/>
    <w:rsid w:val="002E3A97"/>
    <w:rsid w:val="002F07E1"/>
    <w:rsid w:val="002F0AF6"/>
    <w:rsid w:val="002F60FB"/>
    <w:rsid w:val="00301D4F"/>
    <w:rsid w:val="00302DA4"/>
    <w:rsid w:val="003063CD"/>
    <w:rsid w:val="0031083E"/>
    <w:rsid w:val="00310D79"/>
    <w:rsid w:val="003114BB"/>
    <w:rsid w:val="00313A93"/>
    <w:rsid w:val="00315074"/>
    <w:rsid w:val="00315B40"/>
    <w:rsid w:val="00323BF5"/>
    <w:rsid w:val="00330151"/>
    <w:rsid w:val="003439F6"/>
    <w:rsid w:val="003479F9"/>
    <w:rsid w:val="00352A87"/>
    <w:rsid w:val="003538BD"/>
    <w:rsid w:val="00364016"/>
    <w:rsid w:val="003671EF"/>
    <w:rsid w:val="003708C1"/>
    <w:rsid w:val="00370EB6"/>
    <w:rsid w:val="00377462"/>
    <w:rsid w:val="003904B5"/>
    <w:rsid w:val="0039371A"/>
    <w:rsid w:val="003955FE"/>
    <w:rsid w:val="0039652E"/>
    <w:rsid w:val="003A28B8"/>
    <w:rsid w:val="003A2E18"/>
    <w:rsid w:val="003B1207"/>
    <w:rsid w:val="003B3708"/>
    <w:rsid w:val="003C4222"/>
    <w:rsid w:val="003C6EA1"/>
    <w:rsid w:val="003D27B1"/>
    <w:rsid w:val="003D5F2B"/>
    <w:rsid w:val="003D73BE"/>
    <w:rsid w:val="003E1080"/>
    <w:rsid w:val="003E24A5"/>
    <w:rsid w:val="003E5D89"/>
    <w:rsid w:val="003F1EB1"/>
    <w:rsid w:val="003F371D"/>
    <w:rsid w:val="003F48CA"/>
    <w:rsid w:val="003F7C41"/>
    <w:rsid w:val="00404FCD"/>
    <w:rsid w:val="00410225"/>
    <w:rsid w:val="0041205A"/>
    <w:rsid w:val="00414C61"/>
    <w:rsid w:val="0042117F"/>
    <w:rsid w:val="0042122A"/>
    <w:rsid w:val="004300CD"/>
    <w:rsid w:val="004311FC"/>
    <w:rsid w:val="00431960"/>
    <w:rsid w:val="00432DC0"/>
    <w:rsid w:val="004343FB"/>
    <w:rsid w:val="00445C46"/>
    <w:rsid w:val="004467BE"/>
    <w:rsid w:val="00465088"/>
    <w:rsid w:val="004857CB"/>
    <w:rsid w:val="00490D02"/>
    <w:rsid w:val="00492FF0"/>
    <w:rsid w:val="004935A8"/>
    <w:rsid w:val="00493D8C"/>
    <w:rsid w:val="004943D5"/>
    <w:rsid w:val="0049494A"/>
    <w:rsid w:val="004A559A"/>
    <w:rsid w:val="004A5F4A"/>
    <w:rsid w:val="004B1F6D"/>
    <w:rsid w:val="004B2F57"/>
    <w:rsid w:val="004B6338"/>
    <w:rsid w:val="004B65E3"/>
    <w:rsid w:val="004C0AF4"/>
    <w:rsid w:val="004C37E1"/>
    <w:rsid w:val="004C40E8"/>
    <w:rsid w:val="004C71A1"/>
    <w:rsid w:val="004C72C4"/>
    <w:rsid w:val="004D3A59"/>
    <w:rsid w:val="004D587B"/>
    <w:rsid w:val="004E41F5"/>
    <w:rsid w:val="004E4C63"/>
    <w:rsid w:val="004F084A"/>
    <w:rsid w:val="004F5DD3"/>
    <w:rsid w:val="00500963"/>
    <w:rsid w:val="00510641"/>
    <w:rsid w:val="00512CD4"/>
    <w:rsid w:val="005204BE"/>
    <w:rsid w:val="00525C71"/>
    <w:rsid w:val="005310D3"/>
    <w:rsid w:val="0053270E"/>
    <w:rsid w:val="00532DF5"/>
    <w:rsid w:val="00535E93"/>
    <w:rsid w:val="0054009D"/>
    <w:rsid w:val="0054628F"/>
    <w:rsid w:val="005467B6"/>
    <w:rsid w:val="005513EB"/>
    <w:rsid w:val="00560C03"/>
    <w:rsid w:val="00561B30"/>
    <w:rsid w:val="00562C1D"/>
    <w:rsid w:val="005637FF"/>
    <w:rsid w:val="005665D3"/>
    <w:rsid w:val="00567B1C"/>
    <w:rsid w:val="0057030D"/>
    <w:rsid w:val="005707A4"/>
    <w:rsid w:val="00570B58"/>
    <w:rsid w:val="00570DA1"/>
    <w:rsid w:val="00577E4D"/>
    <w:rsid w:val="00582601"/>
    <w:rsid w:val="00584BC7"/>
    <w:rsid w:val="00585D8B"/>
    <w:rsid w:val="005866FC"/>
    <w:rsid w:val="00590DAE"/>
    <w:rsid w:val="00591244"/>
    <w:rsid w:val="005923FD"/>
    <w:rsid w:val="005A3021"/>
    <w:rsid w:val="005A75B0"/>
    <w:rsid w:val="005B25DA"/>
    <w:rsid w:val="005B7DCE"/>
    <w:rsid w:val="005C1ED8"/>
    <w:rsid w:val="005C74EC"/>
    <w:rsid w:val="005E3928"/>
    <w:rsid w:val="005E51FA"/>
    <w:rsid w:val="005F5074"/>
    <w:rsid w:val="005F6478"/>
    <w:rsid w:val="00600D18"/>
    <w:rsid w:val="006064CE"/>
    <w:rsid w:val="00607029"/>
    <w:rsid w:val="00607607"/>
    <w:rsid w:val="00612C22"/>
    <w:rsid w:val="006149C1"/>
    <w:rsid w:val="00614D20"/>
    <w:rsid w:val="006248A0"/>
    <w:rsid w:val="0062736C"/>
    <w:rsid w:val="00631843"/>
    <w:rsid w:val="006330DA"/>
    <w:rsid w:val="006368EA"/>
    <w:rsid w:val="0063789D"/>
    <w:rsid w:val="00640453"/>
    <w:rsid w:val="00645886"/>
    <w:rsid w:val="0065227A"/>
    <w:rsid w:val="006541C2"/>
    <w:rsid w:val="00655290"/>
    <w:rsid w:val="0066027C"/>
    <w:rsid w:val="0066332A"/>
    <w:rsid w:val="006643F2"/>
    <w:rsid w:val="0066678B"/>
    <w:rsid w:val="006766F2"/>
    <w:rsid w:val="00677E5A"/>
    <w:rsid w:val="006827D4"/>
    <w:rsid w:val="0068446A"/>
    <w:rsid w:val="00684C5B"/>
    <w:rsid w:val="00685B83"/>
    <w:rsid w:val="00685BCA"/>
    <w:rsid w:val="006872EF"/>
    <w:rsid w:val="00687CB0"/>
    <w:rsid w:val="006933E2"/>
    <w:rsid w:val="00697EB8"/>
    <w:rsid w:val="006A29AA"/>
    <w:rsid w:val="006A477E"/>
    <w:rsid w:val="006A7D53"/>
    <w:rsid w:val="006B04CC"/>
    <w:rsid w:val="006C378C"/>
    <w:rsid w:val="006C7390"/>
    <w:rsid w:val="006D01DA"/>
    <w:rsid w:val="006D1D62"/>
    <w:rsid w:val="006E300F"/>
    <w:rsid w:val="006E4D75"/>
    <w:rsid w:val="006E5F9B"/>
    <w:rsid w:val="006F2273"/>
    <w:rsid w:val="006F2BA8"/>
    <w:rsid w:val="006F7668"/>
    <w:rsid w:val="00702EC5"/>
    <w:rsid w:val="00703682"/>
    <w:rsid w:val="00707111"/>
    <w:rsid w:val="00711833"/>
    <w:rsid w:val="00714052"/>
    <w:rsid w:val="00715067"/>
    <w:rsid w:val="0072099C"/>
    <w:rsid w:val="00722609"/>
    <w:rsid w:val="00726F05"/>
    <w:rsid w:val="007319E3"/>
    <w:rsid w:val="00734442"/>
    <w:rsid w:val="007365F5"/>
    <w:rsid w:val="00736D65"/>
    <w:rsid w:val="0074248C"/>
    <w:rsid w:val="0074715E"/>
    <w:rsid w:val="00751A43"/>
    <w:rsid w:val="00753072"/>
    <w:rsid w:val="00755D38"/>
    <w:rsid w:val="007573EA"/>
    <w:rsid w:val="00760991"/>
    <w:rsid w:val="007614D4"/>
    <w:rsid w:val="00762D8B"/>
    <w:rsid w:val="00763B94"/>
    <w:rsid w:val="007679D5"/>
    <w:rsid w:val="00770AF2"/>
    <w:rsid w:val="00770E9F"/>
    <w:rsid w:val="00771F0A"/>
    <w:rsid w:val="00782338"/>
    <w:rsid w:val="007970D0"/>
    <w:rsid w:val="007A6888"/>
    <w:rsid w:val="007B60BA"/>
    <w:rsid w:val="007B72E0"/>
    <w:rsid w:val="007C3111"/>
    <w:rsid w:val="007C36A0"/>
    <w:rsid w:val="007C3D85"/>
    <w:rsid w:val="007C4350"/>
    <w:rsid w:val="007C56A9"/>
    <w:rsid w:val="007C79CE"/>
    <w:rsid w:val="007D00DA"/>
    <w:rsid w:val="007D09E1"/>
    <w:rsid w:val="007D1AC6"/>
    <w:rsid w:val="007D1AD6"/>
    <w:rsid w:val="007D6888"/>
    <w:rsid w:val="007E28B2"/>
    <w:rsid w:val="007E5483"/>
    <w:rsid w:val="007E5B5A"/>
    <w:rsid w:val="007F0539"/>
    <w:rsid w:val="007F3172"/>
    <w:rsid w:val="007F62A1"/>
    <w:rsid w:val="00803EF1"/>
    <w:rsid w:val="00805FA7"/>
    <w:rsid w:val="00825279"/>
    <w:rsid w:val="00831CA5"/>
    <w:rsid w:val="00833FDC"/>
    <w:rsid w:val="00835DD9"/>
    <w:rsid w:val="00836FA4"/>
    <w:rsid w:val="00847322"/>
    <w:rsid w:val="00847BFD"/>
    <w:rsid w:val="008503C8"/>
    <w:rsid w:val="00852A4C"/>
    <w:rsid w:val="008603E7"/>
    <w:rsid w:val="00860ACA"/>
    <w:rsid w:val="0087322F"/>
    <w:rsid w:val="00884FC0"/>
    <w:rsid w:val="00886103"/>
    <w:rsid w:val="008900FC"/>
    <w:rsid w:val="00893C05"/>
    <w:rsid w:val="00893DA2"/>
    <w:rsid w:val="00893DE6"/>
    <w:rsid w:val="0089581D"/>
    <w:rsid w:val="00897E28"/>
    <w:rsid w:val="008B3B37"/>
    <w:rsid w:val="008D1E6B"/>
    <w:rsid w:val="008D3899"/>
    <w:rsid w:val="008D3F18"/>
    <w:rsid w:val="008E00BE"/>
    <w:rsid w:val="008F5459"/>
    <w:rsid w:val="008F6B5C"/>
    <w:rsid w:val="00903C9E"/>
    <w:rsid w:val="009055A3"/>
    <w:rsid w:val="00913FEF"/>
    <w:rsid w:val="00915878"/>
    <w:rsid w:val="00915905"/>
    <w:rsid w:val="00917665"/>
    <w:rsid w:val="00921156"/>
    <w:rsid w:val="00922B61"/>
    <w:rsid w:val="00925637"/>
    <w:rsid w:val="00935A0F"/>
    <w:rsid w:val="009364AA"/>
    <w:rsid w:val="0093697A"/>
    <w:rsid w:val="00943B46"/>
    <w:rsid w:val="009440E8"/>
    <w:rsid w:val="009465EE"/>
    <w:rsid w:val="00964D93"/>
    <w:rsid w:val="009702F5"/>
    <w:rsid w:val="00974BEF"/>
    <w:rsid w:val="0098011C"/>
    <w:rsid w:val="00983166"/>
    <w:rsid w:val="00997732"/>
    <w:rsid w:val="009B224C"/>
    <w:rsid w:val="009C1F82"/>
    <w:rsid w:val="009C2916"/>
    <w:rsid w:val="009C4D5F"/>
    <w:rsid w:val="009C66ED"/>
    <w:rsid w:val="009E042A"/>
    <w:rsid w:val="009E2DE1"/>
    <w:rsid w:val="009E3069"/>
    <w:rsid w:val="009E386F"/>
    <w:rsid w:val="009E5025"/>
    <w:rsid w:val="009E6FCA"/>
    <w:rsid w:val="009F2138"/>
    <w:rsid w:val="009F348C"/>
    <w:rsid w:val="00A11E97"/>
    <w:rsid w:val="00A14422"/>
    <w:rsid w:val="00A1567E"/>
    <w:rsid w:val="00A27E91"/>
    <w:rsid w:val="00A32C8D"/>
    <w:rsid w:val="00A420F7"/>
    <w:rsid w:val="00A46720"/>
    <w:rsid w:val="00A46A58"/>
    <w:rsid w:val="00A46D70"/>
    <w:rsid w:val="00A5005F"/>
    <w:rsid w:val="00A509EA"/>
    <w:rsid w:val="00A511AD"/>
    <w:rsid w:val="00A5487B"/>
    <w:rsid w:val="00A55772"/>
    <w:rsid w:val="00A610EC"/>
    <w:rsid w:val="00A65684"/>
    <w:rsid w:val="00A66215"/>
    <w:rsid w:val="00A66F53"/>
    <w:rsid w:val="00A76D8F"/>
    <w:rsid w:val="00A90A56"/>
    <w:rsid w:val="00A911A3"/>
    <w:rsid w:val="00A95FB5"/>
    <w:rsid w:val="00AA066A"/>
    <w:rsid w:val="00AA1A8D"/>
    <w:rsid w:val="00AA1B2E"/>
    <w:rsid w:val="00AB3926"/>
    <w:rsid w:val="00AB6ADE"/>
    <w:rsid w:val="00AB71ED"/>
    <w:rsid w:val="00AC1E56"/>
    <w:rsid w:val="00AD7722"/>
    <w:rsid w:val="00AE16CF"/>
    <w:rsid w:val="00AE3A6B"/>
    <w:rsid w:val="00AE531A"/>
    <w:rsid w:val="00AF20F9"/>
    <w:rsid w:val="00AF22AF"/>
    <w:rsid w:val="00AF2EB2"/>
    <w:rsid w:val="00AF40AF"/>
    <w:rsid w:val="00AF6286"/>
    <w:rsid w:val="00B078F5"/>
    <w:rsid w:val="00B112F4"/>
    <w:rsid w:val="00B11516"/>
    <w:rsid w:val="00B1214D"/>
    <w:rsid w:val="00B152F6"/>
    <w:rsid w:val="00B173D5"/>
    <w:rsid w:val="00B17ED9"/>
    <w:rsid w:val="00B22D4A"/>
    <w:rsid w:val="00B500E4"/>
    <w:rsid w:val="00B528AF"/>
    <w:rsid w:val="00B60F38"/>
    <w:rsid w:val="00B61136"/>
    <w:rsid w:val="00B61CDA"/>
    <w:rsid w:val="00B64D1E"/>
    <w:rsid w:val="00B716E4"/>
    <w:rsid w:val="00B74654"/>
    <w:rsid w:val="00B757AD"/>
    <w:rsid w:val="00B813E1"/>
    <w:rsid w:val="00B82F28"/>
    <w:rsid w:val="00B857CE"/>
    <w:rsid w:val="00B87C42"/>
    <w:rsid w:val="00B908C9"/>
    <w:rsid w:val="00B910F4"/>
    <w:rsid w:val="00B94CDB"/>
    <w:rsid w:val="00B95590"/>
    <w:rsid w:val="00B96313"/>
    <w:rsid w:val="00BA32FE"/>
    <w:rsid w:val="00BB18EA"/>
    <w:rsid w:val="00BB2810"/>
    <w:rsid w:val="00BB7AA2"/>
    <w:rsid w:val="00BC5542"/>
    <w:rsid w:val="00BC5FFF"/>
    <w:rsid w:val="00BD041D"/>
    <w:rsid w:val="00BD4F2A"/>
    <w:rsid w:val="00BD7D94"/>
    <w:rsid w:val="00BE079B"/>
    <w:rsid w:val="00BE2BED"/>
    <w:rsid w:val="00BE3A71"/>
    <w:rsid w:val="00BE696F"/>
    <w:rsid w:val="00BE776A"/>
    <w:rsid w:val="00BF22A9"/>
    <w:rsid w:val="00BF375F"/>
    <w:rsid w:val="00BF4963"/>
    <w:rsid w:val="00BF534B"/>
    <w:rsid w:val="00BF6DD4"/>
    <w:rsid w:val="00C0094A"/>
    <w:rsid w:val="00C01228"/>
    <w:rsid w:val="00C021FB"/>
    <w:rsid w:val="00C03029"/>
    <w:rsid w:val="00C103A0"/>
    <w:rsid w:val="00C104ED"/>
    <w:rsid w:val="00C216D9"/>
    <w:rsid w:val="00C223E9"/>
    <w:rsid w:val="00C25108"/>
    <w:rsid w:val="00C340C2"/>
    <w:rsid w:val="00C41EE7"/>
    <w:rsid w:val="00C43985"/>
    <w:rsid w:val="00C47E77"/>
    <w:rsid w:val="00C547F6"/>
    <w:rsid w:val="00C54D23"/>
    <w:rsid w:val="00C57350"/>
    <w:rsid w:val="00C6619C"/>
    <w:rsid w:val="00C7296C"/>
    <w:rsid w:val="00C754F6"/>
    <w:rsid w:val="00C80410"/>
    <w:rsid w:val="00C806AA"/>
    <w:rsid w:val="00C80BDC"/>
    <w:rsid w:val="00C826E8"/>
    <w:rsid w:val="00C97BE5"/>
    <w:rsid w:val="00CA0109"/>
    <w:rsid w:val="00CA5DE7"/>
    <w:rsid w:val="00CB0345"/>
    <w:rsid w:val="00CB3114"/>
    <w:rsid w:val="00CB3D53"/>
    <w:rsid w:val="00CB42F6"/>
    <w:rsid w:val="00CB55B1"/>
    <w:rsid w:val="00CC1991"/>
    <w:rsid w:val="00CC7233"/>
    <w:rsid w:val="00CD010F"/>
    <w:rsid w:val="00CE1D19"/>
    <w:rsid w:val="00CE1ECF"/>
    <w:rsid w:val="00CF222D"/>
    <w:rsid w:val="00CF2436"/>
    <w:rsid w:val="00CF3928"/>
    <w:rsid w:val="00CF7F70"/>
    <w:rsid w:val="00D02D70"/>
    <w:rsid w:val="00D10136"/>
    <w:rsid w:val="00D142DB"/>
    <w:rsid w:val="00D16E68"/>
    <w:rsid w:val="00D22891"/>
    <w:rsid w:val="00D25AF7"/>
    <w:rsid w:val="00D25F55"/>
    <w:rsid w:val="00D27AD2"/>
    <w:rsid w:val="00D31504"/>
    <w:rsid w:val="00D31C50"/>
    <w:rsid w:val="00D33100"/>
    <w:rsid w:val="00D34039"/>
    <w:rsid w:val="00D35FF3"/>
    <w:rsid w:val="00D53E30"/>
    <w:rsid w:val="00D54794"/>
    <w:rsid w:val="00D55D75"/>
    <w:rsid w:val="00D566BA"/>
    <w:rsid w:val="00D6159D"/>
    <w:rsid w:val="00D67868"/>
    <w:rsid w:val="00D746FC"/>
    <w:rsid w:val="00D75947"/>
    <w:rsid w:val="00D76B9F"/>
    <w:rsid w:val="00D773F8"/>
    <w:rsid w:val="00D77991"/>
    <w:rsid w:val="00D94089"/>
    <w:rsid w:val="00D94219"/>
    <w:rsid w:val="00D9690D"/>
    <w:rsid w:val="00D96996"/>
    <w:rsid w:val="00DA1623"/>
    <w:rsid w:val="00DA3B40"/>
    <w:rsid w:val="00DA7B71"/>
    <w:rsid w:val="00DA7C61"/>
    <w:rsid w:val="00DB79DE"/>
    <w:rsid w:val="00DC74FD"/>
    <w:rsid w:val="00DC78F3"/>
    <w:rsid w:val="00DD0CC7"/>
    <w:rsid w:val="00DD5A53"/>
    <w:rsid w:val="00DE32CB"/>
    <w:rsid w:val="00DE3740"/>
    <w:rsid w:val="00DE44A1"/>
    <w:rsid w:val="00DF152D"/>
    <w:rsid w:val="00DF1821"/>
    <w:rsid w:val="00DF1D7F"/>
    <w:rsid w:val="00DF532C"/>
    <w:rsid w:val="00DF6824"/>
    <w:rsid w:val="00E013F2"/>
    <w:rsid w:val="00E0576E"/>
    <w:rsid w:val="00E060B1"/>
    <w:rsid w:val="00E15189"/>
    <w:rsid w:val="00E15505"/>
    <w:rsid w:val="00E1659E"/>
    <w:rsid w:val="00E17062"/>
    <w:rsid w:val="00E20005"/>
    <w:rsid w:val="00E218A9"/>
    <w:rsid w:val="00E26535"/>
    <w:rsid w:val="00E34C1C"/>
    <w:rsid w:val="00E4191A"/>
    <w:rsid w:val="00E44151"/>
    <w:rsid w:val="00E53322"/>
    <w:rsid w:val="00E61210"/>
    <w:rsid w:val="00E64C8B"/>
    <w:rsid w:val="00E709BD"/>
    <w:rsid w:val="00E715C8"/>
    <w:rsid w:val="00E71A07"/>
    <w:rsid w:val="00E8159D"/>
    <w:rsid w:val="00E86011"/>
    <w:rsid w:val="00E91144"/>
    <w:rsid w:val="00EA0637"/>
    <w:rsid w:val="00EA30FB"/>
    <w:rsid w:val="00EB001D"/>
    <w:rsid w:val="00EB551D"/>
    <w:rsid w:val="00EB75C9"/>
    <w:rsid w:val="00EC110C"/>
    <w:rsid w:val="00EC3360"/>
    <w:rsid w:val="00EC3A7A"/>
    <w:rsid w:val="00EC3F2E"/>
    <w:rsid w:val="00EC430E"/>
    <w:rsid w:val="00EC6F42"/>
    <w:rsid w:val="00ED295A"/>
    <w:rsid w:val="00ED3038"/>
    <w:rsid w:val="00ED4B87"/>
    <w:rsid w:val="00ED5D3B"/>
    <w:rsid w:val="00EE3965"/>
    <w:rsid w:val="00EE505F"/>
    <w:rsid w:val="00EF5F83"/>
    <w:rsid w:val="00EF60A2"/>
    <w:rsid w:val="00EF6148"/>
    <w:rsid w:val="00EF6866"/>
    <w:rsid w:val="00F04CFB"/>
    <w:rsid w:val="00F04DA0"/>
    <w:rsid w:val="00F05542"/>
    <w:rsid w:val="00F06DE6"/>
    <w:rsid w:val="00F079EB"/>
    <w:rsid w:val="00F1096F"/>
    <w:rsid w:val="00F1647E"/>
    <w:rsid w:val="00F168E6"/>
    <w:rsid w:val="00F201A6"/>
    <w:rsid w:val="00F20524"/>
    <w:rsid w:val="00F217DF"/>
    <w:rsid w:val="00F21ED3"/>
    <w:rsid w:val="00F32B71"/>
    <w:rsid w:val="00F32FAF"/>
    <w:rsid w:val="00F34087"/>
    <w:rsid w:val="00F37FA7"/>
    <w:rsid w:val="00F42C64"/>
    <w:rsid w:val="00F453AE"/>
    <w:rsid w:val="00F46CAB"/>
    <w:rsid w:val="00F50265"/>
    <w:rsid w:val="00F5266C"/>
    <w:rsid w:val="00F57B6C"/>
    <w:rsid w:val="00F622A0"/>
    <w:rsid w:val="00F65605"/>
    <w:rsid w:val="00F67DA3"/>
    <w:rsid w:val="00F73E6F"/>
    <w:rsid w:val="00F75159"/>
    <w:rsid w:val="00F757F8"/>
    <w:rsid w:val="00F76D4D"/>
    <w:rsid w:val="00F8145B"/>
    <w:rsid w:val="00F905EF"/>
    <w:rsid w:val="00F96E09"/>
    <w:rsid w:val="00FA2916"/>
    <w:rsid w:val="00FB0E79"/>
    <w:rsid w:val="00FB24F5"/>
    <w:rsid w:val="00FC2696"/>
    <w:rsid w:val="00FD7B96"/>
    <w:rsid w:val="00FF08E7"/>
    <w:rsid w:val="00FF4128"/>
    <w:rsid w:val="00FF5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F5645-62DC-41C0-A5EC-2DD53F5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063CD"/>
    <w:pPr>
      <w:spacing w:after="200" w:line="276" w:lineRule="auto"/>
    </w:pPr>
  </w:style>
  <w:style w:type="paragraph" w:styleId="1">
    <w:name w:val="heading 1"/>
    <w:basedOn w:val="a1"/>
    <w:next w:val="a1"/>
    <w:link w:val="10"/>
    <w:uiPriority w:val="9"/>
    <w:qFormat/>
    <w:rsid w:val="00224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qFormat/>
    <w:rsid w:val="006872EF"/>
    <w:pPr>
      <w:keepNext/>
      <w:spacing w:before="240" w:after="60"/>
      <w:outlineLvl w:val="1"/>
    </w:pPr>
    <w:rPr>
      <w:rFonts w:ascii="Cambria" w:eastAsia="Times New Roman" w:hAnsi="Cambria" w:cs="Times New Roman"/>
      <w:b/>
      <w:bCs/>
      <w:i/>
      <w:iCs/>
      <w:sz w:val="28"/>
      <w:szCs w:val="28"/>
      <w:lang w:val="x-none"/>
    </w:rPr>
  </w:style>
  <w:style w:type="paragraph" w:styleId="3">
    <w:name w:val="heading 3"/>
    <w:basedOn w:val="a1"/>
    <w:next w:val="a1"/>
    <w:link w:val="30"/>
    <w:uiPriority w:val="9"/>
    <w:semiHidden/>
    <w:unhideWhenUsed/>
    <w:qFormat/>
    <w:rsid w:val="00CC723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1"/>
    <w:next w:val="a1"/>
    <w:link w:val="70"/>
    <w:uiPriority w:val="9"/>
    <w:semiHidden/>
    <w:unhideWhenUsed/>
    <w:qFormat/>
    <w:rsid w:val="006872EF"/>
    <w:pPr>
      <w:keepNext/>
      <w:spacing w:after="0" w:line="240" w:lineRule="auto"/>
      <w:jc w:val="center"/>
      <w:outlineLvl w:val="6"/>
    </w:pPr>
    <w:rPr>
      <w:rFonts w:ascii="Times New Roman" w:eastAsia="Times New Roman" w:hAnsi="Times New Roman" w:cs="Times New Roman"/>
      <w:b/>
      <w:sz w:val="44"/>
      <w:szCs w:val="20"/>
      <w:lang w:eastAsia="ru-RU"/>
    </w:rPr>
  </w:style>
  <w:style w:type="paragraph" w:styleId="8">
    <w:name w:val="heading 8"/>
    <w:basedOn w:val="a1"/>
    <w:next w:val="a1"/>
    <w:link w:val="80"/>
    <w:uiPriority w:val="9"/>
    <w:semiHidden/>
    <w:unhideWhenUsed/>
    <w:qFormat/>
    <w:rsid w:val="006F76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6F76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7E5B5A"/>
    <w:pPr>
      <w:spacing w:after="0" w:line="240" w:lineRule="auto"/>
    </w:pPr>
    <w:rPr>
      <w:rFonts w:ascii="Segoe UI" w:hAnsi="Segoe UI" w:cs="Segoe UI"/>
      <w:sz w:val="18"/>
      <w:szCs w:val="18"/>
    </w:rPr>
  </w:style>
  <w:style w:type="character" w:customStyle="1" w:styleId="a6">
    <w:name w:val="Текст выноски Знак"/>
    <w:basedOn w:val="a2"/>
    <w:link w:val="a5"/>
    <w:uiPriority w:val="99"/>
    <w:semiHidden/>
    <w:rsid w:val="007E5B5A"/>
    <w:rPr>
      <w:rFonts w:ascii="Segoe UI" w:hAnsi="Segoe UI" w:cs="Segoe UI"/>
      <w:sz w:val="18"/>
      <w:szCs w:val="18"/>
    </w:rPr>
  </w:style>
  <w:style w:type="paragraph" w:styleId="a7">
    <w:name w:val="List Paragraph"/>
    <w:basedOn w:val="a1"/>
    <w:uiPriority w:val="34"/>
    <w:qFormat/>
    <w:rsid w:val="00751A43"/>
    <w:pPr>
      <w:ind w:left="720"/>
      <w:contextualSpacing/>
    </w:pPr>
  </w:style>
  <w:style w:type="character" w:customStyle="1" w:styleId="10">
    <w:name w:val="Заголовок 1 Знак"/>
    <w:basedOn w:val="a2"/>
    <w:link w:val="1"/>
    <w:uiPriority w:val="9"/>
    <w:rsid w:val="00224D4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rsid w:val="006872EF"/>
    <w:rPr>
      <w:rFonts w:ascii="Cambria" w:eastAsia="Times New Roman" w:hAnsi="Cambria" w:cs="Times New Roman"/>
      <w:b/>
      <w:bCs/>
      <w:i/>
      <w:iCs/>
      <w:sz w:val="28"/>
      <w:szCs w:val="28"/>
      <w:lang w:val="x-none"/>
    </w:rPr>
  </w:style>
  <w:style w:type="character" w:customStyle="1" w:styleId="70">
    <w:name w:val="Заголовок 7 Знак"/>
    <w:basedOn w:val="a2"/>
    <w:link w:val="7"/>
    <w:uiPriority w:val="9"/>
    <w:semiHidden/>
    <w:rsid w:val="006872EF"/>
    <w:rPr>
      <w:rFonts w:ascii="Times New Roman" w:eastAsia="Times New Roman" w:hAnsi="Times New Roman" w:cs="Times New Roman"/>
      <w:b/>
      <w:sz w:val="44"/>
      <w:szCs w:val="20"/>
      <w:lang w:eastAsia="ru-RU"/>
    </w:rPr>
  </w:style>
  <w:style w:type="numbering" w:customStyle="1" w:styleId="11">
    <w:name w:val="Нет списка1"/>
    <w:next w:val="a4"/>
    <w:uiPriority w:val="99"/>
    <w:semiHidden/>
    <w:unhideWhenUsed/>
    <w:rsid w:val="006872EF"/>
  </w:style>
  <w:style w:type="character" w:customStyle="1" w:styleId="a8">
    <w:name w:val="Основной текст Знак"/>
    <w:link w:val="a9"/>
    <w:uiPriority w:val="99"/>
    <w:rsid w:val="006872EF"/>
    <w:rPr>
      <w:shd w:val="clear" w:color="auto" w:fill="FFFFFF"/>
    </w:rPr>
  </w:style>
  <w:style w:type="paragraph" w:styleId="a9">
    <w:name w:val="Body Text"/>
    <w:basedOn w:val="a1"/>
    <w:link w:val="a8"/>
    <w:uiPriority w:val="99"/>
    <w:rsid w:val="006872EF"/>
    <w:pPr>
      <w:shd w:val="clear" w:color="auto" w:fill="FFFFFF"/>
      <w:spacing w:after="120" w:line="211" w:lineRule="exact"/>
      <w:jc w:val="right"/>
    </w:pPr>
  </w:style>
  <w:style w:type="character" w:customStyle="1" w:styleId="12">
    <w:name w:val="Основной текст Знак1"/>
    <w:basedOn w:val="a2"/>
    <w:uiPriority w:val="99"/>
    <w:semiHidden/>
    <w:rsid w:val="006872EF"/>
  </w:style>
  <w:style w:type="character" w:customStyle="1" w:styleId="13">
    <w:name w:val="Основной текст (13)"/>
    <w:rsid w:val="006872EF"/>
    <w:rPr>
      <w:rFonts w:ascii="Calibri" w:hAnsi="Calibri"/>
      <w:sz w:val="34"/>
      <w:szCs w:val="34"/>
      <w:lang w:bidi="ar-SA"/>
    </w:rPr>
  </w:style>
  <w:style w:type="character" w:customStyle="1" w:styleId="1310">
    <w:name w:val="Основной текст (13)10"/>
    <w:rsid w:val="006872EF"/>
    <w:rPr>
      <w:rFonts w:ascii="Calibri" w:hAnsi="Calibri"/>
      <w:noProof/>
      <w:sz w:val="34"/>
      <w:szCs w:val="34"/>
      <w:lang w:bidi="ar-SA"/>
    </w:rPr>
  </w:style>
  <w:style w:type="character" w:customStyle="1" w:styleId="45">
    <w:name w:val="Основной текст + Полужирный45"/>
    <w:aliases w:val="Курсив29"/>
    <w:rsid w:val="006872EF"/>
    <w:rPr>
      <w:rFonts w:ascii="Times New Roman" w:hAnsi="Times New Roman" w:cs="Times New Roman"/>
      <w:b/>
      <w:bCs/>
      <w:i/>
      <w:iCs/>
      <w:spacing w:val="0"/>
      <w:sz w:val="22"/>
      <w:szCs w:val="22"/>
      <w:lang w:bidi="ar-SA"/>
    </w:rPr>
  </w:style>
  <w:style w:type="character" w:customStyle="1" w:styleId="44">
    <w:name w:val="Основной текст + Полужирный44"/>
    <w:aliases w:val="Курсив28"/>
    <w:rsid w:val="006872EF"/>
    <w:rPr>
      <w:rFonts w:ascii="Times New Roman" w:hAnsi="Times New Roman" w:cs="Times New Roman"/>
      <w:b/>
      <w:bCs/>
      <w:i/>
      <w:iCs/>
      <w:noProof/>
      <w:spacing w:val="0"/>
      <w:sz w:val="22"/>
      <w:szCs w:val="22"/>
      <w:lang w:bidi="ar-SA"/>
    </w:rPr>
  </w:style>
  <w:style w:type="character" w:customStyle="1" w:styleId="59">
    <w:name w:val="Основной текст + Курсив59"/>
    <w:rsid w:val="006872EF"/>
    <w:rPr>
      <w:rFonts w:ascii="Times New Roman" w:hAnsi="Times New Roman" w:cs="Times New Roman"/>
      <w:i/>
      <w:iCs/>
      <w:spacing w:val="0"/>
      <w:sz w:val="22"/>
      <w:szCs w:val="22"/>
      <w:lang w:bidi="ar-SA"/>
    </w:rPr>
  </w:style>
  <w:style w:type="character" w:customStyle="1" w:styleId="57">
    <w:name w:val="Основной текст + Курсив57"/>
    <w:rsid w:val="006872EF"/>
    <w:rPr>
      <w:rFonts w:ascii="Times New Roman" w:hAnsi="Times New Roman" w:cs="Times New Roman"/>
      <w:i/>
      <w:iCs/>
      <w:spacing w:val="0"/>
      <w:sz w:val="22"/>
      <w:szCs w:val="22"/>
      <w:lang w:bidi="ar-SA"/>
    </w:rPr>
  </w:style>
  <w:style w:type="character" w:customStyle="1" w:styleId="43">
    <w:name w:val="Основной текст + Полужирный43"/>
    <w:rsid w:val="006872EF"/>
    <w:rPr>
      <w:rFonts w:ascii="Times New Roman" w:hAnsi="Times New Roman" w:cs="Times New Roman"/>
      <w:b/>
      <w:bCs/>
      <w:spacing w:val="0"/>
      <w:sz w:val="22"/>
      <w:szCs w:val="22"/>
      <w:lang w:bidi="ar-SA"/>
    </w:rPr>
  </w:style>
  <w:style w:type="character" w:customStyle="1" w:styleId="42">
    <w:name w:val="Основной текст + Полужирный42"/>
    <w:rsid w:val="006872EF"/>
    <w:rPr>
      <w:rFonts w:ascii="Times New Roman" w:hAnsi="Times New Roman" w:cs="Times New Roman"/>
      <w:b/>
      <w:bCs/>
      <w:noProof/>
      <w:spacing w:val="0"/>
      <w:sz w:val="22"/>
      <w:szCs w:val="22"/>
      <w:lang w:bidi="ar-SA"/>
    </w:rPr>
  </w:style>
  <w:style w:type="character" w:customStyle="1" w:styleId="14">
    <w:name w:val="Основной текст (14) + Не курсив"/>
    <w:rsid w:val="006872EF"/>
    <w:rPr>
      <w:i/>
      <w:iCs/>
      <w:sz w:val="22"/>
      <w:szCs w:val="22"/>
      <w:lang w:bidi="ar-SA"/>
    </w:rPr>
  </w:style>
  <w:style w:type="character" w:customStyle="1" w:styleId="140">
    <w:name w:val="Основной текст (14)"/>
    <w:rsid w:val="006872EF"/>
    <w:rPr>
      <w:i/>
      <w:iCs/>
      <w:noProof/>
      <w:sz w:val="22"/>
      <w:szCs w:val="22"/>
      <w:lang w:bidi="ar-SA"/>
    </w:rPr>
  </w:style>
  <w:style w:type="character" w:customStyle="1" w:styleId="56">
    <w:name w:val="Основной текст + Курсив56"/>
    <w:rsid w:val="006872EF"/>
    <w:rPr>
      <w:rFonts w:ascii="Times New Roman" w:hAnsi="Times New Roman" w:cs="Times New Roman"/>
      <w:i/>
      <w:iCs/>
      <w:noProof/>
      <w:spacing w:val="0"/>
      <w:sz w:val="22"/>
      <w:szCs w:val="22"/>
      <w:lang w:bidi="ar-SA"/>
    </w:rPr>
  </w:style>
  <w:style w:type="character" w:customStyle="1" w:styleId="41">
    <w:name w:val="Основной текст + Полужирный41"/>
    <w:rsid w:val="006872EF"/>
    <w:rPr>
      <w:rFonts w:ascii="Times New Roman" w:hAnsi="Times New Roman" w:cs="Times New Roman"/>
      <w:b/>
      <w:bCs/>
      <w:spacing w:val="0"/>
      <w:sz w:val="22"/>
      <w:szCs w:val="22"/>
      <w:lang w:bidi="ar-SA"/>
    </w:rPr>
  </w:style>
  <w:style w:type="character" w:customStyle="1" w:styleId="39">
    <w:name w:val="Основной текст + Полужирный39"/>
    <w:rsid w:val="006872EF"/>
    <w:rPr>
      <w:rFonts w:ascii="Times New Roman" w:hAnsi="Times New Roman" w:cs="Times New Roman"/>
      <w:b/>
      <w:bCs/>
      <w:spacing w:val="0"/>
      <w:sz w:val="22"/>
      <w:szCs w:val="22"/>
      <w:lang w:bidi="ar-SA"/>
    </w:rPr>
  </w:style>
  <w:style w:type="character" w:customStyle="1" w:styleId="37">
    <w:name w:val="Основной текст + Полужирный37"/>
    <w:aliases w:val="Курсив27"/>
    <w:rsid w:val="006872EF"/>
    <w:rPr>
      <w:rFonts w:ascii="Times New Roman" w:hAnsi="Times New Roman" w:cs="Times New Roman"/>
      <w:b/>
      <w:bCs/>
      <w:i/>
      <w:iCs/>
      <w:spacing w:val="0"/>
      <w:sz w:val="22"/>
      <w:szCs w:val="22"/>
      <w:lang w:bidi="ar-SA"/>
    </w:rPr>
  </w:style>
  <w:style w:type="character" w:customStyle="1" w:styleId="26">
    <w:name w:val="Основной текст + Полужирный26"/>
    <w:aliases w:val="Курсив21"/>
    <w:rsid w:val="006872EF"/>
    <w:rPr>
      <w:rFonts w:ascii="Times New Roman" w:hAnsi="Times New Roman" w:cs="Times New Roman"/>
      <w:b/>
      <w:bCs/>
      <w:i/>
      <w:iCs/>
      <w:spacing w:val="0"/>
      <w:sz w:val="22"/>
      <w:szCs w:val="22"/>
      <w:lang w:bidi="ar-SA"/>
    </w:rPr>
  </w:style>
  <w:style w:type="character" w:customStyle="1" w:styleId="24">
    <w:name w:val="Основной текст + Полужирный24"/>
    <w:aliases w:val="Курсив19"/>
    <w:rsid w:val="006872EF"/>
    <w:rPr>
      <w:rFonts w:ascii="Times New Roman" w:hAnsi="Times New Roman" w:cs="Times New Roman"/>
      <w:b/>
      <w:bCs/>
      <w:i/>
      <w:iCs/>
      <w:spacing w:val="0"/>
      <w:sz w:val="22"/>
      <w:szCs w:val="22"/>
      <w:lang w:bidi="ar-SA"/>
    </w:rPr>
  </w:style>
  <w:style w:type="character" w:customStyle="1" w:styleId="23">
    <w:name w:val="Основной текст + Полужирный23"/>
    <w:aliases w:val="Курсив18"/>
    <w:rsid w:val="006872EF"/>
    <w:rPr>
      <w:rFonts w:ascii="Times New Roman" w:hAnsi="Times New Roman" w:cs="Times New Roman"/>
      <w:b/>
      <w:bCs/>
      <w:i/>
      <w:iCs/>
      <w:noProof/>
      <w:spacing w:val="0"/>
      <w:sz w:val="22"/>
      <w:szCs w:val="22"/>
      <w:lang w:bidi="ar-SA"/>
    </w:rPr>
  </w:style>
  <w:style w:type="character" w:customStyle="1" w:styleId="48">
    <w:name w:val="Основной текст + Курсив48"/>
    <w:rsid w:val="006872EF"/>
    <w:rPr>
      <w:rFonts w:ascii="Times New Roman" w:hAnsi="Times New Roman" w:cs="Times New Roman"/>
      <w:i/>
      <w:iCs/>
      <w:spacing w:val="0"/>
      <w:sz w:val="22"/>
      <w:szCs w:val="22"/>
      <w:lang w:bidi="ar-SA"/>
    </w:rPr>
  </w:style>
  <w:style w:type="character" w:customStyle="1" w:styleId="22">
    <w:name w:val="Основной текст + Полужирный22"/>
    <w:rsid w:val="006872EF"/>
    <w:rPr>
      <w:rFonts w:ascii="Times New Roman" w:hAnsi="Times New Roman" w:cs="Times New Roman"/>
      <w:b/>
      <w:bCs/>
      <w:spacing w:val="0"/>
      <w:sz w:val="22"/>
      <w:szCs w:val="22"/>
      <w:lang w:bidi="ar-SA"/>
    </w:rPr>
  </w:style>
  <w:style w:type="character" w:customStyle="1" w:styleId="21">
    <w:name w:val="Основной текст + Полужирный21"/>
    <w:rsid w:val="006872EF"/>
    <w:rPr>
      <w:rFonts w:ascii="Times New Roman" w:hAnsi="Times New Roman" w:cs="Times New Roman"/>
      <w:b/>
      <w:bCs/>
      <w:noProof/>
      <w:spacing w:val="0"/>
      <w:sz w:val="22"/>
      <w:szCs w:val="22"/>
      <w:lang w:bidi="ar-SA"/>
    </w:rPr>
  </w:style>
  <w:style w:type="character" w:customStyle="1" w:styleId="450">
    <w:name w:val="Основной текст + Курсив45"/>
    <w:rsid w:val="006872EF"/>
    <w:rPr>
      <w:rFonts w:ascii="Times New Roman" w:hAnsi="Times New Roman" w:cs="Times New Roman"/>
      <w:i/>
      <w:iCs/>
      <w:spacing w:val="0"/>
      <w:sz w:val="22"/>
      <w:szCs w:val="22"/>
      <w:lang w:bidi="ar-SA"/>
    </w:rPr>
  </w:style>
  <w:style w:type="character" w:customStyle="1" w:styleId="200">
    <w:name w:val="Основной текст + Полужирный20"/>
    <w:rsid w:val="006872EF"/>
    <w:rPr>
      <w:rFonts w:ascii="Times New Roman" w:hAnsi="Times New Roman" w:cs="Times New Roman"/>
      <w:b/>
      <w:bCs/>
      <w:spacing w:val="0"/>
      <w:sz w:val="22"/>
      <w:szCs w:val="22"/>
      <w:lang w:bidi="ar-SA"/>
    </w:rPr>
  </w:style>
  <w:style w:type="character" w:customStyle="1" w:styleId="19">
    <w:name w:val="Основной текст + Полужирный19"/>
    <w:rsid w:val="006872EF"/>
    <w:rPr>
      <w:rFonts w:ascii="Times New Roman" w:hAnsi="Times New Roman" w:cs="Times New Roman"/>
      <w:b/>
      <w:bCs/>
      <w:noProof/>
      <w:spacing w:val="0"/>
      <w:sz w:val="22"/>
      <w:szCs w:val="22"/>
      <w:lang w:bidi="ar-SA"/>
    </w:rPr>
  </w:style>
  <w:style w:type="character" w:customStyle="1" w:styleId="1413">
    <w:name w:val="Основной текст (14) + Не курсив13"/>
    <w:rsid w:val="006872EF"/>
    <w:rPr>
      <w:rFonts w:ascii="Times New Roman" w:hAnsi="Times New Roman" w:cs="Times New Roman"/>
      <w:i/>
      <w:iCs/>
      <w:spacing w:val="0"/>
      <w:sz w:val="22"/>
      <w:szCs w:val="22"/>
      <w:lang w:bidi="ar-SA"/>
    </w:rPr>
  </w:style>
  <w:style w:type="character" w:customStyle="1" w:styleId="1411">
    <w:name w:val="Основной текст (14) + Не курсив11"/>
    <w:rsid w:val="006872EF"/>
    <w:rPr>
      <w:rFonts w:ascii="Times New Roman" w:hAnsi="Times New Roman" w:cs="Times New Roman"/>
      <w:i/>
      <w:iCs/>
      <w:spacing w:val="0"/>
      <w:sz w:val="22"/>
      <w:szCs w:val="22"/>
      <w:lang w:bidi="ar-SA"/>
    </w:rPr>
  </w:style>
  <w:style w:type="character" w:customStyle="1" w:styleId="430">
    <w:name w:val="Основной текст + Курсив43"/>
    <w:rsid w:val="006872EF"/>
    <w:rPr>
      <w:rFonts w:ascii="Times New Roman" w:hAnsi="Times New Roman" w:cs="Times New Roman"/>
      <w:i/>
      <w:iCs/>
      <w:spacing w:val="0"/>
      <w:sz w:val="22"/>
      <w:szCs w:val="22"/>
      <w:lang w:bidi="ar-SA"/>
    </w:rPr>
  </w:style>
  <w:style w:type="character" w:customStyle="1" w:styleId="420">
    <w:name w:val="Основной текст + Курсив42"/>
    <w:rsid w:val="006872EF"/>
    <w:rPr>
      <w:rFonts w:ascii="Times New Roman" w:hAnsi="Times New Roman" w:cs="Times New Roman"/>
      <w:i/>
      <w:iCs/>
      <w:noProof/>
      <w:spacing w:val="0"/>
      <w:sz w:val="22"/>
      <w:szCs w:val="22"/>
      <w:lang w:bidi="ar-SA"/>
    </w:rPr>
  </w:style>
  <w:style w:type="character" w:customStyle="1" w:styleId="FontStyle31">
    <w:name w:val="Font Style31"/>
    <w:rsid w:val="006872EF"/>
    <w:rPr>
      <w:rFonts w:ascii="Arial" w:hAnsi="Arial" w:cs="Arial"/>
      <w:sz w:val="18"/>
      <w:szCs w:val="18"/>
    </w:rPr>
  </w:style>
  <w:style w:type="paragraph" w:styleId="aa">
    <w:name w:val="Normal (Web)"/>
    <w:basedOn w:val="a1"/>
    <w:uiPriority w:val="99"/>
    <w:rsid w:val="0068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9">
    <w:name w:val="Основной текст + Полужирный49"/>
    <w:rsid w:val="006872EF"/>
    <w:rPr>
      <w:rFonts w:ascii="Times New Roman" w:hAnsi="Times New Roman" w:cs="Times New Roman"/>
      <w:b/>
      <w:bCs/>
      <w:spacing w:val="0"/>
      <w:sz w:val="22"/>
      <w:szCs w:val="22"/>
      <w:lang w:bidi="ar-SA"/>
    </w:rPr>
  </w:style>
  <w:style w:type="character" w:customStyle="1" w:styleId="31">
    <w:name w:val="Заголовок №3_"/>
    <w:link w:val="310"/>
    <w:rsid w:val="006872EF"/>
    <w:rPr>
      <w:b/>
      <w:bCs/>
      <w:shd w:val="clear" w:color="auto" w:fill="FFFFFF"/>
    </w:rPr>
  </w:style>
  <w:style w:type="paragraph" w:customStyle="1" w:styleId="310">
    <w:name w:val="Заголовок №31"/>
    <w:basedOn w:val="a1"/>
    <w:link w:val="31"/>
    <w:rsid w:val="006872EF"/>
    <w:pPr>
      <w:shd w:val="clear" w:color="auto" w:fill="FFFFFF"/>
      <w:spacing w:after="0" w:line="211" w:lineRule="exact"/>
      <w:jc w:val="both"/>
      <w:outlineLvl w:val="2"/>
    </w:pPr>
    <w:rPr>
      <w:b/>
      <w:bCs/>
    </w:rPr>
  </w:style>
  <w:style w:type="character" w:customStyle="1" w:styleId="32">
    <w:name w:val="Заголовок №3 + Не полужирный"/>
    <w:basedOn w:val="31"/>
    <w:rsid w:val="006872EF"/>
    <w:rPr>
      <w:b/>
      <w:bCs/>
      <w:shd w:val="clear" w:color="auto" w:fill="FFFFFF"/>
    </w:rPr>
  </w:style>
  <w:style w:type="character" w:customStyle="1" w:styleId="390">
    <w:name w:val="Заголовок №3 + Не полужирный9"/>
    <w:rsid w:val="006872EF"/>
    <w:rPr>
      <w:b/>
      <w:bCs/>
      <w:noProof/>
      <w:sz w:val="22"/>
      <w:szCs w:val="22"/>
      <w:lang w:bidi="ar-SA"/>
    </w:rPr>
  </w:style>
  <w:style w:type="character" w:customStyle="1" w:styleId="317">
    <w:name w:val="Заголовок №317"/>
    <w:rsid w:val="006872EF"/>
    <w:rPr>
      <w:b/>
      <w:bCs/>
      <w:noProof/>
      <w:sz w:val="22"/>
      <w:szCs w:val="22"/>
      <w:lang w:bidi="ar-SA"/>
    </w:rPr>
  </w:style>
  <w:style w:type="character" w:customStyle="1" w:styleId="316">
    <w:name w:val="Заголовок №316"/>
    <w:basedOn w:val="31"/>
    <w:rsid w:val="006872EF"/>
    <w:rPr>
      <w:b/>
      <w:bCs/>
      <w:shd w:val="clear" w:color="auto" w:fill="FFFFFF"/>
    </w:rPr>
  </w:style>
  <w:style w:type="character" w:customStyle="1" w:styleId="ab">
    <w:name w:val="Основной текст + Курсив"/>
    <w:rsid w:val="006872EF"/>
    <w:rPr>
      <w:rFonts w:ascii="Times New Roman" w:hAnsi="Times New Roman" w:cs="Times New Roman"/>
      <w:i/>
      <w:iCs/>
      <w:spacing w:val="0"/>
      <w:sz w:val="22"/>
      <w:szCs w:val="22"/>
      <w:lang w:bidi="ar-SA"/>
    </w:rPr>
  </w:style>
  <w:style w:type="character" w:customStyle="1" w:styleId="62">
    <w:name w:val="Основной текст + Курсив62"/>
    <w:rsid w:val="006872EF"/>
    <w:rPr>
      <w:rFonts w:ascii="Times New Roman" w:hAnsi="Times New Roman" w:cs="Times New Roman"/>
      <w:i/>
      <w:iCs/>
      <w:noProof/>
      <w:spacing w:val="0"/>
      <w:sz w:val="22"/>
      <w:szCs w:val="22"/>
      <w:lang w:bidi="ar-SA"/>
    </w:rPr>
  </w:style>
  <w:style w:type="character" w:customStyle="1" w:styleId="61">
    <w:name w:val="Основной текст + Курсив61"/>
    <w:rsid w:val="006872EF"/>
    <w:rPr>
      <w:rFonts w:ascii="Times New Roman" w:hAnsi="Times New Roman" w:cs="Times New Roman"/>
      <w:i/>
      <w:iCs/>
      <w:spacing w:val="0"/>
      <w:sz w:val="22"/>
      <w:szCs w:val="22"/>
      <w:lang w:bidi="ar-SA"/>
    </w:rPr>
  </w:style>
  <w:style w:type="character" w:customStyle="1" w:styleId="47">
    <w:name w:val="Основной текст + Полужирный47"/>
    <w:aliases w:val="Курсив"/>
    <w:rsid w:val="006872EF"/>
    <w:rPr>
      <w:rFonts w:ascii="Times New Roman" w:hAnsi="Times New Roman" w:cs="Times New Roman"/>
      <w:b/>
      <w:bCs/>
      <w:i/>
      <w:iCs/>
      <w:spacing w:val="0"/>
      <w:sz w:val="22"/>
      <w:szCs w:val="22"/>
      <w:lang w:bidi="ar-SA"/>
    </w:rPr>
  </w:style>
  <w:style w:type="character" w:customStyle="1" w:styleId="dash041e005f0431005f044b005f0447005f043d005f044b005f0439005f005fchar1char1">
    <w:name w:val="dash041e_005f0431_005f044b_005f0447_005f043d_005f044b_005f0439_005f_005fchar1__char1"/>
    <w:rsid w:val="006872EF"/>
    <w:rPr>
      <w:rFonts w:ascii="Times New Roman" w:hAnsi="Times New Roman" w:cs="Times New Roman" w:hint="default"/>
      <w:strike w:val="0"/>
      <w:dstrike w:val="0"/>
      <w:sz w:val="24"/>
      <w:szCs w:val="24"/>
      <w:u w:val="none"/>
      <w:effect w:val="none"/>
    </w:rPr>
  </w:style>
  <w:style w:type="character" w:customStyle="1" w:styleId="ac">
    <w:name w:val="Основной текст + Полужирный"/>
    <w:rsid w:val="006872EF"/>
    <w:rPr>
      <w:b/>
      <w:bCs/>
      <w:sz w:val="22"/>
      <w:szCs w:val="22"/>
      <w:lang w:bidi="ar-SA"/>
    </w:rPr>
  </w:style>
  <w:style w:type="paragraph" w:customStyle="1" w:styleId="p11">
    <w:name w:val="p11"/>
    <w:basedOn w:val="a1"/>
    <w:rsid w:val="00687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1"/>
    <w:rsid w:val="00687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link w:val="ae"/>
    <w:uiPriority w:val="1"/>
    <w:qFormat/>
    <w:rsid w:val="006872EF"/>
    <w:pPr>
      <w:spacing w:after="0" w:line="240" w:lineRule="auto"/>
    </w:pPr>
    <w:rPr>
      <w:rFonts w:ascii="Calibri" w:eastAsia="Calibri" w:hAnsi="Calibri" w:cs="Times New Roman"/>
    </w:rPr>
  </w:style>
  <w:style w:type="character" w:customStyle="1" w:styleId="ae">
    <w:name w:val="Без интервала Знак"/>
    <w:link w:val="ad"/>
    <w:uiPriority w:val="1"/>
    <w:rsid w:val="006872EF"/>
    <w:rPr>
      <w:rFonts w:ascii="Calibri" w:eastAsia="Calibri" w:hAnsi="Calibri" w:cs="Times New Roman"/>
    </w:rPr>
  </w:style>
  <w:style w:type="character" w:customStyle="1" w:styleId="Zag11">
    <w:name w:val="Zag_11"/>
    <w:rsid w:val="006872EF"/>
  </w:style>
  <w:style w:type="character" w:customStyle="1" w:styleId="b-predefined-field1">
    <w:name w:val="b-predefined-field1"/>
    <w:rsid w:val="006872EF"/>
    <w:rPr>
      <w:b/>
      <w:bCs/>
    </w:rPr>
  </w:style>
  <w:style w:type="paragraph" w:styleId="af">
    <w:name w:val="header"/>
    <w:basedOn w:val="a1"/>
    <w:link w:val="af0"/>
    <w:uiPriority w:val="99"/>
    <w:unhideWhenUsed/>
    <w:rsid w:val="006872EF"/>
    <w:pPr>
      <w:tabs>
        <w:tab w:val="center" w:pos="4677"/>
        <w:tab w:val="right" w:pos="9355"/>
      </w:tabs>
      <w:spacing w:after="0" w:line="240" w:lineRule="auto"/>
    </w:pPr>
    <w:rPr>
      <w:rFonts w:ascii="Calibri" w:eastAsia="Calibri" w:hAnsi="Calibri" w:cs="Times New Roman"/>
    </w:rPr>
  </w:style>
  <w:style w:type="character" w:customStyle="1" w:styleId="af0">
    <w:name w:val="Верхний колонтитул Знак"/>
    <w:basedOn w:val="a2"/>
    <w:link w:val="af"/>
    <w:uiPriority w:val="99"/>
    <w:rsid w:val="006872EF"/>
    <w:rPr>
      <w:rFonts w:ascii="Calibri" w:eastAsia="Calibri" w:hAnsi="Calibri" w:cs="Times New Roman"/>
    </w:rPr>
  </w:style>
  <w:style w:type="paragraph" w:styleId="af1">
    <w:name w:val="footer"/>
    <w:basedOn w:val="a1"/>
    <w:link w:val="af2"/>
    <w:unhideWhenUsed/>
    <w:rsid w:val="006872EF"/>
    <w:pPr>
      <w:tabs>
        <w:tab w:val="center" w:pos="4677"/>
        <w:tab w:val="right" w:pos="9355"/>
      </w:tabs>
      <w:spacing w:after="0" w:line="240" w:lineRule="auto"/>
    </w:pPr>
    <w:rPr>
      <w:rFonts w:ascii="Calibri" w:eastAsia="Calibri" w:hAnsi="Calibri" w:cs="Times New Roman"/>
    </w:rPr>
  </w:style>
  <w:style w:type="character" w:customStyle="1" w:styleId="af2">
    <w:name w:val="Нижний колонтитул Знак"/>
    <w:basedOn w:val="a2"/>
    <w:link w:val="af1"/>
    <w:rsid w:val="006872EF"/>
    <w:rPr>
      <w:rFonts w:ascii="Calibri" w:eastAsia="Calibri" w:hAnsi="Calibri" w:cs="Times New Roman"/>
    </w:rPr>
  </w:style>
  <w:style w:type="paragraph" w:customStyle="1" w:styleId="15">
    <w:name w:val="Абзац списка1"/>
    <w:basedOn w:val="a1"/>
    <w:rsid w:val="006872EF"/>
    <w:pPr>
      <w:ind w:left="720"/>
      <w:contextualSpacing/>
    </w:pPr>
    <w:rPr>
      <w:rFonts w:ascii="Calibri" w:eastAsia="Times New Roman" w:hAnsi="Calibri" w:cs="Times New Roman"/>
    </w:rPr>
  </w:style>
  <w:style w:type="character" w:customStyle="1" w:styleId="FontStyle23">
    <w:name w:val="Font Style23"/>
    <w:rsid w:val="006872EF"/>
    <w:rPr>
      <w:rFonts w:ascii="Times New Roman" w:hAnsi="Times New Roman" w:cs="Times New Roman"/>
      <w:sz w:val="22"/>
      <w:szCs w:val="22"/>
    </w:rPr>
  </w:style>
  <w:style w:type="paragraph" w:customStyle="1" w:styleId="Style1">
    <w:name w:val="Style1"/>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1"/>
    <w:rsid w:val="006872EF"/>
    <w:pPr>
      <w:widowControl w:val="0"/>
      <w:autoSpaceDE w:val="0"/>
      <w:autoSpaceDN w:val="0"/>
      <w:adjustRightInd w:val="0"/>
      <w:spacing w:after="0" w:line="197" w:lineRule="exact"/>
    </w:pPr>
    <w:rPr>
      <w:rFonts w:ascii="Times New Roman" w:eastAsia="Times New Roman" w:hAnsi="Times New Roman" w:cs="Times New Roman"/>
      <w:sz w:val="24"/>
      <w:szCs w:val="24"/>
      <w:lang w:eastAsia="ru-RU"/>
    </w:rPr>
  </w:style>
  <w:style w:type="paragraph" w:customStyle="1" w:styleId="Style11">
    <w:name w:val="Style11"/>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rsid w:val="006872EF"/>
    <w:rPr>
      <w:rFonts w:ascii="Book Antiqua" w:hAnsi="Book Antiqua" w:cs="Book Antiqua"/>
      <w:b/>
      <w:bCs/>
      <w:sz w:val="20"/>
      <w:szCs w:val="20"/>
    </w:rPr>
  </w:style>
  <w:style w:type="character" w:customStyle="1" w:styleId="FontStyle20">
    <w:name w:val="Font Style20"/>
    <w:rsid w:val="006872EF"/>
    <w:rPr>
      <w:rFonts w:ascii="Times New Roman" w:hAnsi="Times New Roman" w:cs="Times New Roman"/>
      <w:b/>
      <w:bCs/>
      <w:sz w:val="20"/>
      <w:szCs w:val="20"/>
    </w:rPr>
  </w:style>
  <w:style w:type="character" w:customStyle="1" w:styleId="FontStyle22">
    <w:name w:val="Font Style22"/>
    <w:rsid w:val="006872EF"/>
    <w:rPr>
      <w:rFonts w:ascii="Times New Roman" w:hAnsi="Times New Roman" w:cs="Times New Roman"/>
      <w:b/>
      <w:bCs/>
      <w:sz w:val="22"/>
      <w:szCs w:val="22"/>
    </w:rPr>
  </w:style>
  <w:style w:type="character" w:customStyle="1" w:styleId="FontStyle25">
    <w:name w:val="Font Style25"/>
    <w:rsid w:val="006872EF"/>
    <w:rPr>
      <w:rFonts w:ascii="Times New Roman" w:hAnsi="Times New Roman" w:cs="Times New Roman"/>
      <w:sz w:val="20"/>
      <w:szCs w:val="20"/>
    </w:rPr>
  </w:style>
  <w:style w:type="paragraph" w:customStyle="1" w:styleId="Style13">
    <w:name w:val="Style13"/>
    <w:basedOn w:val="a1"/>
    <w:rsid w:val="00687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6872EF"/>
    <w:pPr>
      <w:widowControl w:val="0"/>
      <w:autoSpaceDE w:val="0"/>
      <w:autoSpaceDN w:val="0"/>
      <w:adjustRightInd w:val="0"/>
      <w:spacing w:after="0" w:line="192" w:lineRule="exact"/>
    </w:pPr>
    <w:rPr>
      <w:rFonts w:ascii="Times New Roman" w:eastAsia="Times New Roman" w:hAnsi="Times New Roman" w:cs="Times New Roman"/>
      <w:sz w:val="24"/>
      <w:szCs w:val="24"/>
      <w:lang w:eastAsia="ru-RU"/>
    </w:rPr>
  </w:style>
  <w:style w:type="paragraph" w:customStyle="1" w:styleId="33">
    <w:name w:val="Заголовок 3+"/>
    <w:basedOn w:val="a1"/>
    <w:rsid w:val="006872EF"/>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3">
    <w:name w:val="Title"/>
    <w:basedOn w:val="a1"/>
    <w:link w:val="af4"/>
    <w:qFormat/>
    <w:rsid w:val="006872EF"/>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af4">
    <w:name w:val="Название Знак"/>
    <w:basedOn w:val="a2"/>
    <w:link w:val="af3"/>
    <w:rsid w:val="006872EF"/>
    <w:rPr>
      <w:rFonts w:ascii="Times New Roman" w:eastAsia="Times New Roman" w:hAnsi="Times New Roman" w:cs="Times New Roman"/>
      <w:b/>
      <w:bCs/>
      <w:sz w:val="24"/>
      <w:szCs w:val="24"/>
      <w:lang w:val="x-none" w:eastAsia="x-none"/>
    </w:rPr>
  </w:style>
  <w:style w:type="paragraph" w:customStyle="1" w:styleId="Standard">
    <w:name w:val="Standard"/>
    <w:rsid w:val="006872EF"/>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styleId="af5">
    <w:name w:val="Emphasis"/>
    <w:qFormat/>
    <w:rsid w:val="006872EF"/>
    <w:rPr>
      <w:i/>
      <w:iCs/>
    </w:rPr>
  </w:style>
  <w:style w:type="character" w:customStyle="1" w:styleId="FontStyle43">
    <w:name w:val="Font Style43"/>
    <w:rsid w:val="006872EF"/>
    <w:rPr>
      <w:rFonts w:ascii="Times New Roman" w:hAnsi="Times New Roman" w:cs="Times New Roman"/>
      <w:sz w:val="18"/>
      <w:szCs w:val="18"/>
    </w:rPr>
  </w:style>
  <w:style w:type="paragraph" w:customStyle="1" w:styleId="c3">
    <w:name w:val="c3"/>
    <w:basedOn w:val="a1"/>
    <w:rsid w:val="00687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2"/>
    <w:rsid w:val="006872EF"/>
  </w:style>
  <w:style w:type="character" w:styleId="af6">
    <w:name w:val="Hyperlink"/>
    <w:uiPriority w:val="99"/>
    <w:unhideWhenUsed/>
    <w:rsid w:val="006872EF"/>
    <w:rPr>
      <w:color w:val="0000FF"/>
      <w:u w:val="single"/>
    </w:rPr>
  </w:style>
  <w:style w:type="character" w:customStyle="1" w:styleId="apple-converted-space">
    <w:name w:val="apple-converted-space"/>
    <w:basedOn w:val="a2"/>
    <w:rsid w:val="006872EF"/>
  </w:style>
  <w:style w:type="character" w:styleId="af7">
    <w:name w:val="Strong"/>
    <w:uiPriority w:val="22"/>
    <w:qFormat/>
    <w:rsid w:val="006872EF"/>
    <w:rPr>
      <w:b/>
      <w:bCs/>
    </w:rPr>
  </w:style>
  <w:style w:type="paragraph" w:styleId="16">
    <w:name w:val="toc 1"/>
    <w:basedOn w:val="a1"/>
    <w:next w:val="a1"/>
    <w:autoRedefine/>
    <w:uiPriority w:val="39"/>
    <w:unhideWhenUsed/>
    <w:rsid w:val="006872EF"/>
    <w:pPr>
      <w:tabs>
        <w:tab w:val="right" w:leader="dot" w:pos="9345"/>
      </w:tabs>
      <w:spacing w:after="0" w:line="240" w:lineRule="auto"/>
    </w:pPr>
    <w:rPr>
      <w:rFonts w:ascii="Times New Roman" w:eastAsia="Times New Roman" w:hAnsi="Times New Roman" w:cs="Times New Roman"/>
      <w:sz w:val="20"/>
      <w:szCs w:val="20"/>
      <w:lang w:eastAsia="ru-RU"/>
    </w:rPr>
  </w:style>
  <w:style w:type="character" w:customStyle="1" w:styleId="af8">
    <w:name w:val="Маркированный список Знак"/>
    <w:link w:val="a"/>
    <w:uiPriority w:val="99"/>
    <w:semiHidden/>
    <w:locked/>
    <w:rsid w:val="006872EF"/>
    <w:rPr>
      <w:rFonts w:ascii="Times New Roman" w:eastAsia="Times New Roman" w:hAnsi="Times New Roman"/>
      <w:lang w:val="x-none" w:eastAsia="x-none"/>
    </w:rPr>
  </w:style>
  <w:style w:type="paragraph" w:styleId="a">
    <w:name w:val="List Bullet"/>
    <w:basedOn w:val="a1"/>
    <w:link w:val="af8"/>
    <w:autoRedefine/>
    <w:uiPriority w:val="99"/>
    <w:semiHidden/>
    <w:unhideWhenUsed/>
    <w:rsid w:val="006872EF"/>
    <w:pPr>
      <w:numPr>
        <w:numId w:val="1"/>
      </w:numPr>
      <w:spacing w:after="0" w:line="240" w:lineRule="auto"/>
    </w:pPr>
    <w:rPr>
      <w:rFonts w:ascii="Times New Roman" w:eastAsia="Times New Roman" w:hAnsi="Times New Roman"/>
      <w:lang w:val="x-none" w:eastAsia="x-none"/>
    </w:rPr>
  </w:style>
  <w:style w:type="paragraph" w:customStyle="1" w:styleId="a0">
    <w:name w:val="Элемент списка"/>
    <w:autoRedefine/>
    <w:uiPriority w:val="99"/>
    <w:rsid w:val="006872EF"/>
    <w:pPr>
      <w:numPr>
        <w:numId w:val="2"/>
      </w:numPr>
      <w:spacing w:after="0" w:line="240" w:lineRule="auto"/>
      <w:jc w:val="both"/>
    </w:pPr>
    <w:rPr>
      <w:rFonts w:ascii="Times New Roman" w:eastAsia="Times New Roman" w:hAnsi="Times New Roman" w:cs="Times New Roman"/>
      <w:sz w:val="28"/>
      <w:szCs w:val="28"/>
      <w:lang w:eastAsia="ar-SA"/>
    </w:rPr>
  </w:style>
  <w:style w:type="character" w:styleId="af9">
    <w:name w:val="page number"/>
    <w:basedOn w:val="a2"/>
    <w:rsid w:val="006872EF"/>
  </w:style>
  <w:style w:type="character" w:customStyle="1" w:styleId="17">
    <w:name w:val="Текст выноски Знак1"/>
    <w:uiPriority w:val="99"/>
    <w:semiHidden/>
    <w:rsid w:val="006872EF"/>
    <w:rPr>
      <w:rFonts w:ascii="Tahoma" w:eastAsia="Times New Roman" w:hAnsi="Tahoma" w:cs="Tahoma"/>
      <w:sz w:val="16"/>
      <w:szCs w:val="16"/>
    </w:rPr>
  </w:style>
  <w:style w:type="table" w:styleId="afa">
    <w:name w:val="Table Grid"/>
    <w:basedOn w:val="a3"/>
    <w:uiPriority w:val="59"/>
    <w:rsid w:val="006872E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rsid w:val="006872EF"/>
    <w:pPr>
      <w:suppressAutoHyphens/>
      <w:autoSpaceDE w:val="0"/>
      <w:spacing w:after="0" w:line="240" w:lineRule="auto"/>
    </w:pPr>
    <w:rPr>
      <w:rFonts w:ascii="Arial" w:eastAsia="Arial" w:hAnsi="Arial" w:cs="Arial"/>
      <w:sz w:val="24"/>
      <w:szCs w:val="24"/>
      <w:lang w:eastAsia="ar-SA"/>
    </w:rPr>
  </w:style>
  <w:style w:type="paragraph" w:customStyle="1" w:styleId="WW-">
    <w:name w:val="WW-Базовый"/>
    <w:rsid w:val="006872EF"/>
    <w:pPr>
      <w:tabs>
        <w:tab w:val="left" w:pos="709"/>
      </w:tabs>
      <w:suppressAutoHyphens/>
      <w:spacing w:after="200" w:line="276" w:lineRule="atLeast"/>
    </w:pPr>
    <w:rPr>
      <w:rFonts w:ascii="Calibri" w:eastAsia="SimSun" w:hAnsi="Calibri" w:cs="Calibri"/>
      <w:sz w:val="28"/>
      <w:szCs w:val="28"/>
      <w:lang w:eastAsia="ar-SA"/>
    </w:rPr>
  </w:style>
  <w:style w:type="paragraph" w:customStyle="1" w:styleId="Default">
    <w:name w:val="Default"/>
    <w:rsid w:val="006872E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fb">
    <w:name w:val="Subtitle"/>
    <w:basedOn w:val="a1"/>
    <w:next w:val="a1"/>
    <w:link w:val="afc"/>
    <w:uiPriority w:val="11"/>
    <w:qFormat/>
    <w:rsid w:val="006872EF"/>
    <w:pPr>
      <w:numPr>
        <w:ilvl w:val="1"/>
      </w:numPr>
      <w:suppressAutoHyphens/>
    </w:pPr>
    <w:rPr>
      <w:rFonts w:ascii="Cambria" w:eastAsia="Times New Roman" w:hAnsi="Cambria" w:cs="Times New Roman"/>
      <w:i/>
      <w:iCs/>
      <w:color w:val="4F81BD"/>
      <w:spacing w:val="15"/>
      <w:sz w:val="24"/>
      <w:szCs w:val="24"/>
      <w:lang w:eastAsia="ar-SA"/>
    </w:rPr>
  </w:style>
  <w:style w:type="character" w:customStyle="1" w:styleId="afc">
    <w:name w:val="Подзаголовок Знак"/>
    <w:basedOn w:val="a2"/>
    <w:link w:val="afb"/>
    <w:uiPriority w:val="11"/>
    <w:rsid w:val="006872EF"/>
    <w:rPr>
      <w:rFonts w:ascii="Cambria" w:eastAsia="Times New Roman" w:hAnsi="Cambria" w:cs="Times New Roman"/>
      <w:i/>
      <w:iCs/>
      <w:color w:val="4F81BD"/>
      <w:spacing w:val="15"/>
      <w:sz w:val="24"/>
      <w:szCs w:val="24"/>
      <w:lang w:eastAsia="ar-SA"/>
    </w:rPr>
  </w:style>
  <w:style w:type="character" w:customStyle="1" w:styleId="Calibri105pt">
    <w:name w:val="Основной текст + Calibri;10;5 pt;Полужирный"/>
    <w:rsid w:val="006872EF"/>
    <w:rPr>
      <w:rFonts w:ascii="Calibri" w:eastAsia="Calibri" w:hAnsi="Calibri" w:cs="Calibri"/>
      <w:b/>
      <w:bCs/>
      <w:i w:val="0"/>
      <w:iCs w:val="0"/>
      <w:caps w:val="0"/>
      <w:smallCaps w:val="0"/>
      <w:strike w:val="0"/>
      <w:dstrike w:val="0"/>
      <w:color w:val="000000"/>
      <w:spacing w:val="0"/>
      <w:w w:val="100"/>
      <w:position w:val="0"/>
      <w:sz w:val="21"/>
      <w:szCs w:val="21"/>
      <w:u w:val="none"/>
      <w:shd w:val="clear" w:color="auto" w:fill="FFFFFF"/>
      <w:vertAlign w:val="baseline"/>
      <w:lang w:val="ru-RU"/>
    </w:rPr>
  </w:style>
  <w:style w:type="paragraph" w:customStyle="1" w:styleId="25">
    <w:name w:val="Основной текст (2)"/>
    <w:basedOn w:val="a1"/>
    <w:rsid w:val="006872EF"/>
    <w:pPr>
      <w:widowControl w:val="0"/>
      <w:shd w:val="clear" w:color="auto" w:fill="FFFFFF"/>
      <w:spacing w:after="0" w:line="216" w:lineRule="exact"/>
      <w:ind w:firstLine="280"/>
      <w:jc w:val="both"/>
    </w:pPr>
    <w:rPr>
      <w:rFonts w:ascii="Times New Roman" w:eastAsia="Times New Roman" w:hAnsi="Times New Roman" w:cs="Calibri"/>
      <w:b/>
      <w:bCs/>
      <w:kern w:val="1"/>
      <w:sz w:val="20"/>
      <w:szCs w:val="20"/>
      <w:lang w:eastAsia="ar-SA"/>
    </w:rPr>
  </w:style>
  <w:style w:type="character" w:customStyle="1" w:styleId="27">
    <w:name w:val="Колонтитул (2)_"/>
    <w:link w:val="28"/>
    <w:rsid w:val="006872EF"/>
    <w:rPr>
      <w:rFonts w:eastAsia="Times New Roman"/>
      <w:spacing w:val="-6"/>
      <w:sz w:val="18"/>
      <w:szCs w:val="18"/>
      <w:shd w:val="clear" w:color="auto" w:fill="FFFFFF"/>
    </w:rPr>
  </w:style>
  <w:style w:type="paragraph" w:customStyle="1" w:styleId="28">
    <w:name w:val="Колонтитул (2)"/>
    <w:basedOn w:val="a1"/>
    <w:link w:val="27"/>
    <w:rsid w:val="006872EF"/>
    <w:pPr>
      <w:widowControl w:val="0"/>
      <w:shd w:val="clear" w:color="auto" w:fill="FFFFFF"/>
      <w:spacing w:after="0" w:line="0" w:lineRule="atLeast"/>
    </w:pPr>
    <w:rPr>
      <w:rFonts w:eastAsia="Times New Roman"/>
      <w:spacing w:val="-6"/>
      <w:sz w:val="18"/>
      <w:szCs w:val="18"/>
    </w:rPr>
  </w:style>
  <w:style w:type="character" w:customStyle="1" w:styleId="130">
    <w:name w:val="Основной текст (13)_"/>
    <w:rsid w:val="006872EF"/>
    <w:rPr>
      <w:rFonts w:eastAsia="Times New Roman"/>
      <w:b/>
      <w:bCs/>
      <w:spacing w:val="-3"/>
      <w:sz w:val="18"/>
      <w:szCs w:val="18"/>
      <w:shd w:val="clear" w:color="auto" w:fill="FFFFFF"/>
    </w:rPr>
  </w:style>
  <w:style w:type="table" w:customStyle="1" w:styleId="18">
    <w:name w:val="Сетка таблицы1"/>
    <w:basedOn w:val="a3"/>
    <w:next w:val="afa"/>
    <w:uiPriority w:val="99"/>
    <w:rsid w:val="0030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3"/>
    <w:next w:val="afa"/>
    <w:rsid w:val="0030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3"/>
    <w:next w:val="afa"/>
    <w:uiPriority w:val="99"/>
    <w:rsid w:val="00B716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uiPriority w:val="9"/>
    <w:semiHidden/>
    <w:rsid w:val="00CC7233"/>
    <w:rPr>
      <w:rFonts w:asciiTheme="majorHAnsi" w:eastAsiaTheme="majorEastAsia" w:hAnsiTheme="majorHAnsi" w:cstheme="majorBidi"/>
      <w:color w:val="1F4D78" w:themeColor="accent1" w:themeShade="7F"/>
      <w:sz w:val="24"/>
      <w:szCs w:val="24"/>
    </w:rPr>
  </w:style>
  <w:style w:type="numbering" w:customStyle="1" w:styleId="2a">
    <w:name w:val="Нет списка2"/>
    <w:next w:val="a4"/>
    <w:semiHidden/>
    <w:unhideWhenUsed/>
    <w:rsid w:val="00560C03"/>
  </w:style>
  <w:style w:type="table" w:customStyle="1" w:styleId="34">
    <w:name w:val="Сетка таблицы3"/>
    <w:basedOn w:val="a3"/>
    <w:next w:val="afa"/>
    <w:uiPriority w:val="59"/>
    <w:rsid w:val="000172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r-block-title">
    <w:name w:val="kr-block-title"/>
    <w:basedOn w:val="a1"/>
    <w:rsid w:val="00017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2"/>
    <w:rsid w:val="00017273"/>
  </w:style>
  <w:style w:type="paragraph" w:customStyle="1" w:styleId="kr-sidebar-blockcontent-title">
    <w:name w:val="kr-sidebar-block__content-title"/>
    <w:basedOn w:val="a1"/>
    <w:rsid w:val="000172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
    <w:name w:val="Сетка таблицы5"/>
    <w:basedOn w:val="a3"/>
    <w:next w:val="afa"/>
    <w:uiPriority w:val="59"/>
    <w:rsid w:val="003D2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3"/>
    <w:next w:val="afa"/>
    <w:uiPriority w:val="39"/>
    <w:rsid w:val="00D77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a"/>
    <w:uiPriority w:val="59"/>
    <w:rsid w:val="00D77991"/>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FollowedHyperlink"/>
    <w:basedOn w:val="a2"/>
    <w:uiPriority w:val="99"/>
    <w:semiHidden/>
    <w:unhideWhenUsed/>
    <w:rsid w:val="0063789D"/>
    <w:rPr>
      <w:color w:val="954F72"/>
      <w:u w:val="single"/>
    </w:rPr>
  </w:style>
  <w:style w:type="paragraph" w:customStyle="1" w:styleId="xl65">
    <w:name w:val="xl65"/>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66">
    <w:name w:val="xl66"/>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7">
    <w:name w:val="xl67"/>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8">
    <w:name w:val="xl68"/>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69">
    <w:name w:val="xl69"/>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70">
    <w:name w:val="xl70"/>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3"/>
      <w:szCs w:val="13"/>
      <w:lang w:eastAsia="ru-RU"/>
    </w:rPr>
  </w:style>
  <w:style w:type="paragraph" w:customStyle="1" w:styleId="xl71">
    <w:name w:val="xl71"/>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72">
    <w:name w:val="xl72"/>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73">
    <w:name w:val="xl73"/>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74">
    <w:name w:val="xl74"/>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4"/>
      <w:szCs w:val="14"/>
      <w:lang w:eastAsia="ru-RU"/>
    </w:rPr>
  </w:style>
  <w:style w:type="paragraph" w:customStyle="1" w:styleId="xl75">
    <w:name w:val="xl75"/>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76">
    <w:name w:val="xl76"/>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12"/>
      <w:szCs w:val="12"/>
      <w:lang w:eastAsia="ru-RU"/>
    </w:rPr>
  </w:style>
  <w:style w:type="paragraph" w:customStyle="1" w:styleId="xl77">
    <w:name w:val="xl77"/>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4"/>
      <w:szCs w:val="14"/>
      <w:lang w:eastAsia="ru-RU"/>
    </w:rPr>
  </w:style>
  <w:style w:type="paragraph" w:customStyle="1" w:styleId="xl78">
    <w:name w:val="xl78"/>
    <w:basedOn w:val="a1"/>
    <w:rsid w:val="006378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4"/>
      <w:szCs w:val="14"/>
      <w:lang w:eastAsia="ru-RU"/>
    </w:rPr>
  </w:style>
  <w:style w:type="paragraph" w:customStyle="1" w:styleId="xl79">
    <w:name w:val="xl79"/>
    <w:basedOn w:val="a1"/>
    <w:rsid w:val="0063789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14"/>
      <w:szCs w:val="14"/>
      <w:lang w:eastAsia="ru-RU"/>
    </w:rPr>
  </w:style>
  <w:style w:type="paragraph" w:customStyle="1" w:styleId="xl80">
    <w:name w:val="xl80"/>
    <w:basedOn w:val="a1"/>
    <w:rsid w:val="0063789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12"/>
      <w:szCs w:val="12"/>
      <w:lang w:eastAsia="ru-RU"/>
    </w:rPr>
  </w:style>
  <w:style w:type="paragraph" w:customStyle="1" w:styleId="xl81">
    <w:name w:val="xl81"/>
    <w:basedOn w:val="a1"/>
    <w:rsid w:val="0063789D"/>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4"/>
      <w:szCs w:val="14"/>
      <w:lang w:eastAsia="ru-RU"/>
    </w:rPr>
  </w:style>
  <w:style w:type="paragraph" w:customStyle="1" w:styleId="xl82">
    <w:name w:val="xl82"/>
    <w:basedOn w:val="a1"/>
    <w:rsid w:val="00637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1"/>
    <w:rsid w:val="00637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1"/>
    <w:rsid w:val="006378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63789D"/>
    <w:pPr>
      <w:pBdr>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320">
    <w:name w:val="Сетка таблицы32"/>
    <w:basedOn w:val="a3"/>
    <w:next w:val="afa"/>
    <w:uiPriority w:val="59"/>
    <w:rsid w:val="0004348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
    <w:basedOn w:val="a3"/>
    <w:next w:val="afa"/>
    <w:uiPriority w:val="59"/>
    <w:rsid w:val="00BD7D9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
    <w:name w:val="Сетка таблицы8"/>
    <w:basedOn w:val="a3"/>
    <w:next w:val="afa"/>
    <w:uiPriority w:val="59"/>
    <w:rsid w:val="00DD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next w:val="afa"/>
    <w:uiPriority w:val="59"/>
    <w:rsid w:val="00DD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next w:val="afa"/>
    <w:uiPriority w:val="39"/>
    <w:rsid w:val="002612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1"/>
    <w:link w:val="aff"/>
    <w:uiPriority w:val="99"/>
    <w:semiHidden/>
    <w:unhideWhenUsed/>
    <w:rsid w:val="00B857CE"/>
    <w:pPr>
      <w:spacing w:after="0" w:line="240" w:lineRule="auto"/>
    </w:pPr>
    <w:rPr>
      <w:sz w:val="20"/>
      <w:szCs w:val="20"/>
    </w:rPr>
  </w:style>
  <w:style w:type="character" w:customStyle="1" w:styleId="aff">
    <w:name w:val="Текст сноски Знак"/>
    <w:basedOn w:val="a2"/>
    <w:link w:val="afe"/>
    <w:uiPriority w:val="99"/>
    <w:semiHidden/>
    <w:rsid w:val="00B857CE"/>
    <w:rPr>
      <w:sz w:val="20"/>
      <w:szCs w:val="20"/>
    </w:rPr>
  </w:style>
  <w:style w:type="character" w:styleId="aff0">
    <w:name w:val="footnote reference"/>
    <w:uiPriority w:val="99"/>
    <w:semiHidden/>
    <w:unhideWhenUsed/>
    <w:rsid w:val="00B857CE"/>
    <w:rPr>
      <w:vertAlign w:val="superscript"/>
    </w:rPr>
  </w:style>
  <w:style w:type="character" w:customStyle="1" w:styleId="80">
    <w:name w:val="Заголовок 8 Знак"/>
    <w:basedOn w:val="a2"/>
    <w:link w:val="8"/>
    <w:uiPriority w:val="9"/>
    <w:semiHidden/>
    <w:rsid w:val="006F766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6F7668"/>
    <w:rPr>
      <w:rFonts w:asciiTheme="majorHAnsi" w:eastAsiaTheme="majorEastAsia" w:hAnsiTheme="majorHAnsi" w:cstheme="majorBidi"/>
      <w:i/>
      <w:iCs/>
      <w:color w:val="272727" w:themeColor="text1" w:themeTint="D8"/>
      <w:sz w:val="21"/>
      <w:szCs w:val="21"/>
    </w:rPr>
  </w:style>
  <w:style w:type="table" w:customStyle="1" w:styleId="120">
    <w:name w:val="Сетка таблицы12"/>
    <w:basedOn w:val="a3"/>
    <w:next w:val="afa"/>
    <w:uiPriority w:val="59"/>
    <w:rsid w:val="006F7668"/>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
    <w:basedOn w:val="a3"/>
    <w:next w:val="afa"/>
    <w:uiPriority w:val="99"/>
    <w:rsid w:val="006F7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3"/>
    <w:next w:val="afa"/>
    <w:uiPriority w:val="59"/>
    <w:rsid w:val="006F766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3"/>
    <w:next w:val="afa"/>
    <w:uiPriority w:val="59"/>
    <w:rsid w:val="006F766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Таблица простая 41"/>
    <w:basedOn w:val="a3"/>
    <w:uiPriority w:val="44"/>
    <w:rsid w:val="006F766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11">
    <w:name w:val="Сетка таблицы41"/>
    <w:basedOn w:val="a3"/>
    <w:next w:val="afa"/>
    <w:uiPriority w:val="59"/>
    <w:rsid w:val="006F76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3"/>
    <w:next w:val="afa"/>
    <w:uiPriority w:val="59"/>
    <w:rsid w:val="006F766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Book Title"/>
    <w:uiPriority w:val="33"/>
    <w:qFormat/>
    <w:rsid w:val="006F7668"/>
    <w:rPr>
      <w:b/>
      <w:bCs/>
      <w:smallCaps/>
      <w:spacing w:val="5"/>
    </w:rPr>
  </w:style>
  <w:style w:type="paragraph" w:styleId="aff2">
    <w:name w:val="TOC Heading"/>
    <w:basedOn w:val="1"/>
    <w:next w:val="a1"/>
    <w:uiPriority w:val="39"/>
    <w:semiHidden/>
    <w:unhideWhenUsed/>
    <w:qFormat/>
    <w:rsid w:val="006F7668"/>
    <w:pPr>
      <w:spacing w:before="480"/>
      <w:outlineLvl w:val="9"/>
    </w:pPr>
    <w:rPr>
      <w:rFonts w:ascii="Cambria" w:eastAsia="Times New Roman" w:hAnsi="Cambria" w:cs="Times New Roman"/>
      <w:b/>
      <w:bCs/>
      <w:color w:val="365F91"/>
      <w:sz w:val="28"/>
      <w:szCs w:val="28"/>
      <w:lang w:eastAsia="ru-RU"/>
    </w:rPr>
  </w:style>
  <w:style w:type="paragraph" w:styleId="2b">
    <w:name w:val="toc 2"/>
    <w:basedOn w:val="a1"/>
    <w:next w:val="a1"/>
    <w:autoRedefine/>
    <w:uiPriority w:val="39"/>
    <w:unhideWhenUsed/>
    <w:rsid w:val="006F7668"/>
    <w:pPr>
      <w:spacing w:after="0" w:line="240" w:lineRule="auto"/>
      <w:ind w:left="220"/>
    </w:pPr>
    <w:rPr>
      <w:rFonts w:ascii="Times New Roman" w:eastAsia="Times New Roman" w:hAnsi="Times New Roman" w:cs="Times New Roman"/>
      <w:lang w:eastAsia="ru-RU"/>
    </w:rPr>
  </w:style>
  <w:style w:type="paragraph" w:styleId="35">
    <w:name w:val="toc 3"/>
    <w:basedOn w:val="a1"/>
    <w:next w:val="a1"/>
    <w:autoRedefine/>
    <w:uiPriority w:val="39"/>
    <w:unhideWhenUsed/>
    <w:rsid w:val="006F7668"/>
    <w:pPr>
      <w:spacing w:after="0" w:line="240" w:lineRule="auto"/>
      <w:ind w:left="440"/>
    </w:pPr>
    <w:rPr>
      <w:rFonts w:ascii="Times New Roman" w:eastAsia="Times New Roman" w:hAnsi="Times New Roman" w:cs="Times New Roman"/>
      <w:lang w:eastAsia="ru-RU"/>
    </w:rPr>
  </w:style>
  <w:style w:type="paragraph" w:styleId="40">
    <w:name w:val="toc 4"/>
    <w:basedOn w:val="a1"/>
    <w:next w:val="a1"/>
    <w:autoRedefine/>
    <w:uiPriority w:val="39"/>
    <w:unhideWhenUsed/>
    <w:rsid w:val="006F7668"/>
    <w:pPr>
      <w:spacing w:after="100"/>
      <w:ind w:left="660"/>
    </w:pPr>
    <w:rPr>
      <w:rFonts w:ascii="Calibri" w:eastAsia="Times New Roman" w:hAnsi="Calibri" w:cs="Times New Roman"/>
      <w:lang w:eastAsia="ru-RU"/>
    </w:rPr>
  </w:style>
  <w:style w:type="paragraph" w:styleId="50">
    <w:name w:val="toc 5"/>
    <w:basedOn w:val="a1"/>
    <w:next w:val="a1"/>
    <w:autoRedefine/>
    <w:uiPriority w:val="39"/>
    <w:unhideWhenUsed/>
    <w:rsid w:val="006F7668"/>
    <w:pPr>
      <w:spacing w:after="100"/>
      <w:ind w:left="880"/>
    </w:pPr>
    <w:rPr>
      <w:rFonts w:ascii="Calibri" w:eastAsia="Times New Roman" w:hAnsi="Calibri" w:cs="Times New Roman"/>
      <w:lang w:eastAsia="ru-RU"/>
    </w:rPr>
  </w:style>
  <w:style w:type="paragraph" w:styleId="60">
    <w:name w:val="toc 6"/>
    <w:basedOn w:val="a1"/>
    <w:next w:val="a1"/>
    <w:autoRedefine/>
    <w:uiPriority w:val="39"/>
    <w:unhideWhenUsed/>
    <w:rsid w:val="006F7668"/>
    <w:pPr>
      <w:spacing w:after="100"/>
      <w:ind w:left="1100"/>
    </w:pPr>
    <w:rPr>
      <w:rFonts w:ascii="Calibri" w:eastAsia="Times New Roman" w:hAnsi="Calibri" w:cs="Times New Roman"/>
      <w:lang w:eastAsia="ru-RU"/>
    </w:rPr>
  </w:style>
  <w:style w:type="paragraph" w:styleId="72">
    <w:name w:val="toc 7"/>
    <w:basedOn w:val="a1"/>
    <w:next w:val="a1"/>
    <w:autoRedefine/>
    <w:uiPriority w:val="39"/>
    <w:unhideWhenUsed/>
    <w:rsid w:val="006F7668"/>
    <w:pPr>
      <w:spacing w:after="100"/>
      <w:ind w:left="1320"/>
    </w:pPr>
    <w:rPr>
      <w:rFonts w:ascii="Calibri" w:eastAsia="Times New Roman" w:hAnsi="Calibri" w:cs="Times New Roman"/>
      <w:lang w:eastAsia="ru-RU"/>
    </w:rPr>
  </w:style>
  <w:style w:type="paragraph" w:styleId="82">
    <w:name w:val="toc 8"/>
    <w:basedOn w:val="a1"/>
    <w:next w:val="a1"/>
    <w:autoRedefine/>
    <w:uiPriority w:val="39"/>
    <w:unhideWhenUsed/>
    <w:rsid w:val="006F7668"/>
    <w:pPr>
      <w:spacing w:after="100"/>
      <w:ind w:left="1540"/>
    </w:pPr>
    <w:rPr>
      <w:rFonts w:ascii="Calibri" w:eastAsia="Times New Roman" w:hAnsi="Calibri" w:cs="Times New Roman"/>
      <w:lang w:eastAsia="ru-RU"/>
    </w:rPr>
  </w:style>
  <w:style w:type="paragraph" w:styleId="92">
    <w:name w:val="toc 9"/>
    <w:basedOn w:val="a1"/>
    <w:next w:val="a1"/>
    <w:autoRedefine/>
    <w:uiPriority w:val="39"/>
    <w:unhideWhenUsed/>
    <w:rsid w:val="006F7668"/>
    <w:pPr>
      <w:spacing w:after="100"/>
      <w:ind w:left="1760"/>
    </w:pPr>
    <w:rPr>
      <w:rFonts w:ascii="Calibri" w:eastAsia="Times New Roman" w:hAnsi="Calibri" w:cs="Times New Roman"/>
      <w:lang w:eastAsia="ru-RU"/>
    </w:rPr>
  </w:style>
  <w:style w:type="character" w:styleId="aff3">
    <w:name w:val="line number"/>
    <w:uiPriority w:val="99"/>
    <w:semiHidden/>
    <w:unhideWhenUsed/>
    <w:rsid w:val="006F7668"/>
  </w:style>
  <w:style w:type="table" w:customStyle="1" w:styleId="610">
    <w:name w:val="Сетка таблицы61"/>
    <w:basedOn w:val="a3"/>
    <w:next w:val="afa"/>
    <w:rsid w:val="006F7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Знак"/>
    <w:basedOn w:val="a1"/>
    <w:rsid w:val="006F7668"/>
    <w:pPr>
      <w:spacing w:after="160" w:line="240" w:lineRule="exact"/>
    </w:pPr>
    <w:rPr>
      <w:rFonts w:ascii="Verdana" w:eastAsia="Times New Roman" w:hAnsi="Verdana" w:cs="Verdana"/>
      <w:sz w:val="20"/>
      <w:szCs w:val="20"/>
      <w:lang w:val="en-US"/>
    </w:rPr>
  </w:style>
  <w:style w:type="paragraph" w:styleId="aff5">
    <w:name w:val="Body Text Indent"/>
    <w:basedOn w:val="a1"/>
    <w:link w:val="aff6"/>
    <w:rsid w:val="006F7668"/>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6">
    <w:name w:val="Основной текст с отступом Знак"/>
    <w:basedOn w:val="a2"/>
    <w:link w:val="aff5"/>
    <w:rsid w:val="006F7668"/>
    <w:rPr>
      <w:rFonts w:ascii="Times New Roman" w:eastAsia="Times New Roman" w:hAnsi="Times New Roman" w:cs="Times New Roman"/>
      <w:sz w:val="24"/>
      <w:szCs w:val="24"/>
      <w:lang w:val="x-none" w:eastAsia="x-none"/>
    </w:rPr>
  </w:style>
  <w:style w:type="table" w:styleId="-1">
    <w:name w:val="Table Web 1"/>
    <w:basedOn w:val="a3"/>
    <w:rsid w:val="006F766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7">
    <w:name w:val="Table Elegant"/>
    <w:basedOn w:val="a3"/>
    <w:rsid w:val="006F766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710">
    <w:name w:val="Сетка таблицы71"/>
    <w:basedOn w:val="a3"/>
    <w:next w:val="afa"/>
    <w:uiPriority w:val="59"/>
    <w:rsid w:val="006F7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4"/>
    <w:uiPriority w:val="99"/>
    <w:semiHidden/>
    <w:unhideWhenUsed/>
    <w:rsid w:val="006F7668"/>
  </w:style>
  <w:style w:type="character" w:customStyle="1" w:styleId="1a">
    <w:name w:val="Просмотренная гиперссылка1"/>
    <w:basedOn w:val="a2"/>
    <w:uiPriority w:val="99"/>
    <w:semiHidden/>
    <w:unhideWhenUsed/>
    <w:rsid w:val="006F7668"/>
    <w:rPr>
      <w:color w:val="800080"/>
      <w:u w:val="single"/>
    </w:rPr>
  </w:style>
  <w:style w:type="table" w:customStyle="1" w:styleId="810">
    <w:name w:val="Сетка таблицы81"/>
    <w:basedOn w:val="a3"/>
    <w:next w:val="afa"/>
    <w:uiPriority w:val="59"/>
    <w:rsid w:val="006F76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annotation reference"/>
    <w:basedOn w:val="a2"/>
    <w:uiPriority w:val="99"/>
    <w:semiHidden/>
    <w:unhideWhenUsed/>
    <w:rsid w:val="006F7668"/>
    <w:rPr>
      <w:sz w:val="16"/>
      <w:szCs w:val="16"/>
    </w:rPr>
  </w:style>
  <w:style w:type="paragraph" w:styleId="aff9">
    <w:name w:val="annotation text"/>
    <w:basedOn w:val="a1"/>
    <w:link w:val="affa"/>
    <w:uiPriority w:val="99"/>
    <w:semiHidden/>
    <w:unhideWhenUsed/>
    <w:rsid w:val="006F7668"/>
    <w:pPr>
      <w:spacing w:line="240" w:lineRule="auto"/>
    </w:pPr>
    <w:rPr>
      <w:sz w:val="20"/>
      <w:szCs w:val="20"/>
    </w:rPr>
  </w:style>
  <w:style w:type="character" w:customStyle="1" w:styleId="affa">
    <w:name w:val="Текст примечания Знак"/>
    <w:basedOn w:val="a2"/>
    <w:link w:val="aff9"/>
    <w:uiPriority w:val="99"/>
    <w:semiHidden/>
    <w:rsid w:val="006F7668"/>
    <w:rPr>
      <w:sz w:val="20"/>
      <w:szCs w:val="20"/>
    </w:rPr>
  </w:style>
  <w:style w:type="paragraph" w:styleId="affb">
    <w:name w:val="annotation subject"/>
    <w:basedOn w:val="aff9"/>
    <w:next w:val="aff9"/>
    <w:link w:val="affc"/>
    <w:uiPriority w:val="99"/>
    <w:semiHidden/>
    <w:unhideWhenUsed/>
    <w:rsid w:val="006F7668"/>
    <w:rPr>
      <w:b/>
      <w:bCs/>
    </w:rPr>
  </w:style>
  <w:style w:type="character" w:customStyle="1" w:styleId="affc">
    <w:name w:val="Тема примечания Знак"/>
    <w:basedOn w:val="affa"/>
    <w:link w:val="affb"/>
    <w:uiPriority w:val="99"/>
    <w:semiHidden/>
    <w:rsid w:val="006F7668"/>
    <w:rPr>
      <w:b/>
      <w:bCs/>
      <w:sz w:val="20"/>
      <w:szCs w:val="20"/>
    </w:rPr>
  </w:style>
  <w:style w:type="numbering" w:customStyle="1" w:styleId="46">
    <w:name w:val="Нет списка4"/>
    <w:next w:val="a4"/>
    <w:uiPriority w:val="99"/>
    <w:semiHidden/>
    <w:unhideWhenUsed/>
    <w:rsid w:val="006F7668"/>
  </w:style>
  <w:style w:type="table" w:customStyle="1" w:styleId="910">
    <w:name w:val="Сетка таблицы91"/>
    <w:basedOn w:val="a3"/>
    <w:next w:val="afa"/>
    <w:uiPriority w:val="59"/>
    <w:rsid w:val="006F7668"/>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c">
    <w:name w:val="Body Text Indent 2"/>
    <w:basedOn w:val="a1"/>
    <w:link w:val="2d"/>
    <w:uiPriority w:val="99"/>
    <w:semiHidden/>
    <w:unhideWhenUsed/>
    <w:rsid w:val="006F7668"/>
    <w:pPr>
      <w:spacing w:after="120" w:line="480" w:lineRule="auto"/>
      <w:ind w:left="283"/>
    </w:pPr>
  </w:style>
  <w:style w:type="character" w:customStyle="1" w:styleId="2d">
    <w:name w:val="Основной текст с отступом 2 Знак"/>
    <w:basedOn w:val="a2"/>
    <w:link w:val="2c"/>
    <w:uiPriority w:val="99"/>
    <w:semiHidden/>
    <w:rsid w:val="006F7668"/>
  </w:style>
  <w:style w:type="table" w:customStyle="1" w:styleId="3110">
    <w:name w:val="Сетка таблицы311"/>
    <w:basedOn w:val="a3"/>
    <w:next w:val="afa"/>
    <w:uiPriority w:val="59"/>
    <w:rsid w:val="006F76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
    <w:name w:val="Нет списка5"/>
    <w:next w:val="a4"/>
    <w:semiHidden/>
    <w:unhideWhenUsed/>
    <w:rsid w:val="006F7668"/>
  </w:style>
  <w:style w:type="character" w:customStyle="1" w:styleId="Absatz-Standardschriftart">
    <w:name w:val="Absatz-Standardschriftart"/>
    <w:rsid w:val="006F7668"/>
  </w:style>
  <w:style w:type="character" w:customStyle="1" w:styleId="WW8Num2z1">
    <w:name w:val="WW8Num2z1"/>
    <w:rsid w:val="006F7668"/>
    <w:rPr>
      <w:rFonts w:ascii="Courier New" w:hAnsi="Courier New" w:cs="Courier New"/>
    </w:rPr>
  </w:style>
  <w:style w:type="character" w:customStyle="1" w:styleId="WW8Num2z2">
    <w:name w:val="WW8Num2z2"/>
    <w:rsid w:val="006F7668"/>
    <w:rPr>
      <w:rFonts w:ascii="Wingdings" w:hAnsi="Wingdings"/>
    </w:rPr>
  </w:style>
  <w:style w:type="character" w:customStyle="1" w:styleId="WW8Num2z3">
    <w:name w:val="WW8Num2z3"/>
    <w:rsid w:val="006F7668"/>
    <w:rPr>
      <w:rFonts w:ascii="Symbol" w:hAnsi="Symbol"/>
    </w:rPr>
  </w:style>
  <w:style w:type="character" w:customStyle="1" w:styleId="WW8Num4z0">
    <w:name w:val="WW8Num4z0"/>
    <w:rsid w:val="006F7668"/>
    <w:rPr>
      <w:rFonts w:ascii="Wingdings" w:hAnsi="Wingdings"/>
    </w:rPr>
  </w:style>
  <w:style w:type="character" w:customStyle="1" w:styleId="WW8Num4z1">
    <w:name w:val="WW8Num4z1"/>
    <w:rsid w:val="006F7668"/>
    <w:rPr>
      <w:rFonts w:ascii="Courier New" w:hAnsi="Courier New" w:cs="Courier New"/>
    </w:rPr>
  </w:style>
  <w:style w:type="character" w:customStyle="1" w:styleId="WW8Num4z3">
    <w:name w:val="WW8Num4z3"/>
    <w:rsid w:val="006F7668"/>
    <w:rPr>
      <w:rFonts w:ascii="Symbol" w:hAnsi="Symbol"/>
    </w:rPr>
  </w:style>
  <w:style w:type="character" w:customStyle="1" w:styleId="1b">
    <w:name w:val="Основной шрифт абзаца1"/>
    <w:rsid w:val="006F7668"/>
  </w:style>
  <w:style w:type="paragraph" w:customStyle="1" w:styleId="affd">
    <w:name w:val="Заголовок"/>
    <w:basedOn w:val="a1"/>
    <w:next w:val="a9"/>
    <w:rsid w:val="006F7668"/>
    <w:pPr>
      <w:keepNext/>
      <w:suppressAutoHyphens/>
      <w:spacing w:before="240" w:after="120" w:line="240" w:lineRule="auto"/>
    </w:pPr>
    <w:rPr>
      <w:rFonts w:ascii="Arial" w:eastAsia="Arial Unicode MS" w:hAnsi="Arial" w:cs="Mangal"/>
      <w:sz w:val="28"/>
      <w:szCs w:val="28"/>
      <w:lang w:eastAsia="ar-SA"/>
    </w:rPr>
  </w:style>
  <w:style w:type="paragraph" w:styleId="affe">
    <w:name w:val="List"/>
    <w:basedOn w:val="a9"/>
    <w:rsid w:val="006F7668"/>
    <w:pPr>
      <w:shd w:val="clear" w:color="auto" w:fill="auto"/>
      <w:suppressAutoHyphens/>
      <w:spacing w:line="240" w:lineRule="auto"/>
      <w:jc w:val="left"/>
    </w:pPr>
    <w:rPr>
      <w:rFonts w:ascii="Arial" w:eastAsia="Times New Roman" w:hAnsi="Arial" w:cs="Mangal"/>
      <w:sz w:val="24"/>
      <w:szCs w:val="24"/>
      <w:lang w:eastAsia="ar-SA"/>
    </w:rPr>
  </w:style>
  <w:style w:type="paragraph" w:customStyle="1" w:styleId="1c">
    <w:name w:val="Название1"/>
    <w:basedOn w:val="a1"/>
    <w:rsid w:val="006F7668"/>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d">
    <w:name w:val="Указатель1"/>
    <w:basedOn w:val="a1"/>
    <w:rsid w:val="006F7668"/>
    <w:pPr>
      <w:suppressLineNumbers/>
      <w:suppressAutoHyphens/>
      <w:spacing w:after="0" w:line="240" w:lineRule="auto"/>
    </w:pPr>
    <w:rPr>
      <w:rFonts w:ascii="Arial" w:eastAsia="Times New Roman" w:hAnsi="Arial" w:cs="Mangal"/>
      <w:sz w:val="24"/>
      <w:szCs w:val="24"/>
      <w:lang w:eastAsia="ar-SA"/>
    </w:rPr>
  </w:style>
  <w:style w:type="paragraph" w:customStyle="1" w:styleId="1e">
    <w:name w:val="Схема документа1"/>
    <w:basedOn w:val="a1"/>
    <w:rsid w:val="006F7668"/>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ff">
    <w:name w:val="Содержимое таблицы"/>
    <w:basedOn w:val="a1"/>
    <w:rsid w:val="006F766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Заголовок таблицы"/>
    <w:basedOn w:val="afff"/>
    <w:rsid w:val="006F7668"/>
    <w:pPr>
      <w:jc w:val="center"/>
    </w:pPr>
    <w:rPr>
      <w:b/>
      <w:bCs/>
    </w:rPr>
  </w:style>
  <w:style w:type="table" w:customStyle="1" w:styleId="101">
    <w:name w:val="Сетка таблицы101"/>
    <w:basedOn w:val="a3"/>
    <w:next w:val="afa"/>
    <w:rsid w:val="006F7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
    <w:name w:val="Table Subtle 1"/>
    <w:basedOn w:val="a3"/>
    <w:rsid w:val="006F766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3"/>
    <w:rsid w:val="006F766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nsPlusNormal">
    <w:name w:val="ConsPlusNormal"/>
    <w:rsid w:val="006F766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1">
    <w:name w:val="Основной"/>
    <w:basedOn w:val="a1"/>
    <w:link w:val="afff2"/>
    <w:rsid w:val="006F766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table" w:customStyle="1" w:styleId="111">
    <w:name w:val="Сетка таблицы111"/>
    <w:basedOn w:val="a3"/>
    <w:next w:val="afa"/>
    <w:uiPriority w:val="59"/>
    <w:rsid w:val="006F76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3"/>
    <w:next w:val="afa"/>
    <w:rsid w:val="006F76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3"/>
    <w:next w:val="afa"/>
    <w:uiPriority w:val="59"/>
    <w:rsid w:val="006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3"/>
    <w:next w:val="afa"/>
    <w:uiPriority w:val="59"/>
    <w:rsid w:val="006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3"/>
    <w:next w:val="afa"/>
    <w:uiPriority w:val="59"/>
    <w:rsid w:val="006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3"/>
    <w:next w:val="afa"/>
    <w:uiPriority w:val="59"/>
    <w:rsid w:val="006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3"/>
    <w:next w:val="afa"/>
    <w:uiPriority w:val="59"/>
    <w:rsid w:val="006F7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3"/>
    <w:next w:val="afa"/>
    <w:uiPriority w:val="59"/>
    <w:rsid w:val="006F766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next w:val="afa"/>
    <w:uiPriority w:val="59"/>
    <w:rsid w:val="006F766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3"/>
    <w:uiPriority w:val="59"/>
    <w:rsid w:val="008603E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3"/>
    <w:next w:val="afa"/>
    <w:uiPriority w:val="59"/>
    <w:rsid w:val="009F348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903C9E"/>
    <w:pPr>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01">
    <w:name w:val="Сетка таблицы20"/>
    <w:basedOn w:val="a3"/>
    <w:next w:val="afa"/>
    <w:uiPriority w:val="59"/>
    <w:rsid w:val="003955F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3"/>
    <w:next w:val="afa"/>
    <w:uiPriority w:val="99"/>
    <w:rsid w:val="00BE3A7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3"/>
    <w:next w:val="afa"/>
    <w:uiPriority w:val="59"/>
    <w:rsid w:val="009B2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4"/>
    <w:uiPriority w:val="99"/>
    <w:semiHidden/>
    <w:unhideWhenUsed/>
    <w:rsid w:val="00591244"/>
  </w:style>
  <w:style w:type="character" w:customStyle="1" w:styleId="font-size-12">
    <w:name w:val="font-size-12"/>
    <w:basedOn w:val="a2"/>
    <w:rsid w:val="00591244"/>
  </w:style>
  <w:style w:type="paragraph" w:customStyle="1" w:styleId="profile">
    <w:name w:val="profile"/>
    <w:basedOn w:val="a1"/>
    <w:rsid w:val="005912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iority-speciality">
    <w:name w:val="priority-speciality"/>
    <w:basedOn w:val="a2"/>
    <w:rsid w:val="00591244"/>
  </w:style>
  <w:style w:type="character" w:customStyle="1" w:styleId="private-speciality">
    <w:name w:val="private-speciality"/>
    <w:basedOn w:val="a2"/>
    <w:rsid w:val="00591244"/>
  </w:style>
  <w:style w:type="paragraph" w:customStyle="1" w:styleId="c4">
    <w:name w:val="c4"/>
    <w:basedOn w:val="a1"/>
    <w:rsid w:val="0080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1"/>
    <w:rsid w:val="00803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2"/>
    <w:rsid w:val="00803EF1"/>
  </w:style>
  <w:style w:type="paragraph" w:customStyle="1" w:styleId="c10">
    <w:name w:val="c10"/>
    <w:basedOn w:val="a1"/>
    <w:rsid w:val="0080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1"/>
    <w:rsid w:val="00803E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1"/>
    <w:rsid w:val="00803EF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30">
    <w:name w:val="Сетка таблицы23"/>
    <w:basedOn w:val="a3"/>
    <w:next w:val="afa"/>
    <w:uiPriority w:val="59"/>
    <w:rsid w:val="00173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2">
    <w:name w:val="Основной Знак"/>
    <w:link w:val="afff1"/>
    <w:rsid w:val="00173B35"/>
    <w:rPr>
      <w:rFonts w:ascii="NewtonCSanPin" w:eastAsia="Times New Roman" w:hAnsi="NewtonCSanPin" w:cs="NewtonCSanPin"/>
      <w:color w:val="000000"/>
      <w:sz w:val="21"/>
      <w:szCs w:val="21"/>
      <w:lang w:eastAsia="ru-RU"/>
    </w:rPr>
  </w:style>
  <w:style w:type="table" w:customStyle="1" w:styleId="240">
    <w:name w:val="Сетка таблицы24"/>
    <w:basedOn w:val="a3"/>
    <w:next w:val="afa"/>
    <w:uiPriority w:val="59"/>
    <w:rsid w:val="001E6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747">
      <w:bodyDiv w:val="1"/>
      <w:marLeft w:val="0"/>
      <w:marRight w:val="0"/>
      <w:marTop w:val="0"/>
      <w:marBottom w:val="0"/>
      <w:divBdr>
        <w:top w:val="none" w:sz="0" w:space="0" w:color="auto"/>
        <w:left w:val="none" w:sz="0" w:space="0" w:color="auto"/>
        <w:bottom w:val="none" w:sz="0" w:space="0" w:color="auto"/>
        <w:right w:val="none" w:sz="0" w:space="0" w:color="auto"/>
      </w:divBdr>
      <w:divsChild>
        <w:div w:id="1748765316">
          <w:marLeft w:val="0"/>
          <w:marRight w:val="0"/>
          <w:marTop w:val="0"/>
          <w:marBottom w:val="0"/>
          <w:divBdr>
            <w:top w:val="single" w:sz="6" w:space="13" w:color="CCCCCC"/>
            <w:left w:val="none" w:sz="0" w:space="0" w:color="auto"/>
            <w:bottom w:val="none" w:sz="0" w:space="0" w:color="auto"/>
            <w:right w:val="none" w:sz="0" w:space="0" w:color="auto"/>
          </w:divBdr>
        </w:div>
      </w:divsChild>
    </w:div>
    <w:div w:id="51924523">
      <w:bodyDiv w:val="1"/>
      <w:marLeft w:val="0"/>
      <w:marRight w:val="0"/>
      <w:marTop w:val="0"/>
      <w:marBottom w:val="0"/>
      <w:divBdr>
        <w:top w:val="none" w:sz="0" w:space="0" w:color="auto"/>
        <w:left w:val="none" w:sz="0" w:space="0" w:color="auto"/>
        <w:bottom w:val="none" w:sz="0" w:space="0" w:color="auto"/>
        <w:right w:val="none" w:sz="0" w:space="0" w:color="auto"/>
      </w:divBdr>
    </w:div>
    <w:div w:id="78603401">
      <w:bodyDiv w:val="1"/>
      <w:marLeft w:val="0"/>
      <w:marRight w:val="0"/>
      <w:marTop w:val="0"/>
      <w:marBottom w:val="0"/>
      <w:divBdr>
        <w:top w:val="none" w:sz="0" w:space="0" w:color="auto"/>
        <w:left w:val="none" w:sz="0" w:space="0" w:color="auto"/>
        <w:bottom w:val="none" w:sz="0" w:space="0" w:color="auto"/>
        <w:right w:val="none" w:sz="0" w:space="0" w:color="auto"/>
      </w:divBdr>
    </w:div>
    <w:div w:id="79378266">
      <w:bodyDiv w:val="1"/>
      <w:marLeft w:val="0"/>
      <w:marRight w:val="0"/>
      <w:marTop w:val="0"/>
      <w:marBottom w:val="0"/>
      <w:divBdr>
        <w:top w:val="none" w:sz="0" w:space="0" w:color="auto"/>
        <w:left w:val="none" w:sz="0" w:space="0" w:color="auto"/>
        <w:bottom w:val="none" w:sz="0" w:space="0" w:color="auto"/>
        <w:right w:val="none" w:sz="0" w:space="0" w:color="auto"/>
      </w:divBdr>
      <w:divsChild>
        <w:div w:id="1805082861">
          <w:marLeft w:val="0"/>
          <w:marRight w:val="0"/>
          <w:marTop w:val="0"/>
          <w:marBottom w:val="0"/>
          <w:divBdr>
            <w:top w:val="none" w:sz="0" w:space="0" w:color="auto"/>
            <w:left w:val="none" w:sz="0" w:space="0" w:color="auto"/>
            <w:bottom w:val="none" w:sz="0" w:space="0" w:color="auto"/>
            <w:right w:val="none" w:sz="0" w:space="0" w:color="auto"/>
          </w:divBdr>
          <w:divsChild>
            <w:div w:id="152916543">
              <w:marLeft w:val="0"/>
              <w:marRight w:val="0"/>
              <w:marTop w:val="0"/>
              <w:marBottom w:val="0"/>
              <w:divBdr>
                <w:top w:val="none" w:sz="0" w:space="0" w:color="auto"/>
                <w:left w:val="none" w:sz="0" w:space="0" w:color="auto"/>
                <w:bottom w:val="none" w:sz="0" w:space="0" w:color="auto"/>
                <w:right w:val="none" w:sz="0" w:space="0" w:color="auto"/>
              </w:divBdr>
              <w:divsChild>
                <w:div w:id="837500672">
                  <w:marLeft w:val="0"/>
                  <w:marRight w:val="0"/>
                  <w:marTop w:val="0"/>
                  <w:marBottom w:val="0"/>
                  <w:divBdr>
                    <w:top w:val="none" w:sz="0" w:space="0" w:color="auto"/>
                    <w:left w:val="none" w:sz="0" w:space="0" w:color="auto"/>
                    <w:bottom w:val="none" w:sz="0" w:space="0" w:color="auto"/>
                    <w:right w:val="none" w:sz="0" w:space="0" w:color="auto"/>
                  </w:divBdr>
                  <w:divsChild>
                    <w:div w:id="15326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78216">
      <w:bodyDiv w:val="1"/>
      <w:marLeft w:val="0"/>
      <w:marRight w:val="0"/>
      <w:marTop w:val="0"/>
      <w:marBottom w:val="0"/>
      <w:divBdr>
        <w:top w:val="none" w:sz="0" w:space="0" w:color="auto"/>
        <w:left w:val="none" w:sz="0" w:space="0" w:color="auto"/>
        <w:bottom w:val="none" w:sz="0" w:space="0" w:color="auto"/>
        <w:right w:val="none" w:sz="0" w:space="0" w:color="auto"/>
      </w:divBdr>
    </w:div>
    <w:div w:id="111484521">
      <w:bodyDiv w:val="1"/>
      <w:marLeft w:val="0"/>
      <w:marRight w:val="0"/>
      <w:marTop w:val="0"/>
      <w:marBottom w:val="0"/>
      <w:divBdr>
        <w:top w:val="none" w:sz="0" w:space="0" w:color="auto"/>
        <w:left w:val="none" w:sz="0" w:space="0" w:color="auto"/>
        <w:bottom w:val="none" w:sz="0" w:space="0" w:color="auto"/>
        <w:right w:val="none" w:sz="0" w:space="0" w:color="auto"/>
      </w:divBdr>
      <w:divsChild>
        <w:div w:id="865095640">
          <w:marLeft w:val="0"/>
          <w:marRight w:val="0"/>
          <w:marTop w:val="0"/>
          <w:marBottom w:val="0"/>
          <w:divBdr>
            <w:top w:val="none" w:sz="0" w:space="0" w:color="auto"/>
            <w:left w:val="none" w:sz="0" w:space="0" w:color="auto"/>
            <w:bottom w:val="none" w:sz="0" w:space="0" w:color="auto"/>
            <w:right w:val="none" w:sz="0" w:space="0" w:color="auto"/>
          </w:divBdr>
        </w:div>
        <w:div w:id="389965188">
          <w:marLeft w:val="0"/>
          <w:marRight w:val="0"/>
          <w:marTop w:val="0"/>
          <w:marBottom w:val="0"/>
          <w:divBdr>
            <w:top w:val="none" w:sz="0" w:space="0" w:color="auto"/>
            <w:left w:val="none" w:sz="0" w:space="0" w:color="auto"/>
            <w:bottom w:val="none" w:sz="0" w:space="0" w:color="auto"/>
            <w:right w:val="none" w:sz="0" w:space="0" w:color="auto"/>
          </w:divBdr>
        </w:div>
        <w:div w:id="91972665">
          <w:marLeft w:val="0"/>
          <w:marRight w:val="0"/>
          <w:marTop w:val="0"/>
          <w:marBottom w:val="0"/>
          <w:divBdr>
            <w:top w:val="none" w:sz="0" w:space="0" w:color="auto"/>
            <w:left w:val="none" w:sz="0" w:space="0" w:color="auto"/>
            <w:bottom w:val="none" w:sz="0" w:space="0" w:color="auto"/>
            <w:right w:val="none" w:sz="0" w:space="0" w:color="auto"/>
          </w:divBdr>
        </w:div>
      </w:divsChild>
    </w:div>
    <w:div w:id="128322599">
      <w:bodyDiv w:val="1"/>
      <w:marLeft w:val="0"/>
      <w:marRight w:val="0"/>
      <w:marTop w:val="0"/>
      <w:marBottom w:val="0"/>
      <w:divBdr>
        <w:top w:val="none" w:sz="0" w:space="0" w:color="auto"/>
        <w:left w:val="none" w:sz="0" w:space="0" w:color="auto"/>
        <w:bottom w:val="none" w:sz="0" w:space="0" w:color="auto"/>
        <w:right w:val="none" w:sz="0" w:space="0" w:color="auto"/>
      </w:divBdr>
      <w:divsChild>
        <w:div w:id="1254702254">
          <w:marLeft w:val="0"/>
          <w:marRight w:val="0"/>
          <w:marTop w:val="0"/>
          <w:marBottom w:val="0"/>
          <w:divBdr>
            <w:top w:val="single" w:sz="6" w:space="13" w:color="CCCCCC"/>
            <w:left w:val="none" w:sz="0" w:space="0" w:color="auto"/>
            <w:bottom w:val="none" w:sz="0" w:space="0" w:color="auto"/>
            <w:right w:val="none" w:sz="0" w:space="0" w:color="auto"/>
          </w:divBdr>
        </w:div>
        <w:div w:id="1775006597">
          <w:marLeft w:val="0"/>
          <w:marRight w:val="0"/>
          <w:marTop w:val="0"/>
          <w:marBottom w:val="0"/>
          <w:divBdr>
            <w:top w:val="single" w:sz="6" w:space="13" w:color="CCCCCC"/>
            <w:left w:val="none" w:sz="0" w:space="0" w:color="auto"/>
            <w:bottom w:val="none" w:sz="0" w:space="0" w:color="auto"/>
            <w:right w:val="none" w:sz="0" w:space="0" w:color="auto"/>
          </w:divBdr>
        </w:div>
        <w:div w:id="1626430317">
          <w:marLeft w:val="0"/>
          <w:marRight w:val="0"/>
          <w:marTop w:val="0"/>
          <w:marBottom w:val="0"/>
          <w:divBdr>
            <w:top w:val="single" w:sz="6" w:space="13" w:color="CCCCCC"/>
            <w:left w:val="none" w:sz="0" w:space="0" w:color="auto"/>
            <w:bottom w:val="none" w:sz="0" w:space="0" w:color="auto"/>
            <w:right w:val="none" w:sz="0" w:space="0" w:color="auto"/>
          </w:divBdr>
        </w:div>
      </w:divsChild>
    </w:div>
    <w:div w:id="148789716">
      <w:bodyDiv w:val="1"/>
      <w:marLeft w:val="0"/>
      <w:marRight w:val="0"/>
      <w:marTop w:val="0"/>
      <w:marBottom w:val="0"/>
      <w:divBdr>
        <w:top w:val="none" w:sz="0" w:space="0" w:color="auto"/>
        <w:left w:val="none" w:sz="0" w:space="0" w:color="auto"/>
        <w:bottom w:val="none" w:sz="0" w:space="0" w:color="auto"/>
        <w:right w:val="none" w:sz="0" w:space="0" w:color="auto"/>
      </w:divBdr>
      <w:divsChild>
        <w:div w:id="62678901">
          <w:marLeft w:val="0"/>
          <w:marRight w:val="0"/>
          <w:marTop w:val="0"/>
          <w:marBottom w:val="0"/>
          <w:divBdr>
            <w:top w:val="none" w:sz="0" w:space="0" w:color="auto"/>
            <w:left w:val="none" w:sz="0" w:space="0" w:color="auto"/>
            <w:bottom w:val="none" w:sz="0" w:space="0" w:color="auto"/>
            <w:right w:val="none" w:sz="0" w:space="0" w:color="auto"/>
          </w:divBdr>
          <w:divsChild>
            <w:div w:id="2141805871">
              <w:marLeft w:val="0"/>
              <w:marRight w:val="0"/>
              <w:marTop w:val="0"/>
              <w:marBottom w:val="0"/>
              <w:divBdr>
                <w:top w:val="none" w:sz="0" w:space="0" w:color="auto"/>
                <w:left w:val="none" w:sz="0" w:space="0" w:color="auto"/>
                <w:bottom w:val="none" w:sz="0" w:space="0" w:color="auto"/>
                <w:right w:val="none" w:sz="0" w:space="0" w:color="auto"/>
              </w:divBdr>
              <w:divsChild>
                <w:div w:id="610818681">
                  <w:marLeft w:val="0"/>
                  <w:marRight w:val="0"/>
                  <w:marTop w:val="0"/>
                  <w:marBottom w:val="0"/>
                  <w:divBdr>
                    <w:top w:val="none" w:sz="0" w:space="0" w:color="auto"/>
                    <w:left w:val="none" w:sz="0" w:space="0" w:color="auto"/>
                    <w:bottom w:val="none" w:sz="0" w:space="0" w:color="auto"/>
                    <w:right w:val="none" w:sz="0" w:space="0" w:color="auto"/>
                  </w:divBdr>
                  <w:divsChild>
                    <w:div w:id="644966281">
                      <w:marLeft w:val="0"/>
                      <w:marRight w:val="0"/>
                      <w:marTop w:val="0"/>
                      <w:marBottom w:val="0"/>
                      <w:divBdr>
                        <w:top w:val="none" w:sz="0" w:space="0" w:color="auto"/>
                        <w:left w:val="none" w:sz="0" w:space="0" w:color="auto"/>
                        <w:bottom w:val="none" w:sz="0" w:space="0" w:color="auto"/>
                        <w:right w:val="none" w:sz="0" w:space="0" w:color="auto"/>
                      </w:divBdr>
                      <w:divsChild>
                        <w:div w:id="2090806286">
                          <w:marLeft w:val="0"/>
                          <w:marRight w:val="0"/>
                          <w:marTop w:val="0"/>
                          <w:marBottom w:val="0"/>
                          <w:divBdr>
                            <w:top w:val="none" w:sz="0" w:space="0" w:color="auto"/>
                            <w:left w:val="none" w:sz="0" w:space="0" w:color="auto"/>
                            <w:bottom w:val="none" w:sz="0" w:space="0" w:color="auto"/>
                            <w:right w:val="none" w:sz="0" w:space="0" w:color="auto"/>
                          </w:divBdr>
                          <w:divsChild>
                            <w:div w:id="566309094">
                              <w:marLeft w:val="0"/>
                              <w:marRight w:val="0"/>
                              <w:marTop w:val="0"/>
                              <w:marBottom w:val="0"/>
                              <w:divBdr>
                                <w:top w:val="none" w:sz="0" w:space="0" w:color="auto"/>
                                <w:left w:val="none" w:sz="0" w:space="0" w:color="auto"/>
                                <w:bottom w:val="none" w:sz="0" w:space="0" w:color="auto"/>
                                <w:right w:val="none" w:sz="0" w:space="0" w:color="auto"/>
                              </w:divBdr>
                              <w:divsChild>
                                <w:div w:id="1457945733">
                                  <w:marLeft w:val="0"/>
                                  <w:marRight w:val="0"/>
                                  <w:marTop w:val="0"/>
                                  <w:marBottom w:val="0"/>
                                  <w:divBdr>
                                    <w:top w:val="none" w:sz="0" w:space="0" w:color="auto"/>
                                    <w:left w:val="none" w:sz="0" w:space="0" w:color="auto"/>
                                    <w:bottom w:val="none" w:sz="0" w:space="0" w:color="auto"/>
                                    <w:right w:val="none" w:sz="0" w:space="0" w:color="auto"/>
                                  </w:divBdr>
                                  <w:divsChild>
                                    <w:div w:id="932514909">
                                      <w:marLeft w:val="0"/>
                                      <w:marRight w:val="0"/>
                                      <w:marTop w:val="0"/>
                                      <w:marBottom w:val="0"/>
                                      <w:divBdr>
                                        <w:top w:val="none" w:sz="0" w:space="0" w:color="auto"/>
                                        <w:left w:val="none" w:sz="0" w:space="0" w:color="auto"/>
                                        <w:bottom w:val="none" w:sz="0" w:space="0" w:color="auto"/>
                                        <w:right w:val="none" w:sz="0" w:space="0" w:color="auto"/>
                                      </w:divBdr>
                                      <w:divsChild>
                                        <w:div w:id="862402815">
                                          <w:marLeft w:val="0"/>
                                          <w:marRight w:val="0"/>
                                          <w:marTop w:val="0"/>
                                          <w:marBottom w:val="0"/>
                                          <w:divBdr>
                                            <w:top w:val="none" w:sz="0" w:space="0" w:color="auto"/>
                                            <w:left w:val="none" w:sz="0" w:space="0" w:color="auto"/>
                                            <w:bottom w:val="none" w:sz="0" w:space="0" w:color="auto"/>
                                            <w:right w:val="none" w:sz="0" w:space="0" w:color="auto"/>
                                          </w:divBdr>
                                          <w:divsChild>
                                            <w:div w:id="1408574197">
                                              <w:marLeft w:val="0"/>
                                              <w:marRight w:val="0"/>
                                              <w:marTop w:val="0"/>
                                              <w:marBottom w:val="0"/>
                                              <w:divBdr>
                                                <w:top w:val="none" w:sz="0" w:space="0" w:color="auto"/>
                                                <w:left w:val="none" w:sz="0" w:space="0" w:color="auto"/>
                                                <w:bottom w:val="none" w:sz="0" w:space="0" w:color="auto"/>
                                                <w:right w:val="none" w:sz="0" w:space="0" w:color="auto"/>
                                              </w:divBdr>
                                              <w:divsChild>
                                                <w:div w:id="940144767">
                                                  <w:marLeft w:val="0"/>
                                                  <w:marRight w:val="0"/>
                                                  <w:marTop w:val="0"/>
                                                  <w:marBottom w:val="0"/>
                                                  <w:divBdr>
                                                    <w:top w:val="none" w:sz="0" w:space="0" w:color="auto"/>
                                                    <w:left w:val="none" w:sz="0" w:space="0" w:color="auto"/>
                                                    <w:bottom w:val="none" w:sz="0" w:space="0" w:color="auto"/>
                                                    <w:right w:val="none" w:sz="0" w:space="0" w:color="auto"/>
                                                  </w:divBdr>
                                                  <w:divsChild>
                                                    <w:div w:id="874343106">
                                                      <w:marLeft w:val="0"/>
                                                      <w:marRight w:val="0"/>
                                                      <w:marTop w:val="0"/>
                                                      <w:marBottom w:val="0"/>
                                                      <w:divBdr>
                                                        <w:top w:val="none" w:sz="0" w:space="0" w:color="auto"/>
                                                        <w:left w:val="none" w:sz="0" w:space="0" w:color="auto"/>
                                                        <w:bottom w:val="none" w:sz="0" w:space="0" w:color="auto"/>
                                                        <w:right w:val="none" w:sz="0" w:space="0" w:color="auto"/>
                                                      </w:divBdr>
                                                    </w:div>
                                                    <w:div w:id="946353427">
                                                      <w:marLeft w:val="0"/>
                                                      <w:marRight w:val="0"/>
                                                      <w:marTop w:val="0"/>
                                                      <w:marBottom w:val="0"/>
                                                      <w:divBdr>
                                                        <w:top w:val="none" w:sz="0" w:space="0" w:color="auto"/>
                                                        <w:left w:val="none" w:sz="0" w:space="0" w:color="auto"/>
                                                        <w:bottom w:val="none" w:sz="0" w:space="0" w:color="auto"/>
                                                        <w:right w:val="none" w:sz="0" w:space="0" w:color="auto"/>
                                                      </w:divBdr>
                                                    </w:div>
                                                    <w:div w:id="685710780">
                                                      <w:marLeft w:val="0"/>
                                                      <w:marRight w:val="0"/>
                                                      <w:marTop w:val="0"/>
                                                      <w:marBottom w:val="0"/>
                                                      <w:divBdr>
                                                        <w:top w:val="none" w:sz="0" w:space="0" w:color="auto"/>
                                                        <w:left w:val="none" w:sz="0" w:space="0" w:color="auto"/>
                                                        <w:bottom w:val="none" w:sz="0" w:space="0" w:color="auto"/>
                                                        <w:right w:val="none" w:sz="0" w:space="0" w:color="auto"/>
                                                      </w:divBdr>
                                                    </w:div>
                                                    <w:div w:id="969163970">
                                                      <w:marLeft w:val="0"/>
                                                      <w:marRight w:val="0"/>
                                                      <w:marTop w:val="0"/>
                                                      <w:marBottom w:val="0"/>
                                                      <w:divBdr>
                                                        <w:top w:val="none" w:sz="0" w:space="0" w:color="auto"/>
                                                        <w:left w:val="none" w:sz="0" w:space="0" w:color="auto"/>
                                                        <w:bottom w:val="none" w:sz="0" w:space="0" w:color="auto"/>
                                                        <w:right w:val="none" w:sz="0" w:space="0" w:color="auto"/>
                                                      </w:divBdr>
                                                    </w:div>
                                                    <w:div w:id="1877043315">
                                                      <w:marLeft w:val="0"/>
                                                      <w:marRight w:val="0"/>
                                                      <w:marTop w:val="0"/>
                                                      <w:marBottom w:val="0"/>
                                                      <w:divBdr>
                                                        <w:top w:val="none" w:sz="0" w:space="0" w:color="auto"/>
                                                        <w:left w:val="none" w:sz="0" w:space="0" w:color="auto"/>
                                                        <w:bottom w:val="none" w:sz="0" w:space="0" w:color="auto"/>
                                                        <w:right w:val="none" w:sz="0" w:space="0" w:color="auto"/>
                                                      </w:divBdr>
                                                    </w:div>
                                                    <w:div w:id="1036469696">
                                                      <w:marLeft w:val="0"/>
                                                      <w:marRight w:val="0"/>
                                                      <w:marTop w:val="0"/>
                                                      <w:marBottom w:val="0"/>
                                                      <w:divBdr>
                                                        <w:top w:val="none" w:sz="0" w:space="0" w:color="auto"/>
                                                        <w:left w:val="none" w:sz="0" w:space="0" w:color="auto"/>
                                                        <w:bottom w:val="none" w:sz="0" w:space="0" w:color="auto"/>
                                                        <w:right w:val="none" w:sz="0" w:space="0" w:color="auto"/>
                                                      </w:divBdr>
                                                    </w:div>
                                                    <w:div w:id="31467898">
                                                      <w:marLeft w:val="0"/>
                                                      <w:marRight w:val="0"/>
                                                      <w:marTop w:val="0"/>
                                                      <w:marBottom w:val="0"/>
                                                      <w:divBdr>
                                                        <w:top w:val="single" w:sz="6" w:space="13" w:color="CCCCCC"/>
                                                        <w:left w:val="none" w:sz="0" w:space="0" w:color="auto"/>
                                                        <w:bottom w:val="none" w:sz="0" w:space="0" w:color="auto"/>
                                                        <w:right w:val="none" w:sz="0" w:space="0" w:color="auto"/>
                                                      </w:divBdr>
                                                    </w:div>
                                                    <w:div w:id="860320198">
                                                      <w:marLeft w:val="0"/>
                                                      <w:marRight w:val="0"/>
                                                      <w:marTop w:val="0"/>
                                                      <w:marBottom w:val="0"/>
                                                      <w:divBdr>
                                                        <w:top w:val="none" w:sz="0" w:space="0" w:color="auto"/>
                                                        <w:left w:val="none" w:sz="0" w:space="0" w:color="auto"/>
                                                        <w:bottom w:val="none" w:sz="0" w:space="0" w:color="auto"/>
                                                        <w:right w:val="none" w:sz="0" w:space="0" w:color="auto"/>
                                                      </w:divBdr>
                                                    </w:div>
                                                    <w:div w:id="1795640056">
                                                      <w:marLeft w:val="0"/>
                                                      <w:marRight w:val="0"/>
                                                      <w:marTop w:val="0"/>
                                                      <w:marBottom w:val="0"/>
                                                      <w:divBdr>
                                                        <w:top w:val="none" w:sz="0" w:space="0" w:color="auto"/>
                                                        <w:left w:val="none" w:sz="0" w:space="0" w:color="auto"/>
                                                        <w:bottom w:val="none" w:sz="0" w:space="0" w:color="auto"/>
                                                        <w:right w:val="none" w:sz="0" w:space="0" w:color="auto"/>
                                                      </w:divBdr>
                                                    </w:div>
                                                    <w:div w:id="1003707622">
                                                      <w:marLeft w:val="0"/>
                                                      <w:marRight w:val="0"/>
                                                      <w:marTop w:val="0"/>
                                                      <w:marBottom w:val="0"/>
                                                      <w:divBdr>
                                                        <w:top w:val="single" w:sz="6" w:space="13" w:color="CCCCCC"/>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8847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19520">
      <w:bodyDiv w:val="1"/>
      <w:marLeft w:val="0"/>
      <w:marRight w:val="0"/>
      <w:marTop w:val="0"/>
      <w:marBottom w:val="0"/>
      <w:divBdr>
        <w:top w:val="none" w:sz="0" w:space="0" w:color="auto"/>
        <w:left w:val="none" w:sz="0" w:space="0" w:color="auto"/>
        <w:bottom w:val="none" w:sz="0" w:space="0" w:color="auto"/>
        <w:right w:val="none" w:sz="0" w:space="0" w:color="auto"/>
      </w:divBdr>
      <w:divsChild>
        <w:div w:id="427429656">
          <w:marLeft w:val="0"/>
          <w:marRight w:val="0"/>
          <w:marTop w:val="0"/>
          <w:marBottom w:val="0"/>
          <w:divBdr>
            <w:top w:val="single" w:sz="6" w:space="13" w:color="CCCCCC"/>
            <w:left w:val="none" w:sz="0" w:space="0" w:color="auto"/>
            <w:bottom w:val="none" w:sz="0" w:space="0" w:color="auto"/>
            <w:right w:val="none" w:sz="0" w:space="0" w:color="auto"/>
          </w:divBdr>
        </w:div>
      </w:divsChild>
    </w:div>
    <w:div w:id="166793865">
      <w:bodyDiv w:val="1"/>
      <w:marLeft w:val="0"/>
      <w:marRight w:val="0"/>
      <w:marTop w:val="0"/>
      <w:marBottom w:val="0"/>
      <w:divBdr>
        <w:top w:val="none" w:sz="0" w:space="0" w:color="auto"/>
        <w:left w:val="none" w:sz="0" w:space="0" w:color="auto"/>
        <w:bottom w:val="none" w:sz="0" w:space="0" w:color="auto"/>
        <w:right w:val="none" w:sz="0" w:space="0" w:color="auto"/>
      </w:divBdr>
    </w:div>
    <w:div w:id="168756196">
      <w:bodyDiv w:val="1"/>
      <w:marLeft w:val="0"/>
      <w:marRight w:val="0"/>
      <w:marTop w:val="0"/>
      <w:marBottom w:val="0"/>
      <w:divBdr>
        <w:top w:val="none" w:sz="0" w:space="0" w:color="auto"/>
        <w:left w:val="none" w:sz="0" w:space="0" w:color="auto"/>
        <w:bottom w:val="none" w:sz="0" w:space="0" w:color="auto"/>
        <w:right w:val="none" w:sz="0" w:space="0" w:color="auto"/>
      </w:divBdr>
      <w:divsChild>
        <w:div w:id="1509176501">
          <w:marLeft w:val="0"/>
          <w:marRight w:val="0"/>
          <w:marTop w:val="0"/>
          <w:marBottom w:val="0"/>
          <w:divBdr>
            <w:top w:val="single" w:sz="6" w:space="13" w:color="CCCCCC"/>
            <w:left w:val="none" w:sz="0" w:space="0" w:color="auto"/>
            <w:bottom w:val="none" w:sz="0" w:space="0" w:color="auto"/>
            <w:right w:val="none" w:sz="0" w:space="0" w:color="auto"/>
          </w:divBdr>
        </w:div>
      </w:divsChild>
    </w:div>
    <w:div w:id="173999881">
      <w:bodyDiv w:val="1"/>
      <w:marLeft w:val="0"/>
      <w:marRight w:val="0"/>
      <w:marTop w:val="0"/>
      <w:marBottom w:val="0"/>
      <w:divBdr>
        <w:top w:val="none" w:sz="0" w:space="0" w:color="auto"/>
        <w:left w:val="none" w:sz="0" w:space="0" w:color="auto"/>
        <w:bottom w:val="none" w:sz="0" w:space="0" w:color="auto"/>
        <w:right w:val="none" w:sz="0" w:space="0" w:color="auto"/>
      </w:divBdr>
      <w:divsChild>
        <w:div w:id="1826359486">
          <w:marLeft w:val="0"/>
          <w:marRight w:val="0"/>
          <w:marTop w:val="0"/>
          <w:marBottom w:val="0"/>
          <w:divBdr>
            <w:top w:val="none" w:sz="0" w:space="0" w:color="auto"/>
            <w:left w:val="none" w:sz="0" w:space="0" w:color="auto"/>
            <w:bottom w:val="none" w:sz="0" w:space="0" w:color="auto"/>
            <w:right w:val="none" w:sz="0" w:space="0" w:color="auto"/>
          </w:divBdr>
        </w:div>
      </w:divsChild>
    </w:div>
    <w:div w:id="181280854">
      <w:bodyDiv w:val="1"/>
      <w:marLeft w:val="0"/>
      <w:marRight w:val="0"/>
      <w:marTop w:val="0"/>
      <w:marBottom w:val="0"/>
      <w:divBdr>
        <w:top w:val="none" w:sz="0" w:space="0" w:color="auto"/>
        <w:left w:val="none" w:sz="0" w:space="0" w:color="auto"/>
        <w:bottom w:val="none" w:sz="0" w:space="0" w:color="auto"/>
        <w:right w:val="none" w:sz="0" w:space="0" w:color="auto"/>
      </w:divBdr>
    </w:div>
    <w:div w:id="213930897">
      <w:bodyDiv w:val="1"/>
      <w:marLeft w:val="0"/>
      <w:marRight w:val="0"/>
      <w:marTop w:val="0"/>
      <w:marBottom w:val="0"/>
      <w:divBdr>
        <w:top w:val="none" w:sz="0" w:space="0" w:color="auto"/>
        <w:left w:val="none" w:sz="0" w:space="0" w:color="auto"/>
        <w:bottom w:val="none" w:sz="0" w:space="0" w:color="auto"/>
        <w:right w:val="none" w:sz="0" w:space="0" w:color="auto"/>
      </w:divBdr>
      <w:divsChild>
        <w:div w:id="1774090923">
          <w:marLeft w:val="0"/>
          <w:marRight w:val="0"/>
          <w:marTop w:val="0"/>
          <w:marBottom w:val="0"/>
          <w:divBdr>
            <w:top w:val="single" w:sz="6" w:space="13" w:color="CCCCCC"/>
            <w:left w:val="none" w:sz="0" w:space="0" w:color="auto"/>
            <w:bottom w:val="none" w:sz="0" w:space="0" w:color="auto"/>
            <w:right w:val="none" w:sz="0" w:space="0" w:color="auto"/>
          </w:divBdr>
        </w:div>
      </w:divsChild>
    </w:div>
    <w:div w:id="221330814">
      <w:bodyDiv w:val="1"/>
      <w:marLeft w:val="0"/>
      <w:marRight w:val="0"/>
      <w:marTop w:val="0"/>
      <w:marBottom w:val="0"/>
      <w:divBdr>
        <w:top w:val="none" w:sz="0" w:space="0" w:color="auto"/>
        <w:left w:val="none" w:sz="0" w:space="0" w:color="auto"/>
        <w:bottom w:val="none" w:sz="0" w:space="0" w:color="auto"/>
        <w:right w:val="none" w:sz="0" w:space="0" w:color="auto"/>
      </w:divBdr>
      <w:divsChild>
        <w:div w:id="769935178">
          <w:marLeft w:val="0"/>
          <w:marRight w:val="0"/>
          <w:marTop w:val="0"/>
          <w:marBottom w:val="0"/>
          <w:divBdr>
            <w:top w:val="single" w:sz="6" w:space="13" w:color="CCCCCC"/>
            <w:left w:val="none" w:sz="0" w:space="0" w:color="auto"/>
            <w:bottom w:val="none" w:sz="0" w:space="0" w:color="auto"/>
            <w:right w:val="none" w:sz="0" w:space="0" w:color="auto"/>
          </w:divBdr>
        </w:div>
      </w:divsChild>
    </w:div>
    <w:div w:id="237718849">
      <w:bodyDiv w:val="1"/>
      <w:marLeft w:val="0"/>
      <w:marRight w:val="0"/>
      <w:marTop w:val="0"/>
      <w:marBottom w:val="0"/>
      <w:divBdr>
        <w:top w:val="none" w:sz="0" w:space="0" w:color="auto"/>
        <w:left w:val="none" w:sz="0" w:space="0" w:color="auto"/>
        <w:bottom w:val="none" w:sz="0" w:space="0" w:color="auto"/>
        <w:right w:val="none" w:sz="0" w:space="0" w:color="auto"/>
      </w:divBdr>
    </w:div>
    <w:div w:id="239365008">
      <w:bodyDiv w:val="1"/>
      <w:marLeft w:val="0"/>
      <w:marRight w:val="0"/>
      <w:marTop w:val="0"/>
      <w:marBottom w:val="0"/>
      <w:divBdr>
        <w:top w:val="none" w:sz="0" w:space="0" w:color="auto"/>
        <w:left w:val="none" w:sz="0" w:space="0" w:color="auto"/>
        <w:bottom w:val="none" w:sz="0" w:space="0" w:color="auto"/>
        <w:right w:val="none" w:sz="0" w:space="0" w:color="auto"/>
      </w:divBdr>
    </w:div>
    <w:div w:id="308098546">
      <w:bodyDiv w:val="1"/>
      <w:marLeft w:val="0"/>
      <w:marRight w:val="0"/>
      <w:marTop w:val="0"/>
      <w:marBottom w:val="0"/>
      <w:divBdr>
        <w:top w:val="none" w:sz="0" w:space="0" w:color="auto"/>
        <w:left w:val="none" w:sz="0" w:space="0" w:color="auto"/>
        <w:bottom w:val="none" w:sz="0" w:space="0" w:color="auto"/>
        <w:right w:val="none" w:sz="0" w:space="0" w:color="auto"/>
      </w:divBdr>
      <w:divsChild>
        <w:div w:id="343749282">
          <w:marLeft w:val="0"/>
          <w:marRight w:val="0"/>
          <w:marTop w:val="0"/>
          <w:marBottom w:val="0"/>
          <w:divBdr>
            <w:top w:val="single" w:sz="6" w:space="13" w:color="CCCCCC"/>
            <w:left w:val="none" w:sz="0" w:space="0" w:color="auto"/>
            <w:bottom w:val="none" w:sz="0" w:space="0" w:color="auto"/>
            <w:right w:val="none" w:sz="0" w:space="0" w:color="auto"/>
          </w:divBdr>
        </w:div>
      </w:divsChild>
    </w:div>
    <w:div w:id="312410551">
      <w:bodyDiv w:val="1"/>
      <w:marLeft w:val="0"/>
      <w:marRight w:val="0"/>
      <w:marTop w:val="0"/>
      <w:marBottom w:val="0"/>
      <w:divBdr>
        <w:top w:val="none" w:sz="0" w:space="0" w:color="auto"/>
        <w:left w:val="none" w:sz="0" w:space="0" w:color="auto"/>
        <w:bottom w:val="none" w:sz="0" w:space="0" w:color="auto"/>
        <w:right w:val="none" w:sz="0" w:space="0" w:color="auto"/>
      </w:divBdr>
      <w:divsChild>
        <w:div w:id="1076518712">
          <w:marLeft w:val="0"/>
          <w:marRight w:val="0"/>
          <w:marTop w:val="0"/>
          <w:marBottom w:val="0"/>
          <w:divBdr>
            <w:top w:val="none" w:sz="0" w:space="0" w:color="auto"/>
            <w:left w:val="none" w:sz="0" w:space="0" w:color="auto"/>
            <w:bottom w:val="none" w:sz="0" w:space="0" w:color="auto"/>
            <w:right w:val="none" w:sz="0" w:space="0" w:color="auto"/>
          </w:divBdr>
          <w:divsChild>
            <w:div w:id="1360857454">
              <w:marLeft w:val="0"/>
              <w:marRight w:val="0"/>
              <w:marTop w:val="0"/>
              <w:marBottom w:val="0"/>
              <w:divBdr>
                <w:top w:val="none" w:sz="0" w:space="0" w:color="auto"/>
                <w:left w:val="none" w:sz="0" w:space="0" w:color="auto"/>
                <w:bottom w:val="none" w:sz="0" w:space="0" w:color="auto"/>
                <w:right w:val="none" w:sz="0" w:space="0" w:color="auto"/>
              </w:divBdr>
              <w:divsChild>
                <w:div w:id="2049647117">
                  <w:marLeft w:val="0"/>
                  <w:marRight w:val="0"/>
                  <w:marTop w:val="0"/>
                  <w:marBottom w:val="0"/>
                  <w:divBdr>
                    <w:top w:val="none" w:sz="0" w:space="0" w:color="auto"/>
                    <w:left w:val="none" w:sz="0" w:space="0" w:color="auto"/>
                    <w:bottom w:val="none" w:sz="0" w:space="0" w:color="auto"/>
                    <w:right w:val="none" w:sz="0" w:space="0" w:color="auto"/>
                  </w:divBdr>
                  <w:divsChild>
                    <w:div w:id="2100058999">
                      <w:marLeft w:val="0"/>
                      <w:marRight w:val="0"/>
                      <w:marTop w:val="0"/>
                      <w:marBottom w:val="0"/>
                      <w:divBdr>
                        <w:top w:val="none" w:sz="0" w:space="0" w:color="auto"/>
                        <w:left w:val="none" w:sz="0" w:space="0" w:color="auto"/>
                        <w:bottom w:val="none" w:sz="0" w:space="0" w:color="auto"/>
                        <w:right w:val="none" w:sz="0" w:space="0" w:color="auto"/>
                      </w:divBdr>
                      <w:divsChild>
                        <w:div w:id="2133205171">
                          <w:marLeft w:val="0"/>
                          <w:marRight w:val="0"/>
                          <w:marTop w:val="0"/>
                          <w:marBottom w:val="0"/>
                          <w:divBdr>
                            <w:top w:val="none" w:sz="0" w:space="0" w:color="auto"/>
                            <w:left w:val="none" w:sz="0" w:space="0" w:color="auto"/>
                            <w:bottom w:val="none" w:sz="0" w:space="0" w:color="auto"/>
                            <w:right w:val="none" w:sz="0" w:space="0" w:color="auto"/>
                          </w:divBdr>
                          <w:divsChild>
                            <w:div w:id="82143846">
                              <w:marLeft w:val="0"/>
                              <w:marRight w:val="0"/>
                              <w:marTop w:val="0"/>
                              <w:marBottom w:val="0"/>
                              <w:divBdr>
                                <w:top w:val="none" w:sz="0" w:space="0" w:color="auto"/>
                                <w:left w:val="none" w:sz="0" w:space="0" w:color="auto"/>
                                <w:bottom w:val="none" w:sz="0" w:space="0" w:color="auto"/>
                                <w:right w:val="none" w:sz="0" w:space="0" w:color="auto"/>
                              </w:divBdr>
                              <w:divsChild>
                                <w:div w:id="2018849278">
                                  <w:marLeft w:val="0"/>
                                  <w:marRight w:val="0"/>
                                  <w:marTop w:val="0"/>
                                  <w:marBottom w:val="0"/>
                                  <w:divBdr>
                                    <w:top w:val="none" w:sz="0" w:space="0" w:color="auto"/>
                                    <w:left w:val="none" w:sz="0" w:space="0" w:color="auto"/>
                                    <w:bottom w:val="none" w:sz="0" w:space="0" w:color="auto"/>
                                    <w:right w:val="none" w:sz="0" w:space="0" w:color="auto"/>
                                  </w:divBdr>
                                  <w:divsChild>
                                    <w:div w:id="1112096442">
                                      <w:marLeft w:val="0"/>
                                      <w:marRight w:val="0"/>
                                      <w:marTop w:val="0"/>
                                      <w:marBottom w:val="0"/>
                                      <w:divBdr>
                                        <w:top w:val="none" w:sz="0" w:space="0" w:color="auto"/>
                                        <w:left w:val="none" w:sz="0" w:space="0" w:color="auto"/>
                                        <w:bottom w:val="none" w:sz="0" w:space="0" w:color="auto"/>
                                        <w:right w:val="none" w:sz="0" w:space="0" w:color="auto"/>
                                      </w:divBdr>
                                      <w:divsChild>
                                        <w:div w:id="891380674">
                                          <w:marLeft w:val="0"/>
                                          <w:marRight w:val="0"/>
                                          <w:marTop w:val="0"/>
                                          <w:marBottom w:val="0"/>
                                          <w:divBdr>
                                            <w:top w:val="none" w:sz="0" w:space="0" w:color="auto"/>
                                            <w:left w:val="none" w:sz="0" w:space="0" w:color="auto"/>
                                            <w:bottom w:val="none" w:sz="0" w:space="0" w:color="auto"/>
                                            <w:right w:val="none" w:sz="0" w:space="0" w:color="auto"/>
                                          </w:divBdr>
                                          <w:divsChild>
                                            <w:div w:id="880240842">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444352975">
                                                      <w:marLeft w:val="0"/>
                                                      <w:marRight w:val="0"/>
                                                      <w:marTop w:val="0"/>
                                                      <w:marBottom w:val="0"/>
                                                      <w:divBdr>
                                                        <w:top w:val="none" w:sz="0" w:space="0" w:color="auto"/>
                                                        <w:left w:val="none" w:sz="0" w:space="0" w:color="auto"/>
                                                        <w:bottom w:val="none" w:sz="0" w:space="0" w:color="auto"/>
                                                        <w:right w:val="none" w:sz="0" w:space="0" w:color="auto"/>
                                                      </w:divBdr>
                                                    </w:div>
                                                    <w:div w:id="778179380">
                                                      <w:marLeft w:val="0"/>
                                                      <w:marRight w:val="0"/>
                                                      <w:marTop w:val="0"/>
                                                      <w:marBottom w:val="0"/>
                                                      <w:divBdr>
                                                        <w:top w:val="single" w:sz="6" w:space="13" w:color="CCCCCC"/>
                                                        <w:left w:val="none" w:sz="0" w:space="0" w:color="auto"/>
                                                        <w:bottom w:val="none" w:sz="0" w:space="0" w:color="auto"/>
                                                        <w:right w:val="none" w:sz="0" w:space="0" w:color="auto"/>
                                                      </w:divBdr>
                                                    </w:div>
                                                    <w:div w:id="1146818248">
                                                      <w:marLeft w:val="0"/>
                                                      <w:marRight w:val="0"/>
                                                      <w:marTop w:val="0"/>
                                                      <w:marBottom w:val="0"/>
                                                      <w:divBdr>
                                                        <w:top w:val="none" w:sz="0" w:space="0" w:color="auto"/>
                                                        <w:left w:val="none" w:sz="0" w:space="0" w:color="auto"/>
                                                        <w:bottom w:val="none" w:sz="0" w:space="0" w:color="auto"/>
                                                        <w:right w:val="none" w:sz="0" w:space="0" w:color="auto"/>
                                                      </w:divBdr>
                                                    </w:div>
                                                    <w:div w:id="175655524">
                                                      <w:marLeft w:val="0"/>
                                                      <w:marRight w:val="0"/>
                                                      <w:marTop w:val="0"/>
                                                      <w:marBottom w:val="0"/>
                                                      <w:divBdr>
                                                        <w:top w:val="none" w:sz="0" w:space="0" w:color="auto"/>
                                                        <w:left w:val="none" w:sz="0" w:space="0" w:color="auto"/>
                                                        <w:bottom w:val="none" w:sz="0" w:space="0" w:color="auto"/>
                                                        <w:right w:val="none" w:sz="0" w:space="0" w:color="auto"/>
                                                      </w:divBdr>
                                                    </w:div>
                                                    <w:div w:id="193928947">
                                                      <w:marLeft w:val="0"/>
                                                      <w:marRight w:val="0"/>
                                                      <w:marTop w:val="0"/>
                                                      <w:marBottom w:val="0"/>
                                                      <w:divBdr>
                                                        <w:top w:val="none" w:sz="0" w:space="0" w:color="auto"/>
                                                        <w:left w:val="none" w:sz="0" w:space="0" w:color="auto"/>
                                                        <w:bottom w:val="none" w:sz="0" w:space="0" w:color="auto"/>
                                                        <w:right w:val="none" w:sz="0" w:space="0" w:color="auto"/>
                                                      </w:divBdr>
                                                    </w:div>
                                                    <w:div w:id="1429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4771578">
      <w:bodyDiv w:val="1"/>
      <w:marLeft w:val="0"/>
      <w:marRight w:val="0"/>
      <w:marTop w:val="0"/>
      <w:marBottom w:val="0"/>
      <w:divBdr>
        <w:top w:val="none" w:sz="0" w:space="0" w:color="auto"/>
        <w:left w:val="none" w:sz="0" w:space="0" w:color="auto"/>
        <w:bottom w:val="none" w:sz="0" w:space="0" w:color="auto"/>
        <w:right w:val="none" w:sz="0" w:space="0" w:color="auto"/>
      </w:divBdr>
    </w:div>
    <w:div w:id="324281667">
      <w:bodyDiv w:val="1"/>
      <w:marLeft w:val="0"/>
      <w:marRight w:val="0"/>
      <w:marTop w:val="0"/>
      <w:marBottom w:val="0"/>
      <w:divBdr>
        <w:top w:val="none" w:sz="0" w:space="0" w:color="auto"/>
        <w:left w:val="none" w:sz="0" w:space="0" w:color="auto"/>
        <w:bottom w:val="none" w:sz="0" w:space="0" w:color="auto"/>
        <w:right w:val="none" w:sz="0" w:space="0" w:color="auto"/>
      </w:divBdr>
      <w:divsChild>
        <w:div w:id="1631083360">
          <w:marLeft w:val="0"/>
          <w:marRight w:val="0"/>
          <w:marTop w:val="0"/>
          <w:marBottom w:val="0"/>
          <w:divBdr>
            <w:top w:val="single" w:sz="6" w:space="13" w:color="CCCCCC"/>
            <w:left w:val="none" w:sz="0" w:space="0" w:color="auto"/>
            <w:bottom w:val="none" w:sz="0" w:space="0" w:color="auto"/>
            <w:right w:val="none" w:sz="0" w:space="0" w:color="auto"/>
          </w:divBdr>
        </w:div>
      </w:divsChild>
    </w:div>
    <w:div w:id="338654129">
      <w:bodyDiv w:val="1"/>
      <w:marLeft w:val="0"/>
      <w:marRight w:val="0"/>
      <w:marTop w:val="0"/>
      <w:marBottom w:val="0"/>
      <w:divBdr>
        <w:top w:val="none" w:sz="0" w:space="0" w:color="auto"/>
        <w:left w:val="none" w:sz="0" w:space="0" w:color="auto"/>
        <w:bottom w:val="none" w:sz="0" w:space="0" w:color="auto"/>
        <w:right w:val="none" w:sz="0" w:space="0" w:color="auto"/>
      </w:divBdr>
    </w:div>
    <w:div w:id="340280831">
      <w:bodyDiv w:val="1"/>
      <w:marLeft w:val="0"/>
      <w:marRight w:val="0"/>
      <w:marTop w:val="0"/>
      <w:marBottom w:val="0"/>
      <w:divBdr>
        <w:top w:val="none" w:sz="0" w:space="0" w:color="auto"/>
        <w:left w:val="none" w:sz="0" w:space="0" w:color="auto"/>
        <w:bottom w:val="none" w:sz="0" w:space="0" w:color="auto"/>
        <w:right w:val="none" w:sz="0" w:space="0" w:color="auto"/>
      </w:divBdr>
    </w:div>
    <w:div w:id="346372842">
      <w:bodyDiv w:val="1"/>
      <w:marLeft w:val="0"/>
      <w:marRight w:val="0"/>
      <w:marTop w:val="0"/>
      <w:marBottom w:val="0"/>
      <w:divBdr>
        <w:top w:val="none" w:sz="0" w:space="0" w:color="auto"/>
        <w:left w:val="none" w:sz="0" w:space="0" w:color="auto"/>
        <w:bottom w:val="none" w:sz="0" w:space="0" w:color="auto"/>
        <w:right w:val="none" w:sz="0" w:space="0" w:color="auto"/>
      </w:divBdr>
      <w:divsChild>
        <w:div w:id="1392145610">
          <w:marLeft w:val="0"/>
          <w:marRight w:val="0"/>
          <w:marTop w:val="0"/>
          <w:marBottom w:val="0"/>
          <w:divBdr>
            <w:top w:val="single" w:sz="6" w:space="13" w:color="CCCCCC"/>
            <w:left w:val="none" w:sz="0" w:space="0" w:color="auto"/>
            <w:bottom w:val="none" w:sz="0" w:space="0" w:color="auto"/>
            <w:right w:val="none" w:sz="0" w:space="0" w:color="auto"/>
          </w:divBdr>
        </w:div>
      </w:divsChild>
    </w:div>
    <w:div w:id="351029720">
      <w:bodyDiv w:val="1"/>
      <w:marLeft w:val="0"/>
      <w:marRight w:val="0"/>
      <w:marTop w:val="0"/>
      <w:marBottom w:val="0"/>
      <w:divBdr>
        <w:top w:val="none" w:sz="0" w:space="0" w:color="auto"/>
        <w:left w:val="none" w:sz="0" w:space="0" w:color="auto"/>
        <w:bottom w:val="none" w:sz="0" w:space="0" w:color="auto"/>
        <w:right w:val="none" w:sz="0" w:space="0" w:color="auto"/>
      </w:divBdr>
      <w:divsChild>
        <w:div w:id="1936670852">
          <w:marLeft w:val="0"/>
          <w:marRight w:val="0"/>
          <w:marTop w:val="0"/>
          <w:marBottom w:val="0"/>
          <w:divBdr>
            <w:top w:val="single" w:sz="6" w:space="13" w:color="CCCCCC"/>
            <w:left w:val="none" w:sz="0" w:space="0" w:color="auto"/>
            <w:bottom w:val="none" w:sz="0" w:space="0" w:color="auto"/>
            <w:right w:val="none" w:sz="0" w:space="0" w:color="auto"/>
          </w:divBdr>
        </w:div>
        <w:div w:id="327247294">
          <w:marLeft w:val="0"/>
          <w:marRight w:val="0"/>
          <w:marTop w:val="0"/>
          <w:marBottom w:val="0"/>
          <w:divBdr>
            <w:top w:val="single" w:sz="6" w:space="13" w:color="CCCCCC"/>
            <w:left w:val="none" w:sz="0" w:space="0" w:color="auto"/>
            <w:bottom w:val="none" w:sz="0" w:space="0" w:color="auto"/>
            <w:right w:val="none" w:sz="0" w:space="0" w:color="auto"/>
          </w:divBdr>
        </w:div>
        <w:div w:id="1606186713">
          <w:marLeft w:val="0"/>
          <w:marRight w:val="0"/>
          <w:marTop w:val="0"/>
          <w:marBottom w:val="0"/>
          <w:divBdr>
            <w:top w:val="single" w:sz="6" w:space="13" w:color="CCCCCC"/>
            <w:left w:val="none" w:sz="0" w:space="0" w:color="auto"/>
            <w:bottom w:val="none" w:sz="0" w:space="0" w:color="auto"/>
            <w:right w:val="none" w:sz="0" w:space="0" w:color="auto"/>
          </w:divBdr>
        </w:div>
        <w:div w:id="249391519">
          <w:marLeft w:val="0"/>
          <w:marRight w:val="0"/>
          <w:marTop w:val="0"/>
          <w:marBottom w:val="0"/>
          <w:divBdr>
            <w:top w:val="none" w:sz="0" w:space="0" w:color="auto"/>
            <w:left w:val="none" w:sz="0" w:space="0" w:color="auto"/>
            <w:bottom w:val="none" w:sz="0" w:space="0" w:color="auto"/>
            <w:right w:val="none" w:sz="0" w:space="0" w:color="auto"/>
          </w:divBdr>
        </w:div>
      </w:divsChild>
    </w:div>
    <w:div w:id="363942515">
      <w:bodyDiv w:val="1"/>
      <w:marLeft w:val="0"/>
      <w:marRight w:val="0"/>
      <w:marTop w:val="0"/>
      <w:marBottom w:val="0"/>
      <w:divBdr>
        <w:top w:val="none" w:sz="0" w:space="0" w:color="auto"/>
        <w:left w:val="none" w:sz="0" w:space="0" w:color="auto"/>
        <w:bottom w:val="none" w:sz="0" w:space="0" w:color="auto"/>
        <w:right w:val="none" w:sz="0" w:space="0" w:color="auto"/>
      </w:divBdr>
      <w:divsChild>
        <w:div w:id="2112047679">
          <w:marLeft w:val="0"/>
          <w:marRight w:val="0"/>
          <w:marTop w:val="0"/>
          <w:marBottom w:val="0"/>
          <w:divBdr>
            <w:top w:val="single" w:sz="6" w:space="13" w:color="CCCCCC"/>
            <w:left w:val="none" w:sz="0" w:space="0" w:color="auto"/>
            <w:bottom w:val="none" w:sz="0" w:space="0" w:color="auto"/>
            <w:right w:val="none" w:sz="0" w:space="0" w:color="auto"/>
          </w:divBdr>
        </w:div>
        <w:div w:id="2030058704">
          <w:marLeft w:val="0"/>
          <w:marRight w:val="0"/>
          <w:marTop w:val="0"/>
          <w:marBottom w:val="0"/>
          <w:divBdr>
            <w:top w:val="single" w:sz="6" w:space="13" w:color="CCCCCC"/>
            <w:left w:val="none" w:sz="0" w:space="0" w:color="auto"/>
            <w:bottom w:val="none" w:sz="0" w:space="0" w:color="auto"/>
            <w:right w:val="none" w:sz="0" w:space="0" w:color="auto"/>
          </w:divBdr>
        </w:div>
      </w:divsChild>
    </w:div>
    <w:div w:id="368144437">
      <w:bodyDiv w:val="1"/>
      <w:marLeft w:val="0"/>
      <w:marRight w:val="0"/>
      <w:marTop w:val="0"/>
      <w:marBottom w:val="0"/>
      <w:divBdr>
        <w:top w:val="none" w:sz="0" w:space="0" w:color="auto"/>
        <w:left w:val="none" w:sz="0" w:space="0" w:color="auto"/>
        <w:bottom w:val="none" w:sz="0" w:space="0" w:color="auto"/>
        <w:right w:val="none" w:sz="0" w:space="0" w:color="auto"/>
      </w:divBdr>
      <w:divsChild>
        <w:div w:id="564032817">
          <w:marLeft w:val="0"/>
          <w:marRight w:val="0"/>
          <w:marTop w:val="0"/>
          <w:marBottom w:val="0"/>
          <w:divBdr>
            <w:top w:val="single" w:sz="6" w:space="13" w:color="CCCCCC"/>
            <w:left w:val="none" w:sz="0" w:space="0" w:color="auto"/>
            <w:bottom w:val="none" w:sz="0" w:space="0" w:color="auto"/>
            <w:right w:val="none" w:sz="0" w:space="0" w:color="auto"/>
          </w:divBdr>
        </w:div>
      </w:divsChild>
    </w:div>
    <w:div w:id="368380196">
      <w:bodyDiv w:val="1"/>
      <w:marLeft w:val="0"/>
      <w:marRight w:val="0"/>
      <w:marTop w:val="0"/>
      <w:marBottom w:val="0"/>
      <w:divBdr>
        <w:top w:val="none" w:sz="0" w:space="0" w:color="auto"/>
        <w:left w:val="none" w:sz="0" w:space="0" w:color="auto"/>
        <w:bottom w:val="none" w:sz="0" w:space="0" w:color="auto"/>
        <w:right w:val="none" w:sz="0" w:space="0" w:color="auto"/>
      </w:divBdr>
      <w:divsChild>
        <w:div w:id="1018045338">
          <w:marLeft w:val="0"/>
          <w:marRight w:val="0"/>
          <w:marTop w:val="0"/>
          <w:marBottom w:val="0"/>
          <w:divBdr>
            <w:top w:val="single" w:sz="6" w:space="13" w:color="CCCCCC"/>
            <w:left w:val="none" w:sz="0" w:space="0" w:color="auto"/>
            <w:bottom w:val="none" w:sz="0" w:space="0" w:color="auto"/>
            <w:right w:val="none" w:sz="0" w:space="0" w:color="auto"/>
          </w:divBdr>
        </w:div>
        <w:div w:id="1788425157">
          <w:marLeft w:val="0"/>
          <w:marRight w:val="0"/>
          <w:marTop w:val="0"/>
          <w:marBottom w:val="0"/>
          <w:divBdr>
            <w:top w:val="none" w:sz="0" w:space="0" w:color="auto"/>
            <w:left w:val="none" w:sz="0" w:space="0" w:color="auto"/>
            <w:bottom w:val="none" w:sz="0" w:space="0" w:color="auto"/>
            <w:right w:val="none" w:sz="0" w:space="0" w:color="auto"/>
          </w:divBdr>
        </w:div>
      </w:divsChild>
    </w:div>
    <w:div w:id="389421245">
      <w:bodyDiv w:val="1"/>
      <w:marLeft w:val="0"/>
      <w:marRight w:val="0"/>
      <w:marTop w:val="0"/>
      <w:marBottom w:val="0"/>
      <w:divBdr>
        <w:top w:val="none" w:sz="0" w:space="0" w:color="auto"/>
        <w:left w:val="none" w:sz="0" w:space="0" w:color="auto"/>
        <w:bottom w:val="none" w:sz="0" w:space="0" w:color="auto"/>
        <w:right w:val="none" w:sz="0" w:space="0" w:color="auto"/>
      </w:divBdr>
      <w:divsChild>
        <w:div w:id="303510936">
          <w:marLeft w:val="0"/>
          <w:marRight w:val="0"/>
          <w:marTop w:val="0"/>
          <w:marBottom w:val="0"/>
          <w:divBdr>
            <w:top w:val="single" w:sz="6" w:space="13" w:color="CCCCCC"/>
            <w:left w:val="none" w:sz="0" w:space="0" w:color="auto"/>
            <w:bottom w:val="none" w:sz="0" w:space="0" w:color="auto"/>
            <w:right w:val="none" w:sz="0" w:space="0" w:color="auto"/>
          </w:divBdr>
        </w:div>
      </w:divsChild>
    </w:div>
    <w:div w:id="394594248">
      <w:bodyDiv w:val="1"/>
      <w:marLeft w:val="0"/>
      <w:marRight w:val="0"/>
      <w:marTop w:val="0"/>
      <w:marBottom w:val="0"/>
      <w:divBdr>
        <w:top w:val="none" w:sz="0" w:space="0" w:color="auto"/>
        <w:left w:val="none" w:sz="0" w:space="0" w:color="auto"/>
        <w:bottom w:val="none" w:sz="0" w:space="0" w:color="auto"/>
        <w:right w:val="none" w:sz="0" w:space="0" w:color="auto"/>
      </w:divBdr>
      <w:divsChild>
        <w:div w:id="988636865">
          <w:marLeft w:val="0"/>
          <w:marRight w:val="0"/>
          <w:marTop w:val="0"/>
          <w:marBottom w:val="0"/>
          <w:divBdr>
            <w:top w:val="single" w:sz="6" w:space="13" w:color="CCCCCC"/>
            <w:left w:val="none" w:sz="0" w:space="0" w:color="auto"/>
            <w:bottom w:val="none" w:sz="0" w:space="0" w:color="auto"/>
            <w:right w:val="none" w:sz="0" w:space="0" w:color="auto"/>
          </w:divBdr>
        </w:div>
      </w:divsChild>
    </w:div>
    <w:div w:id="400248605">
      <w:bodyDiv w:val="1"/>
      <w:marLeft w:val="0"/>
      <w:marRight w:val="0"/>
      <w:marTop w:val="0"/>
      <w:marBottom w:val="0"/>
      <w:divBdr>
        <w:top w:val="none" w:sz="0" w:space="0" w:color="auto"/>
        <w:left w:val="none" w:sz="0" w:space="0" w:color="auto"/>
        <w:bottom w:val="none" w:sz="0" w:space="0" w:color="auto"/>
        <w:right w:val="none" w:sz="0" w:space="0" w:color="auto"/>
      </w:divBdr>
      <w:divsChild>
        <w:div w:id="708993055">
          <w:marLeft w:val="0"/>
          <w:marRight w:val="0"/>
          <w:marTop w:val="0"/>
          <w:marBottom w:val="0"/>
          <w:divBdr>
            <w:top w:val="none" w:sz="0" w:space="0" w:color="auto"/>
            <w:left w:val="none" w:sz="0" w:space="0" w:color="auto"/>
            <w:bottom w:val="none" w:sz="0" w:space="0" w:color="auto"/>
            <w:right w:val="none" w:sz="0" w:space="0" w:color="auto"/>
          </w:divBdr>
          <w:divsChild>
            <w:div w:id="1161697533">
              <w:marLeft w:val="0"/>
              <w:marRight w:val="0"/>
              <w:marTop w:val="0"/>
              <w:marBottom w:val="0"/>
              <w:divBdr>
                <w:top w:val="none" w:sz="0" w:space="0" w:color="auto"/>
                <w:left w:val="none" w:sz="0" w:space="0" w:color="auto"/>
                <w:bottom w:val="none" w:sz="0" w:space="0" w:color="auto"/>
                <w:right w:val="none" w:sz="0" w:space="0" w:color="auto"/>
              </w:divBdr>
              <w:divsChild>
                <w:div w:id="1109199014">
                  <w:marLeft w:val="0"/>
                  <w:marRight w:val="0"/>
                  <w:marTop w:val="0"/>
                  <w:marBottom w:val="0"/>
                  <w:divBdr>
                    <w:top w:val="none" w:sz="0" w:space="0" w:color="auto"/>
                    <w:left w:val="none" w:sz="0" w:space="0" w:color="auto"/>
                    <w:bottom w:val="none" w:sz="0" w:space="0" w:color="auto"/>
                    <w:right w:val="none" w:sz="0" w:space="0" w:color="auto"/>
                  </w:divBdr>
                  <w:divsChild>
                    <w:div w:id="1811359255">
                      <w:marLeft w:val="0"/>
                      <w:marRight w:val="0"/>
                      <w:marTop w:val="0"/>
                      <w:marBottom w:val="0"/>
                      <w:divBdr>
                        <w:top w:val="none" w:sz="0" w:space="0" w:color="auto"/>
                        <w:left w:val="none" w:sz="0" w:space="0" w:color="auto"/>
                        <w:bottom w:val="none" w:sz="0" w:space="0" w:color="auto"/>
                        <w:right w:val="none" w:sz="0" w:space="0" w:color="auto"/>
                      </w:divBdr>
                      <w:divsChild>
                        <w:div w:id="309864727">
                          <w:marLeft w:val="0"/>
                          <w:marRight w:val="0"/>
                          <w:marTop w:val="0"/>
                          <w:marBottom w:val="0"/>
                          <w:divBdr>
                            <w:top w:val="none" w:sz="0" w:space="0" w:color="auto"/>
                            <w:left w:val="none" w:sz="0" w:space="0" w:color="auto"/>
                            <w:bottom w:val="none" w:sz="0" w:space="0" w:color="auto"/>
                            <w:right w:val="none" w:sz="0" w:space="0" w:color="auto"/>
                          </w:divBdr>
                          <w:divsChild>
                            <w:div w:id="134027149">
                              <w:marLeft w:val="0"/>
                              <w:marRight w:val="0"/>
                              <w:marTop w:val="0"/>
                              <w:marBottom w:val="0"/>
                              <w:divBdr>
                                <w:top w:val="none" w:sz="0" w:space="0" w:color="auto"/>
                                <w:left w:val="none" w:sz="0" w:space="0" w:color="auto"/>
                                <w:bottom w:val="none" w:sz="0" w:space="0" w:color="auto"/>
                                <w:right w:val="none" w:sz="0" w:space="0" w:color="auto"/>
                              </w:divBdr>
                              <w:divsChild>
                                <w:div w:id="735931129">
                                  <w:marLeft w:val="0"/>
                                  <w:marRight w:val="0"/>
                                  <w:marTop w:val="0"/>
                                  <w:marBottom w:val="0"/>
                                  <w:divBdr>
                                    <w:top w:val="none" w:sz="0" w:space="0" w:color="auto"/>
                                    <w:left w:val="none" w:sz="0" w:space="0" w:color="auto"/>
                                    <w:bottom w:val="none" w:sz="0" w:space="0" w:color="auto"/>
                                    <w:right w:val="none" w:sz="0" w:space="0" w:color="auto"/>
                                  </w:divBdr>
                                  <w:divsChild>
                                    <w:div w:id="2122217084">
                                      <w:marLeft w:val="0"/>
                                      <w:marRight w:val="0"/>
                                      <w:marTop w:val="0"/>
                                      <w:marBottom w:val="0"/>
                                      <w:divBdr>
                                        <w:top w:val="none" w:sz="0" w:space="0" w:color="auto"/>
                                        <w:left w:val="none" w:sz="0" w:space="0" w:color="auto"/>
                                        <w:bottom w:val="none" w:sz="0" w:space="0" w:color="auto"/>
                                        <w:right w:val="none" w:sz="0" w:space="0" w:color="auto"/>
                                      </w:divBdr>
                                      <w:divsChild>
                                        <w:div w:id="434787754">
                                          <w:marLeft w:val="0"/>
                                          <w:marRight w:val="0"/>
                                          <w:marTop w:val="0"/>
                                          <w:marBottom w:val="0"/>
                                          <w:divBdr>
                                            <w:top w:val="none" w:sz="0" w:space="0" w:color="auto"/>
                                            <w:left w:val="none" w:sz="0" w:space="0" w:color="auto"/>
                                            <w:bottom w:val="none" w:sz="0" w:space="0" w:color="auto"/>
                                            <w:right w:val="none" w:sz="0" w:space="0" w:color="auto"/>
                                          </w:divBdr>
                                          <w:divsChild>
                                            <w:div w:id="1263106711">
                                              <w:marLeft w:val="0"/>
                                              <w:marRight w:val="0"/>
                                              <w:marTop w:val="0"/>
                                              <w:marBottom w:val="0"/>
                                              <w:divBdr>
                                                <w:top w:val="none" w:sz="0" w:space="0" w:color="auto"/>
                                                <w:left w:val="none" w:sz="0" w:space="0" w:color="auto"/>
                                                <w:bottom w:val="none" w:sz="0" w:space="0" w:color="auto"/>
                                                <w:right w:val="none" w:sz="0" w:space="0" w:color="auto"/>
                                              </w:divBdr>
                                              <w:divsChild>
                                                <w:div w:id="1476288857">
                                                  <w:marLeft w:val="0"/>
                                                  <w:marRight w:val="0"/>
                                                  <w:marTop w:val="0"/>
                                                  <w:marBottom w:val="0"/>
                                                  <w:divBdr>
                                                    <w:top w:val="none" w:sz="0" w:space="0" w:color="auto"/>
                                                    <w:left w:val="none" w:sz="0" w:space="0" w:color="auto"/>
                                                    <w:bottom w:val="none" w:sz="0" w:space="0" w:color="auto"/>
                                                    <w:right w:val="none" w:sz="0" w:space="0" w:color="auto"/>
                                                  </w:divBdr>
                                                  <w:divsChild>
                                                    <w:div w:id="1606301896">
                                                      <w:marLeft w:val="0"/>
                                                      <w:marRight w:val="0"/>
                                                      <w:marTop w:val="0"/>
                                                      <w:marBottom w:val="0"/>
                                                      <w:divBdr>
                                                        <w:top w:val="single" w:sz="6" w:space="13" w:color="CCCCCC"/>
                                                        <w:left w:val="none" w:sz="0" w:space="0" w:color="auto"/>
                                                        <w:bottom w:val="none" w:sz="0" w:space="0" w:color="auto"/>
                                                        <w:right w:val="none" w:sz="0" w:space="0" w:color="auto"/>
                                                      </w:divBdr>
                                                    </w:div>
                                                    <w:div w:id="1894198104">
                                                      <w:marLeft w:val="0"/>
                                                      <w:marRight w:val="0"/>
                                                      <w:marTop w:val="0"/>
                                                      <w:marBottom w:val="0"/>
                                                      <w:divBdr>
                                                        <w:top w:val="none" w:sz="0" w:space="0" w:color="auto"/>
                                                        <w:left w:val="none" w:sz="0" w:space="0" w:color="auto"/>
                                                        <w:bottom w:val="none" w:sz="0" w:space="0" w:color="auto"/>
                                                        <w:right w:val="none" w:sz="0" w:space="0" w:color="auto"/>
                                                      </w:divBdr>
                                                    </w:div>
                                                    <w:div w:id="1571378788">
                                                      <w:marLeft w:val="0"/>
                                                      <w:marRight w:val="0"/>
                                                      <w:marTop w:val="0"/>
                                                      <w:marBottom w:val="0"/>
                                                      <w:divBdr>
                                                        <w:top w:val="none" w:sz="0" w:space="0" w:color="auto"/>
                                                        <w:left w:val="none" w:sz="0" w:space="0" w:color="auto"/>
                                                        <w:bottom w:val="none" w:sz="0" w:space="0" w:color="auto"/>
                                                        <w:right w:val="none" w:sz="0" w:space="0" w:color="auto"/>
                                                      </w:divBdr>
                                                    </w:div>
                                                    <w:div w:id="1766878539">
                                                      <w:marLeft w:val="0"/>
                                                      <w:marRight w:val="0"/>
                                                      <w:marTop w:val="0"/>
                                                      <w:marBottom w:val="0"/>
                                                      <w:divBdr>
                                                        <w:top w:val="none" w:sz="0" w:space="0" w:color="auto"/>
                                                        <w:left w:val="none" w:sz="0" w:space="0" w:color="auto"/>
                                                        <w:bottom w:val="none" w:sz="0" w:space="0" w:color="auto"/>
                                                        <w:right w:val="none" w:sz="0" w:space="0" w:color="auto"/>
                                                      </w:divBdr>
                                                    </w:div>
                                                    <w:div w:id="198054050">
                                                      <w:marLeft w:val="0"/>
                                                      <w:marRight w:val="0"/>
                                                      <w:marTop w:val="0"/>
                                                      <w:marBottom w:val="0"/>
                                                      <w:divBdr>
                                                        <w:top w:val="none" w:sz="0" w:space="0" w:color="auto"/>
                                                        <w:left w:val="none" w:sz="0" w:space="0" w:color="auto"/>
                                                        <w:bottom w:val="none" w:sz="0" w:space="0" w:color="auto"/>
                                                        <w:right w:val="none" w:sz="0" w:space="0" w:color="auto"/>
                                                      </w:divBdr>
                                                    </w:div>
                                                    <w:div w:id="638076174">
                                                      <w:marLeft w:val="0"/>
                                                      <w:marRight w:val="0"/>
                                                      <w:marTop w:val="0"/>
                                                      <w:marBottom w:val="0"/>
                                                      <w:divBdr>
                                                        <w:top w:val="none" w:sz="0" w:space="0" w:color="auto"/>
                                                        <w:left w:val="none" w:sz="0" w:space="0" w:color="auto"/>
                                                        <w:bottom w:val="none" w:sz="0" w:space="0" w:color="auto"/>
                                                        <w:right w:val="none" w:sz="0" w:space="0" w:color="auto"/>
                                                      </w:divBdr>
                                                    </w:div>
                                                    <w:div w:id="1120412092">
                                                      <w:marLeft w:val="0"/>
                                                      <w:marRight w:val="0"/>
                                                      <w:marTop w:val="0"/>
                                                      <w:marBottom w:val="0"/>
                                                      <w:divBdr>
                                                        <w:top w:val="none" w:sz="0" w:space="0" w:color="auto"/>
                                                        <w:left w:val="none" w:sz="0" w:space="0" w:color="auto"/>
                                                        <w:bottom w:val="none" w:sz="0" w:space="0" w:color="auto"/>
                                                        <w:right w:val="none" w:sz="0" w:space="0" w:color="auto"/>
                                                      </w:divBdr>
                                                    </w:div>
                                                    <w:div w:id="1218739371">
                                                      <w:marLeft w:val="0"/>
                                                      <w:marRight w:val="0"/>
                                                      <w:marTop w:val="0"/>
                                                      <w:marBottom w:val="0"/>
                                                      <w:divBdr>
                                                        <w:top w:val="none" w:sz="0" w:space="0" w:color="auto"/>
                                                        <w:left w:val="none" w:sz="0" w:space="0" w:color="auto"/>
                                                        <w:bottom w:val="none" w:sz="0" w:space="0" w:color="auto"/>
                                                        <w:right w:val="none" w:sz="0" w:space="0" w:color="auto"/>
                                                      </w:divBdr>
                                                    </w:div>
                                                    <w:div w:id="1456296314">
                                                      <w:marLeft w:val="0"/>
                                                      <w:marRight w:val="0"/>
                                                      <w:marTop w:val="0"/>
                                                      <w:marBottom w:val="0"/>
                                                      <w:divBdr>
                                                        <w:top w:val="none" w:sz="0" w:space="0" w:color="auto"/>
                                                        <w:left w:val="none" w:sz="0" w:space="0" w:color="auto"/>
                                                        <w:bottom w:val="none" w:sz="0" w:space="0" w:color="auto"/>
                                                        <w:right w:val="none" w:sz="0" w:space="0" w:color="auto"/>
                                                      </w:divBdr>
                                                    </w:div>
                                                    <w:div w:id="1447388155">
                                                      <w:marLeft w:val="0"/>
                                                      <w:marRight w:val="0"/>
                                                      <w:marTop w:val="0"/>
                                                      <w:marBottom w:val="0"/>
                                                      <w:divBdr>
                                                        <w:top w:val="none" w:sz="0" w:space="0" w:color="auto"/>
                                                        <w:left w:val="none" w:sz="0" w:space="0" w:color="auto"/>
                                                        <w:bottom w:val="none" w:sz="0" w:space="0" w:color="auto"/>
                                                        <w:right w:val="none" w:sz="0" w:space="0" w:color="auto"/>
                                                      </w:divBdr>
                                                    </w:div>
                                                    <w:div w:id="1211726781">
                                                      <w:marLeft w:val="0"/>
                                                      <w:marRight w:val="0"/>
                                                      <w:marTop w:val="0"/>
                                                      <w:marBottom w:val="0"/>
                                                      <w:divBdr>
                                                        <w:top w:val="none" w:sz="0" w:space="0" w:color="auto"/>
                                                        <w:left w:val="none" w:sz="0" w:space="0" w:color="auto"/>
                                                        <w:bottom w:val="none" w:sz="0" w:space="0" w:color="auto"/>
                                                        <w:right w:val="none" w:sz="0" w:space="0" w:color="auto"/>
                                                      </w:divBdr>
                                                    </w:div>
                                                    <w:div w:id="949554537">
                                                      <w:marLeft w:val="0"/>
                                                      <w:marRight w:val="0"/>
                                                      <w:marTop w:val="0"/>
                                                      <w:marBottom w:val="0"/>
                                                      <w:divBdr>
                                                        <w:top w:val="none" w:sz="0" w:space="0" w:color="auto"/>
                                                        <w:left w:val="none" w:sz="0" w:space="0" w:color="auto"/>
                                                        <w:bottom w:val="none" w:sz="0" w:space="0" w:color="auto"/>
                                                        <w:right w:val="none" w:sz="0" w:space="0" w:color="auto"/>
                                                      </w:divBdr>
                                                    </w:div>
                                                    <w:div w:id="170878662">
                                                      <w:marLeft w:val="0"/>
                                                      <w:marRight w:val="0"/>
                                                      <w:marTop w:val="0"/>
                                                      <w:marBottom w:val="0"/>
                                                      <w:divBdr>
                                                        <w:top w:val="none" w:sz="0" w:space="0" w:color="auto"/>
                                                        <w:left w:val="none" w:sz="0" w:space="0" w:color="auto"/>
                                                        <w:bottom w:val="none" w:sz="0" w:space="0" w:color="auto"/>
                                                        <w:right w:val="none" w:sz="0" w:space="0" w:color="auto"/>
                                                      </w:divBdr>
                                                    </w:div>
                                                    <w:div w:id="1532375166">
                                                      <w:marLeft w:val="0"/>
                                                      <w:marRight w:val="0"/>
                                                      <w:marTop w:val="0"/>
                                                      <w:marBottom w:val="0"/>
                                                      <w:divBdr>
                                                        <w:top w:val="none" w:sz="0" w:space="0" w:color="auto"/>
                                                        <w:left w:val="none" w:sz="0" w:space="0" w:color="auto"/>
                                                        <w:bottom w:val="none" w:sz="0" w:space="0" w:color="auto"/>
                                                        <w:right w:val="none" w:sz="0" w:space="0" w:color="auto"/>
                                                      </w:divBdr>
                                                    </w:div>
                                                    <w:div w:id="1960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840001">
      <w:marLeft w:val="0"/>
      <w:marRight w:val="0"/>
      <w:marTop w:val="0"/>
      <w:marBottom w:val="0"/>
      <w:divBdr>
        <w:top w:val="none" w:sz="0" w:space="0" w:color="auto"/>
        <w:left w:val="none" w:sz="0" w:space="0" w:color="auto"/>
        <w:bottom w:val="none" w:sz="0" w:space="0" w:color="auto"/>
        <w:right w:val="none" w:sz="0" w:space="0" w:color="auto"/>
      </w:divBdr>
    </w:div>
    <w:div w:id="425925469">
      <w:bodyDiv w:val="1"/>
      <w:marLeft w:val="0"/>
      <w:marRight w:val="0"/>
      <w:marTop w:val="0"/>
      <w:marBottom w:val="0"/>
      <w:divBdr>
        <w:top w:val="none" w:sz="0" w:space="0" w:color="auto"/>
        <w:left w:val="none" w:sz="0" w:space="0" w:color="auto"/>
        <w:bottom w:val="none" w:sz="0" w:space="0" w:color="auto"/>
        <w:right w:val="none" w:sz="0" w:space="0" w:color="auto"/>
      </w:divBdr>
      <w:divsChild>
        <w:div w:id="1253776463">
          <w:marLeft w:val="0"/>
          <w:marRight w:val="0"/>
          <w:marTop w:val="0"/>
          <w:marBottom w:val="0"/>
          <w:divBdr>
            <w:top w:val="single" w:sz="6" w:space="13" w:color="CCCCCC"/>
            <w:left w:val="none" w:sz="0" w:space="0" w:color="auto"/>
            <w:bottom w:val="none" w:sz="0" w:space="0" w:color="auto"/>
            <w:right w:val="none" w:sz="0" w:space="0" w:color="auto"/>
          </w:divBdr>
        </w:div>
      </w:divsChild>
    </w:div>
    <w:div w:id="449785537">
      <w:bodyDiv w:val="1"/>
      <w:marLeft w:val="0"/>
      <w:marRight w:val="0"/>
      <w:marTop w:val="0"/>
      <w:marBottom w:val="0"/>
      <w:divBdr>
        <w:top w:val="none" w:sz="0" w:space="0" w:color="auto"/>
        <w:left w:val="none" w:sz="0" w:space="0" w:color="auto"/>
        <w:bottom w:val="none" w:sz="0" w:space="0" w:color="auto"/>
        <w:right w:val="none" w:sz="0" w:space="0" w:color="auto"/>
      </w:divBdr>
    </w:div>
    <w:div w:id="462425501">
      <w:bodyDiv w:val="1"/>
      <w:marLeft w:val="0"/>
      <w:marRight w:val="0"/>
      <w:marTop w:val="0"/>
      <w:marBottom w:val="0"/>
      <w:divBdr>
        <w:top w:val="none" w:sz="0" w:space="0" w:color="auto"/>
        <w:left w:val="none" w:sz="0" w:space="0" w:color="auto"/>
        <w:bottom w:val="none" w:sz="0" w:space="0" w:color="auto"/>
        <w:right w:val="none" w:sz="0" w:space="0" w:color="auto"/>
      </w:divBdr>
      <w:divsChild>
        <w:div w:id="2036885590">
          <w:marLeft w:val="0"/>
          <w:marRight w:val="0"/>
          <w:marTop w:val="0"/>
          <w:marBottom w:val="0"/>
          <w:divBdr>
            <w:top w:val="none" w:sz="0" w:space="0" w:color="auto"/>
            <w:left w:val="none" w:sz="0" w:space="0" w:color="auto"/>
            <w:bottom w:val="none" w:sz="0" w:space="0" w:color="auto"/>
            <w:right w:val="none" w:sz="0" w:space="0" w:color="auto"/>
          </w:divBdr>
        </w:div>
      </w:divsChild>
    </w:div>
    <w:div w:id="478304356">
      <w:bodyDiv w:val="1"/>
      <w:marLeft w:val="0"/>
      <w:marRight w:val="0"/>
      <w:marTop w:val="0"/>
      <w:marBottom w:val="0"/>
      <w:divBdr>
        <w:top w:val="none" w:sz="0" w:space="0" w:color="auto"/>
        <w:left w:val="none" w:sz="0" w:space="0" w:color="auto"/>
        <w:bottom w:val="none" w:sz="0" w:space="0" w:color="auto"/>
        <w:right w:val="none" w:sz="0" w:space="0" w:color="auto"/>
      </w:divBdr>
      <w:divsChild>
        <w:div w:id="1040859672">
          <w:marLeft w:val="0"/>
          <w:marRight w:val="0"/>
          <w:marTop w:val="0"/>
          <w:marBottom w:val="0"/>
          <w:divBdr>
            <w:top w:val="single" w:sz="6" w:space="13" w:color="CCCCCC"/>
            <w:left w:val="none" w:sz="0" w:space="0" w:color="auto"/>
            <w:bottom w:val="none" w:sz="0" w:space="0" w:color="auto"/>
            <w:right w:val="none" w:sz="0" w:space="0" w:color="auto"/>
          </w:divBdr>
        </w:div>
      </w:divsChild>
    </w:div>
    <w:div w:id="480779903">
      <w:bodyDiv w:val="1"/>
      <w:marLeft w:val="0"/>
      <w:marRight w:val="0"/>
      <w:marTop w:val="0"/>
      <w:marBottom w:val="0"/>
      <w:divBdr>
        <w:top w:val="none" w:sz="0" w:space="0" w:color="auto"/>
        <w:left w:val="none" w:sz="0" w:space="0" w:color="auto"/>
        <w:bottom w:val="none" w:sz="0" w:space="0" w:color="auto"/>
        <w:right w:val="none" w:sz="0" w:space="0" w:color="auto"/>
      </w:divBdr>
      <w:divsChild>
        <w:div w:id="1379470467">
          <w:marLeft w:val="0"/>
          <w:marRight w:val="0"/>
          <w:marTop w:val="0"/>
          <w:marBottom w:val="0"/>
          <w:divBdr>
            <w:top w:val="none" w:sz="0" w:space="0" w:color="auto"/>
            <w:left w:val="none" w:sz="0" w:space="0" w:color="auto"/>
            <w:bottom w:val="none" w:sz="0" w:space="0" w:color="auto"/>
            <w:right w:val="none" w:sz="0" w:space="0" w:color="auto"/>
          </w:divBdr>
        </w:div>
      </w:divsChild>
    </w:div>
    <w:div w:id="510224569">
      <w:bodyDiv w:val="1"/>
      <w:marLeft w:val="0"/>
      <w:marRight w:val="0"/>
      <w:marTop w:val="0"/>
      <w:marBottom w:val="0"/>
      <w:divBdr>
        <w:top w:val="none" w:sz="0" w:space="0" w:color="auto"/>
        <w:left w:val="none" w:sz="0" w:space="0" w:color="auto"/>
        <w:bottom w:val="none" w:sz="0" w:space="0" w:color="auto"/>
        <w:right w:val="none" w:sz="0" w:space="0" w:color="auto"/>
      </w:divBdr>
      <w:divsChild>
        <w:div w:id="954946722">
          <w:marLeft w:val="0"/>
          <w:marRight w:val="0"/>
          <w:marTop w:val="0"/>
          <w:marBottom w:val="0"/>
          <w:divBdr>
            <w:top w:val="single" w:sz="6" w:space="13" w:color="CCCCCC"/>
            <w:left w:val="none" w:sz="0" w:space="0" w:color="auto"/>
            <w:bottom w:val="none" w:sz="0" w:space="0" w:color="auto"/>
            <w:right w:val="none" w:sz="0" w:space="0" w:color="auto"/>
          </w:divBdr>
        </w:div>
        <w:div w:id="1689257501">
          <w:marLeft w:val="0"/>
          <w:marRight w:val="0"/>
          <w:marTop w:val="0"/>
          <w:marBottom w:val="0"/>
          <w:divBdr>
            <w:top w:val="none" w:sz="0" w:space="0" w:color="auto"/>
            <w:left w:val="none" w:sz="0" w:space="0" w:color="auto"/>
            <w:bottom w:val="none" w:sz="0" w:space="0" w:color="auto"/>
            <w:right w:val="none" w:sz="0" w:space="0" w:color="auto"/>
          </w:divBdr>
        </w:div>
      </w:divsChild>
    </w:div>
    <w:div w:id="515577737">
      <w:bodyDiv w:val="1"/>
      <w:marLeft w:val="0"/>
      <w:marRight w:val="0"/>
      <w:marTop w:val="0"/>
      <w:marBottom w:val="0"/>
      <w:divBdr>
        <w:top w:val="none" w:sz="0" w:space="0" w:color="auto"/>
        <w:left w:val="none" w:sz="0" w:space="0" w:color="auto"/>
        <w:bottom w:val="none" w:sz="0" w:space="0" w:color="auto"/>
        <w:right w:val="none" w:sz="0" w:space="0" w:color="auto"/>
      </w:divBdr>
      <w:divsChild>
        <w:div w:id="285238430">
          <w:marLeft w:val="0"/>
          <w:marRight w:val="0"/>
          <w:marTop w:val="0"/>
          <w:marBottom w:val="0"/>
          <w:divBdr>
            <w:top w:val="single" w:sz="6" w:space="13" w:color="CCCCCC"/>
            <w:left w:val="none" w:sz="0" w:space="0" w:color="auto"/>
            <w:bottom w:val="none" w:sz="0" w:space="0" w:color="auto"/>
            <w:right w:val="none" w:sz="0" w:space="0" w:color="auto"/>
          </w:divBdr>
        </w:div>
      </w:divsChild>
    </w:div>
    <w:div w:id="588075144">
      <w:bodyDiv w:val="1"/>
      <w:marLeft w:val="0"/>
      <w:marRight w:val="0"/>
      <w:marTop w:val="0"/>
      <w:marBottom w:val="0"/>
      <w:divBdr>
        <w:top w:val="none" w:sz="0" w:space="0" w:color="auto"/>
        <w:left w:val="none" w:sz="0" w:space="0" w:color="auto"/>
        <w:bottom w:val="none" w:sz="0" w:space="0" w:color="auto"/>
        <w:right w:val="none" w:sz="0" w:space="0" w:color="auto"/>
      </w:divBdr>
      <w:divsChild>
        <w:div w:id="1757752924">
          <w:marLeft w:val="0"/>
          <w:marRight w:val="0"/>
          <w:marTop w:val="0"/>
          <w:marBottom w:val="0"/>
          <w:divBdr>
            <w:top w:val="single" w:sz="6" w:space="13" w:color="CCCCCC"/>
            <w:left w:val="none" w:sz="0" w:space="0" w:color="auto"/>
            <w:bottom w:val="none" w:sz="0" w:space="0" w:color="auto"/>
            <w:right w:val="none" w:sz="0" w:space="0" w:color="auto"/>
          </w:divBdr>
        </w:div>
      </w:divsChild>
    </w:div>
    <w:div w:id="589656421">
      <w:bodyDiv w:val="1"/>
      <w:marLeft w:val="0"/>
      <w:marRight w:val="0"/>
      <w:marTop w:val="0"/>
      <w:marBottom w:val="0"/>
      <w:divBdr>
        <w:top w:val="none" w:sz="0" w:space="0" w:color="auto"/>
        <w:left w:val="none" w:sz="0" w:space="0" w:color="auto"/>
        <w:bottom w:val="none" w:sz="0" w:space="0" w:color="auto"/>
        <w:right w:val="none" w:sz="0" w:space="0" w:color="auto"/>
      </w:divBdr>
      <w:divsChild>
        <w:div w:id="982737708">
          <w:marLeft w:val="0"/>
          <w:marRight w:val="0"/>
          <w:marTop w:val="0"/>
          <w:marBottom w:val="0"/>
          <w:divBdr>
            <w:top w:val="single" w:sz="6" w:space="13" w:color="CCCCCC"/>
            <w:left w:val="none" w:sz="0" w:space="0" w:color="auto"/>
            <w:bottom w:val="none" w:sz="0" w:space="0" w:color="auto"/>
            <w:right w:val="none" w:sz="0" w:space="0" w:color="auto"/>
          </w:divBdr>
        </w:div>
      </w:divsChild>
    </w:div>
    <w:div w:id="590822894">
      <w:marLeft w:val="0"/>
      <w:marRight w:val="0"/>
      <w:marTop w:val="0"/>
      <w:marBottom w:val="0"/>
      <w:divBdr>
        <w:top w:val="none" w:sz="0" w:space="0" w:color="auto"/>
        <w:left w:val="none" w:sz="0" w:space="0" w:color="auto"/>
        <w:bottom w:val="none" w:sz="0" w:space="0" w:color="auto"/>
        <w:right w:val="none" w:sz="0" w:space="0" w:color="auto"/>
      </w:divBdr>
    </w:div>
    <w:div w:id="594899433">
      <w:bodyDiv w:val="1"/>
      <w:marLeft w:val="0"/>
      <w:marRight w:val="0"/>
      <w:marTop w:val="0"/>
      <w:marBottom w:val="0"/>
      <w:divBdr>
        <w:top w:val="none" w:sz="0" w:space="0" w:color="auto"/>
        <w:left w:val="none" w:sz="0" w:space="0" w:color="auto"/>
        <w:bottom w:val="none" w:sz="0" w:space="0" w:color="auto"/>
        <w:right w:val="none" w:sz="0" w:space="0" w:color="auto"/>
      </w:divBdr>
      <w:divsChild>
        <w:div w:id="158039523">
          <w:marLeft w:val="0"/>
          <w:marRight w:val="0"/>
          <w:marTop w:val="0"/>
          <w:marBottom w:val="0"/>
          <w:divBdr>
            <w:top w:val="none" w:sz="0" w:space="0" w:color="auto"/>
            <w:left w:val="none" w:sz="0" w:space="0" w:color="auto"/>
            <w:bottom w:val="none" w:sz="0" w:space="0" w:color="auto"/>
            <w:right w:val="none" w:sz="0" w:space="0" w:color="auto"/>
          </w:divBdr>
          <w:divsChild>
            <w:div w:id="1802377118">
              <w:marLeft w:val="0"/>
              <w:marRight w:val="0"/>
              <w:marTop w:val="0"/>
              <w:marBottom w:val="0"/>
              <w:divBdr>
                <w:top w:val="none" w:sz="0" w:space="0" w:color="auto"/>
                <w:left w:val="none" w:sz="0" w:space="0" w:color="auto"/>
                <w:bottom w:val="none" w:sz="0" w:space="0" w:color="auto"/>
                <w:right w:val="none" w:sz="0" w:space="0" w:color="auto"/>
              </w:divBdr>
              <w:divsChild>
                <w:div w:id="618220105">
                  <w:marLeft w:val="0"/>
                  <w:marRight w:val="0"/>
                  <w:marTop w:val="0"/>
                  <w:marBottom w:val="0"/>
                  <w:divBdr>
                    <w:top w:val="none" w:sz="0" w:space="0" w:color="auto"/>
                    <w:left w:val="none" w:sz="0" w:space="0" w:color="auto"/>
                    <w:bottom w:val="none" w:sz="0" w:space="0" w:color="auto"/>
                    <w:right w:val="none" w:sz="0" w:space="0" w:color="auto"/>
                  </w:divBdr>
                  <w:divsChild>
                    <w:div w:id="1364092612">
                      <w:marLeft w:val="0"/>
                      <w:marRight w:val="0"/>
                      <w:marTop w:val="0"/>
                      <w:marBottom w:val="0"/>
                      <w:divBdr>
                        <w:top w:val="none" w:sz="0" w:space="0" w:color="auto"/>
                        <w:left w:val="none" w:sz="0" w:space="0" w:color="auto"/>
                        <w:bottom w:val="none" w:sz="0" w:space="0" w:color="auto"/>
                        <w:right w:val="none" w:sz="0" w:space="0" w:color="auto"/>
                      </w:divBdr>
                      <w:divsChild>
                        <w:div w:id="381053675">
                          <w:marLeft w:val="0"/>
                          <w:marRight w:val="0"/>
                          <w:marTop w:val="0"/>
                          <w:marBottom w:val="0"/>
                          <w:divBdr>
                            <w:top w:val="none" w:sz="0" w:space="0" w:color="auto"/>
                            <w:left w:val="none" w:sz="0" w:space="0" w:color="auto"/>
                            <w:bottom w:val="none" w:sz="0" w:space="0" w:color="auto"/>
                            <w:right w:val="none" w:sz="0" w:space="0" w:color="auto"/>
                          </w:divBdr>
                          <w:divsChild>
                            <w:div w:id="1080755801">
                              <w:marLeft w:val="0"/>
                              <w:marRight w:val="0"/>
                              <w:marTop w:val="0"/>
                              <w:marBottom w:val="0"/>
                              <w:divBdr>
                                <w:top w:val="none" w:sz="0" w:space="0" w:color="auto"/>
                                <w:left w:val="none" w:sz="0" w:space="0" w:color="auto"/>
                                <w:bottom w:val="none" w:sz="0" w:space="0" w:color="auto"/>
                                <w:right w:val="none" w:sz="0" w:space="0" w:color="auto"/>
                              </w:divBdr>
                              <w:divsChild>
                                <w:div w:id="195385932">
                                  <w:marLeft w:val="0"/>
                                  <w:marRight w:val="0"/>
                                  <w:marTop w:val="0"/>
                                  <w:marBottom w:val="0"/>
                                  <w:divBdr>
                                    <w:top w:val="none" w:sz="0" w:space="0" w:color="auto"/>
                                    <w:left w:val="none" w:sz="0" w:space="0" w:color="auto"/>
                                    <w:bottom w:val="none" w:sz="0" w:space="0" w:color="auto"/>
                                    <w:right w:val="none" w:sz="0" w:space="0" w:color="auto"/>
                                  </w:divBdr>
                                  <w:divsChild>
                                    <w:div w:id="759833913">
                                      <w:marLeft w:val="0"/>
                                      <w:marRight w:val="0"/>
                                      <w:marTop w:val="0"/>
                                      <w:marBottom w:val="0"/>
                                      <w:divBdr>
                                        <w:top w:val="none" w:sz="0" w:space="0" w:color="auto"/>
                                        <w:left w:val="none" w:sz="0" w:space="0" w:color="auto"/>
                                        <w:bottom w:val="none" w:sz="0" w:space="0" w:color="auto"/>
                                        <w:right w:val="none" w:sz="0" w:space="0" w:color="auto"/>
                                      </w:divBdr>
                                      <w:divsChild>
                                        <w:div w:id="110130065">
                                          <w:marLeft w:val="0"/>
                                          <w:marRight w:val="0"/>
                                          <w:marTop w:val="0"/>
                                          <w:marBottom w:val="0"/>
                                          <w:divBdr>
                                            <w:top w:val="none" w:sz="0" w:space="0" w:color="auto"/>
                                            <w:left w:val="none" w:sz="0" w:space="0" w:color="auto"/>
                                            <w:bottom w:val="none" w:sz="0" w:space="0" w:color="auto"/>
                                            <w:right w:val="none" w:sz="0" w:space="0" w:color="auto"/>
                                          </w:divBdr>
                                          <w:divsChild>
                                            <w:div w:id="1892574338">
                                              <w:marLeft w:val="0"/>
                                              <w:marRight w:val="0"/>
                                              <w:marTop w:val="0"/>
                                              <w:marBottom w:val="0"/>
                                              <w:divBdr>
                                                <w:top w:val="none" w:sz="0" w:space="0" w:color="auto"/>
                                                <w:left w:val="none" w:sz="0" w:space="0" w:color="auto"/>
                                                <w:bottom w:val="none" w:sz="0" w:space="0" w:color="auto"/>
                                                <w:right w:val="none" w:sz="0" w:space="0" w:color="auto"/>
                                              </w:divBdr>
                                              <w:divsChild>
                                                <w:div w:id="803080212">
                                                  <w:marLeft w:val="0"/>
                                                  <w:marRight w:val="0"/>
                                                  <w:marTop w:val="0"/>
                                                  <w:marBottom w:val="0"/>
                                                  <w:divBdr>
                                                    <w:top w:val="none" w:sz="0" w:space="0" w:color="auto"/>
                                                    <w:left w:val="none" w:sz="0" w:space="0" w:color="auto"/>
                                                    <w:bottom w:val="none" w:sz="0" w:space="0" w:color="auto"/>
                                                    <w:right w:val="none" w:sz="0" w:space="0" w:color="auto"/>
                                                  </w:divBdr>
                                                  <w:divsChild>
                                                    <w:div w:id="2056809281">
                                                      <w:marLeft w:val="0"/>
                                                      <w:marRight w:val="0"/>
                                                      <w:marTop w:val="0"/>
                                                      <w:marBottom w:val="0"/>
                                                      <w:divBdr>
                                                        <w:top w:val="none" w:sz="0" w:space="0" w:color="auto"/>
                                                        <w:left w:val="none" w:sz="0" w:space="0" w:color="auto"/>
                                                        <w:bottom w:val="none" w:sz="0" w:space="0" w:color="auto"/>
                                                        <w:right w:val="none" w:sz="0" w:space="0" w:color="auto"/>
                                                      </w:divBdr>
                                                    </w:div>
                                                    <w:div w:id="1361475450">
                                                      <w:marLeft w:val="0"/>
                                                      <w:marRight w:val="0"/>
                                                      <w:marTop w:val="0"/>
                                                      <w:marBottom w:val="0"/>
                                                      <w:divBdr>
                                                        <w:top w:val="single" w:sz="6" w:space="13" w:color="CCCCCC"/>
                                                        <w:left w:val="none" w:sz="0" w:space="0" w:color="auto"/>
                                                        <w:bottom w:val="none" w:sz="0" w:space="0" w:color="auto"/>
                                                        <w:right w:val="none" w:sz="0" w:space="0" w:color="auto"/>
                                                      </w:divBdr>
                                                    </w:div>
                                                    <w:div w:id="636495754">
                                                      <w:marLeft w:val="0"/>
                                                      <w:marRight w:val="0"/>
                                                      <w:marTop w:val="0"/>
                                                      <w:marBottom w:val="0"/>
                                                      <w:divBdr>
                                                        <w:top w:val="none" w:sz="0" w:space="0" w:color="auto"/>
                                                        <w:left w:val="none" w:sz="0" w:space="0" w:color="auto"/>
                                                        <w:bottom w:val="none" w:sz="0" w:space="0" w:color="auto"/>
                                                        <w:right w:val="none" w:sz="0" w:space="0" w:color="auto"/>
                                                      </w:divBdr>
                                                    </w:div>
                                                    <w:div w:id="1692879701">
                                                      <w:marLeft w:val="0"/>
                                                      <w:marRight w:val="0"/>
                                                      <w:marTop w:val="0"/>
                                                      <w:marBottom w:val="0"/>
                                                      <w:divBdr>
                                                        <w:top w:val="none" w:sz="0" w:space="0" w:color="auto"/>
                                                        <w:left w:val="none" w:sz="0" w:space="0" w:color="auto"/>
                                                        <w:bottom w:val="none" w:sz="0" w:space="0" w:color="auto"/>
                                                        <w:right w:val="none" w:sz="0" w:space="0" w:color="auto"/>
                                                      </w:divBdr>
                                                    </w:div>
                                                    <w:div w:id="723023575">
                                                      <w:marLeft w:val="0"/>
                                                      <w:marRight w:val="0"/>
                                                      <w:marTop w:val="0"/>
                                                      <w:marBottom w:val="0"/>
                                                      <w:divBdr>
                                                        <w:top w:val="single" w:sz="6" w:space="13" w:color="CCCCCC"/>
                                                        <w:left w:val="none" w:sz="0" w:space="0" w:color="auto"/>
                                                        <w:bottom w:val="none" w:sz="0" w:space="0" w:color="auto"/>
                                                        <w:right w:val="none" w:sz="0" w:space="0" w:color="auto"/>
                                                      </w:divBdr>
                                                    </w:div>
                                                    <w:div w:id="1324816510">
                                                      <w:marLeft w:val="0"/>
                                                      <w:marRight w:val="0"/>
                                                      <w:marTop w:val="0"/>
                                                      <w:marBottom w:val="0"/>
                                                      <w:divBdr>
                                                        <w:top w:val="none" w:sz="0" w:space="0" w:color="auto"/>
                                                        <w:left w:val="none" w:sz="0" w:space="0" w:color="auto"/>
                                                        <w:bottom w:val="none" w:sz="0" w:space="0" w:color="auto"/>
                                                        <w:right w:val="none" w:sz="0" w:space="0" w:color="auto"/>
                                                      </w:divBdr>
                                                    </w:div>
                                                    <w:div w:id="925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4771770">
      <w:bodyDiv w:val="1"/>
      <w:marLeft w:val="0"/>
      <w:marRight w:val="0"/>
      <w:marTop w:val="0"/>
      <w:marBottom w:val="0"/>
      <w:divBdr>
        <w:top w:val="none" w:sz="0" w:space="0" w:color="auto"/>
        <w:left w:val="none" w:sz="0" w:space="0" w:color="auto"/>
        <w:bottom w:val="none" w:sz="0" w:space="0" w:color="auto"/>
        <w:right w:val="none" w:sz="0" w:space="0" w:color="auto"/>
      </w:divBdr>
      <w:divsChild>
        <w:div w:id="608514895">
          <w:marLeft w:val="0"/>
          <w:marRight w:val="0"/>
          <w:marTop w:val="0"/>
          <w:marBottom w:val="0"/>
          <w:divBdr>
            <w:top w:val="none" w:sz="0" w:space="0" w:color="auto"/>
            <w:left w:val="none" w:sz="0" w:space="0" w:color="auto"/>
            <w:bottom w:val="none" w:sz="0" w:space="0" w:color="auto"/>
            <w:right w:val="none" w:sz="0" w:space="0" w:color="auto"/>
          </w:divBdr>
        </w:div>
        <w:div w:id="420183200">
          <w:marLeft w:val="0"/>
          <w:marRight w:val="0"/>
          <w:marTop w:val="0"/>
          <w:marBottom w:val="0"/>
          <w:divBdr>
            <w:top w:val="none" w:sz="0" w:space="0" w:color="auto"/>
            <w:left w:val="none" w:sz="0" w:space="0" w:color="auto"/>
            <w:bottom w:val="none" w:sz="0" w:space="0" w:color="auto"/>
            <w:right w:val="none" w:sz="0" w:space="0" w:color="auto"/>
          </w:divBdr>
        </w:div>
        <w:div w:id="362248059">
          <w:marLeft w:val="0"/>
          <w:marRight w:val="0"/>
          <w:marTop w:val="0"/>
          <w:marBottom w:val="0"/>
          <w:divBdr>
            <w:top w:val="none" w:sz="0" w:space="0" w:color="auto"/>
            <w:left w:val="none" w:sz="0" w:space="0" w:color="auto"/>
            <w:bottom w:val="none" w:sz="0" w:space="0" w:color="auto"/>
            <w:right w:val="none" w:sz="0" w:space="0" w:color="auto"/>
          </w:divBdr>
        </w:div>
        <w:div w:id="647708842">
          <w:marLeft w:val="0"/>
          <w:marRight w:val="0"/>
          <w:marTop w:val="0"/>
          <w:marBottom w:val="0"/>
          <w:divBdr>
            <w:top w:val="none" w:sz="0" w:space="0" w:color="auto"/>
            <w:left w:val="none" w:sz="0" w:space="0" w:color="auto"/>
            <w:bottom w:val="none" w:sz="0" w:space="0" w:color="auto"/>
            <w:right w:val="none" w:sz="0" w:space="0" w:color="auto"/>
          </w:divBdr>
        </w:div>
        <w:div w:id="491990383">
          <w:marLeft w:val="0"/>
          <w:marRight w:val="0"/>
          <w:marTop w:val="0"/>
          <w:marBottom w:val="0"/>
          <w:divBdr>
            <w:top w:val="none" w:sz="0" w:space="0" w:color="auto"/>
            <w:left w:val="none" w:sz="0" w:space="0" w:color="auto"/>
            <w:bottom w:val="none" w:sz="0" w:space="0" w:color="auto"/>
            <w:right w:val="none" w:sz="0" w:space="0" w:color="auto"/>
          </w:divBdr>
        </w:div>
        <w:div w:id="1127120364">
          <w:marLeft w:val="0"/>
          <w:marRight w:val="0"/>
          <w:marTop w:val="0"/>
          <w:marBottom w:val="0"/>
          <w:divBdr>
            <w:top w:val="none" w:sz="0" w:space="0" w:color="auto"/>
            <w:left w:val="none" w:sz="0" w:space="0" w:color="auto"/>
            <w:bottom w:val="none" w:sz="0" w:space="0" w:color="auto"/>
            <w:right w:val="none" w:sz="0" w:space="0" w:color="auto"/>
          </w:divBdr>
        </w:div>
        <w:div w:id="287011901">
          <w:marLeft w:val="0"/>
          <w:marRight w:val="0"/>
          <w:marTop w:val="0"/>
          <w:marBottom w:val="0"/>
          <w:divBdr>
            <w:top w:val="none" w:sz="0" w:space="0" w:color="auto"/>
            <w:left w:val="none" w:sz="0" w:space="0" w:color="auto"/>
            <w:bottom w:val="none" w:sz="0" w:space="0" w:color="auto"/>
            <w:right w:val="none" w:sz="0" w:space="0" w:color="auto"/>
          </w:divBdr>
        </w:div>
        <w:div w:id="1487549767">
          <w:marLeft w:val="0"/>
          <w:marRight w:val="0"/>
          <w:marTop w:val="0"/>
          <w:marBottom w:val="0"/>
          <w:divBdr>
            <w:top w:val="none" w:sz="0" w:space="0" w:color="auto"/>
            <w:left w:val="none" w:sz="0" w:space="0" w:color="auto"/>
            <w:bottom w:val="none" w:sz="0" w:space="0" w:color="auto"/>
            <w:right w:val="none" w:sz="0" w:space="0" w:color="auto"/>
          </w:divBdr>
        </w:div>
        <w:div w:id="1372148651">
          <w:marLeft w:val="0"/>
          <w:marRight w:val="0"/>
          <w:marTop w:val="0"/>
          <w:marBottom w:val="0"/>
          <w:divBdr>
            <w:top w:val="none" w:sz="0" w:space="0" w:color="auto"/>
            <w:left w:val="none" w:sz="0" w:space="0" w:color="auto"/>
            <w:bottom w:val="none" w:sz="0" w:space="0" w:color="auto"/>
            <w:right w:val="none" w:sz="0" w:space="0" w:color="auto"/>
          </w:divBdr>
        </w:div>
      </w:divsChild>
    </w:div>
    <w:div w:id="617446629">
      <w:bodyDiv w:val="1"/>
      <w:marLeft w:val="0"/>
      <w:marRight w:val="0"/>
      <w:marTop w:val="0"/>
      <w:marBottom w:val="0"/>
      <w:divBdr>
        <w:top w:val="none" w:sz="0" w:space="0" w:color="auto"/>
        <w:left w:val="none" w:sz="0" w:space="0" w:color="auto"/>
        <w:bottom w:val="none" w:sz="0" w:space="0" w:color="auto"/>
        <w:right w:val="none" w:sz="0" w:space="0" w:color="auto"/>
      </w:divBdr>
    </w:div>
    <w:div w:id="628246130">
      <w:bodyDiv w:val="1"/>
      <w:marLeft w:val="0"/>
      <w:marRight w:val="0"/>
      <w:marTop w:val="0"/>
      <w:marBottom w:val="0"/>
      <w:divBdr>
        <w:top w:val="none" w:sz="0" w:space="0" w:color="auto"/>
        <w:left w:val="none" w:sz="0" w:space="0" w:color="auto"/>
        <w:bottom w:val="none" w:sz="0" w:space="0" w:color="auto"/>
        <w:right w:val="none" w:sz="0" w:space="0" w:color="auto"/>
      </w:divBdr>
      <w:divsChild>
        <w:div w:id="547492042">
          <w:marLeft w:val="0"/>
          <w:marRight w:val="0"/>
          <w:marTop w:val="0"/>
          <w:marBottom w:val="0"/>
          <w:divBdr>
            <w:top w:val="single" w:sz="6" w:space="13" w:color="CCCCCC"/>
            <w:left w:val="none" w:sz="0" w:space="0" w:color="auto"/>
            <w:bottom w:val="none" w:sz="0" w:space="0" w:color="auto"/>
            <w:right w:val="none" w:sz="0" w:space="0" w:color="auto"/>
          </w:divBdr>
        </w:div>
      </w:divsChild>
    </w:div>
    <w:div w:id="628752487">
      <w:bodyDiv w:val="1"/>
      <w:marLeft w:val="0"/>
      <w:marRight w:val="0"/>
      <w:marTop w:val="0"/>
      <w:marBottom w:val="0"/>
      <w:divBdr>
        <w:top w:val="none" w:sz="0" w:space="0" w:color="auto"/>
        <w:left w:val="none" w:sz="0" w:space="0" w:color="auto"/>
        <w:bottom w:val="none" w:sz="0" w:space="0" w:color="auto"/>
        <w:right w:val="none" w:sz="0" w:space="0" w:color="auto"/>
      </w:divBdr>
      <w:divsChild>
        <w:div w:id="148324404">
          <w:marLeft w:val="0"/>
          <w:marRight w:val="0"/>
          <w:marTop w:val="0"/>
          <w:marBottom w:val="0"/>
          <w:divBdr>
            <w:top w:val="single" w:sz="6" w:space="13" w:color="CCCCCC"/>
            <w:left w:val="none" w:sz="0" w:space="0" w:color="auto"/>
            <w:bottom w:val="none" w:sz="0" w:space="0" w:color="auto"/>
            <w:right w:val="none" w:sz="0" w:space="0" w:color="auto"/>
          </w:divBdr>
        </w:div>
      </w:divsChild>
    </w:div>
    <w:div w:id="632175163">
      <w:bodyDiv w:val="1"/>
      <w:marLeft w:val="0"/>
      <w:marRight w:val="0"/>
      <w:marTop w:val="0"/>
      <w:marBottom w:val="0"/>
      <w:divBdr>
        <w:top w:val="none" w:sz="0" w:space="0" w:color="auto"/>
        <w:left w:val="none" w:sz="0" w:space="0" w:color="auto"/>
        <w:bottom w:val="none" w:sz="0" w:space="0" w:color="auto"/>
        <w:right w:val="none" w:sz="0" w:space="0" w:color="auto"/>
      </w:divBdr>
      <w:divsChild>
        <w:div w:id="1389067297">
          <w:marLeft w:val="0"/>
          <w:marRight w:val="0"/>
          <w:marTop w:val="0"/>
          <w:marBottom w:val="0"/>
          <w:divBdr>
            <w:top w:val="single" w:sz="6" w:space="13" w:color="CCCCCC"/>
            <w:left w:val="none" w:sz="0" w:space="0" w:color="auto"/>
            <w:bottom w:val="none" w:sz="0" w:space="0" w:color="auto"/>
            <w:right w:val="none" w:sz="0" w:space="0" w:color="auto"/>
          </w:divBdr>
        </w:div>
      </w:divsChild>
    </w:div>
    <w:div w:id="654529645">
      <w:bodyDiv w:val="1"/>
      <w:marLeft w:val="0"/>
      <w:marRight w:val="0"/>
      <w:marTop w:val="0"/>
      <w:marBottom w:val="0"/>
      <w:divBdr>
        <w:top w:val="none" w:sz="0" w:space="0" w:color="auto"/>
        <w:left w:val="none" w:sz="0" w:space="0" w:color="auto"/>
        <w:bottom w:val="none" w:sz="0" w:space="0" w:color="auto"/>
        <w:right w:val="none" w:sz="0" w:space="0" w:color="auto"/>
      </w:divBdr>
      <w:divsChild>
        <w:div w:id="1984041129">
          <w:marLeft w:val="0"/>
          <w:marRight w:val="0"/>
          <w:marTop w:val="0"/>
          <w:marBottom w:val="0"/>
          <w:divBdr>
            <w:top w:val="single" w:sz="6" w:space="13" w:color="CCCCCC"/>
            <w:left w:val="none" w:sz="0" w:space="0" w:color="auto"/>
            <w:bottom w:val="none" w:sz="0" w:space="0" w:color="auto"/>
            <w:right w:val="none" w:sz="0" w:space="0" w:color="auto"/>
          </w:divBdr>
        </w:div>
      </w:divsChild>
    </w:div>
    <w:div w:id="658388410">
      <w:bodyDiv w:val="1"/>
      <w:marLeft w:val="0"/>
      <w:marRight w:val="0"/>
      <w:marTop w:val="0"/>
      <w:marBottom w:val="0"/>
      <w:divBdr>
        <w:top w:val="none" w:sz="0" w:space="0" w:color="auto"/>
        <w:left w:val="none" w:sz="0" w:space="0" w:color="auto"/>
        <w:bottom w:val="none" w:sz="0" w:space="0" w:color="auto"/>
        <w:right w:val="none" w:sz="0" w:space="0" w:color="auto"/>
      </w:divBdr>
      <w:divsChild>
        <w:div w:id="1499996904">
          <w:marLeft w:val="0"/>
          <w:marRight w:val="0"/>
          <w:marTop w:val="0"/>
          <w:marBottom w:val="0"/>
          <w:divBdr>
            <w:top w:val="single" w:sz="6" w:space="13" w:color="CCCCCC"/>
            <w:left w:val="none" w:sz="0" w:space="0" w:color="auto"/>
            <w:bottom w:val="none" w:sz="0" w:space="0" w:color="auto"/>
            <w:right w:val="none" w:sz="0" w:space="0" w:color="auto"/>
          </w:divBdr>
        </w:div>
      </w:divsChild>
    </w:div>
    <w:div w:id="683214560">
      <w:bodyDiv w:val="1"/>
      <w:marLeft w:val="0"/>
      <w:marRight w:val="0"/>
      <w:marTop w:val="0"/>
      <w:marBottom w:val="0"/>
      <w:divBdr>
        <w:top w:val="none" w:sz="0" w:space="0" w:color="auto"/>
        <w:left w:val="none" w:sz="0" w:space="0" w:color="auto"/>
        <w:bottom w:val="none" w:sz="0" w:space="0" w:color="auto"/>
        <w:right w:val="none" w:sz="0" w:space="0" w:color="auto"/>
      </w:divBdr>
    </w:div>
    <w:div w:id="688678752">
      <w:bodyDiv w:val="1"/>
      <w:marLeft w:val="0"/>
      <w:marRight w:val="0"/>
      <w:marTop w:val="0"/>
      <w:marBottom w:val="0"/>
      <w:divBdr>
        <w:top w:val="none" w:sz="0" w:space="0" w:color="auto"/>
        <w:left w:val="none" w:sz="0" w:space="0" w:color="auto"/>
        <w:bottom w:val="none" w:sz="0" w:space="0" w:color="auto"/>
        <w:right w:val="none" w:sz="0" w:space="0" w:color="auto"/>
      </w:divBdr>
      <w:divsChild>
        <w:div w:id="479153579">
          <w:marLeft w:val="0"/>
          <w:marRight w:val="0"/>
          <w:marTop w:val="0"/>
          <w:marBottom w:val="0"/>
          <w:divBdr>
            <w:top w:val="single" w:sz="6" w:space="13" w:color="CCCCCC"/>
            <w:left w:val="none" w:sz="0" w:space="0" w:color="auto"/>
            <w:bottom w:val="none" w:sz="0" w:space="0" w:color="auto"/>
            <w:right w:val="none" w:sz="0" w:space="0" w:color="auto"/>
          </w:divBdr>
        </w:div>
      </w:divsChild>
    </w:div>
    <w:div w:id="689573357">
      <w:bodyDiv w:val="1"/>
      <w:marLeft w:val="0"/>
      <w:marRight w:val="0"/>
      <w:marTop w:val="0"/>
      <w:marBottom w:val="0"/>
      <w:divBdr>
        <w:top w:val="none" w:sz="0" w:space="0" w:color="auto"/>
        <w:left w:val="none" w:sz="0" w:space="0" w:color="auto"/>
        <w:bottom w:val="none" w:sz="0" w:space="0" w:color="auto"/>
        <w:right w:val="none" w:sz="0" w:space="0" w:color="auto"/>
      </w:divBdr>
      <w:divsChild>
        <w:div w:id="1573389256">
          <w:marLeft w:val="0"/>
          <w:marRight w:val="0"/>
          <w:marTop w:val="0"/>
          <w:marBottom w:val="0"/>
          <w:divBdr>
            <w:top w:val="single" w:sz="6" w:space="13" w:color="CCCCCC"/>
            <w:left w:val="none" w:sz="0" w:space="0" w:color="auto"/>
            <w:bottom w:val="none" w:sz="0" w:space="0" w:color="auto"/>
            <w:right w:val="none" w:sz="0" w:space="0" w:color="auto"/>
          </w:divBdr>
        </w:div>
      </w:divsChild>
    </w:div>
    <w:div w:id="757403062">
      <w:marLeft w:val="0"/>
      <w:marRight w:val="0"/>
      <w:marTop w:val="0"/>
      <w:marBottom w:val="0"/>
      <w:divBdr>
        <w:top w:val="none" w:sz="0" w:space="0" w:color="auto"/>
        <w:left w:val="none" w:sz="0" w:space="0" w:color="auto"/>
        <w:bottom w:val="none" w:sz="0" w:space="0" w:color="auto"/>
        <w:right w:val="none" w:sz="0" w:space="0" w:color="auto"/>
      </w:divBdr>
    </w:div>
    <w:div w:id="761339090">
      <w:bodyDiv w:val="1"/>
      <w:marLeft w:val="0"/>
      <w:marRight w:val="0"/>
      <w:marTop w:val="0"/>
      <w:marBottom w:val="0"/>
      <w:divBdr>
        <w:top w:val="none" w:sz="0" w:space="0" w:color="auto"/>
        <w:left w:val="none" w:sz="0" w:space="0" w:color="auto"/>
        <w:bottom w:val="none" w:sz="0" w:space="0" w:color="auto"/>
        <w:right w:val="none" w:sz="0" w:space="0" w:color="auto"/>
      </w:divBdr>
      <w:divsChild>
        <w:div w:id="5057030">
          <w:marLeft w:val="0"/>
          <w:marRight w:val="0"/>
          <w:marTop w:val="0"/>
          <w:marBottom w:val="0"/>
          <w:divBdr>
            <w:top w:val="single" w:sz="6" w:space="13" w:color="CCCCCC"/>
            <w:left w:val="none" w:sz="0" w:space="0" w:color="auto"/>
            <w:bottom w:val="none" w:sz="0" w:space="0" w:color="auto"/>
            <w:right w:val="none" w:sz="0" w:space="0" w:color="auto"/>
          </w:divBdr>
        </w:div>
      </w:divsChild>
    </w:div>
    <w:div w:id="762185265">
      <w:bodyDiv w:val="1"/>
      <w:marLeft w:val="0"/>
      <w:marRight w:val="0"/>
      <w:marTop w:val="0"/>
      <w:marBottom w:val="0"/>
      <w:divBdr>
        <w:top w:val="none" w:sz="0" w:space="0" w:color="auto"/>
        <w:left w:val="none" w:sz="0" w:space="0" w:color="auto"/>
        <w:bottom w:val="none" w:sz="0" w:space="0" w:color="auto"/>
        <w:right w:val="none" w:sz="0" w:space="0" w:color="auto"/>
      </w:divBdr>
      <w:divsChild>
        <w:div w:id="583027441">
          <w:blockQuote w:val="1"/>
          <w:marLeft w:val="0"/>
          <w:marRight w:val="-150"/>
          <w:marTop w:val="0"/>
          <w:marBottom w:val="312"/>
          <w:divBdr>
            <w:top w:val="none" w:sz="0" w:space="0" w:color="auto"/>
            <w:left w:val="none" w:sz="0" w:space="0" w:color="auto"/>
            <w:bottom w:val="none" w:sz="0" w:space="0" w:color="auto"/>
            <w:right w:val="none" w:sz="0" w:space="0" w:color="auto"/>
          </w:divBdr>
          <w:divsChild>
            <w:div w:id="646128813">
              <w:marLeft w:val="0"/>
              <w:marRight w:val="0"/>
              <w:marTop w:val="0"/>
              <w:marBottom w:val="0"/>
              <w:divBdr>
                <w:top w:val="none" w:sz="0" w:space="0" w:color="auto"/>
                <w:left w:val="single" w:sz="6" w:space="8" w:color="auto"/>
                <w:bottom w:val="none" w:sz="0" w:space="0" w:color="auto"/>
                <w:right w:val="single" w:sz="6" w:space="8" w:color="auto"/>
              </w:divBdr>
              <w:divsChild>
                <w:div w:id="5975635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2332837">
      <w:bodyDiv w:val="1"/>
      <w:marLeft w:val="0"/>
      <w:marRight w:val="0"/>
      <w:marTop w:val="0"/>
      <w:marBottom w:val="0"/>
      <w:divBdr>
        <w:top w:val="none" w:sz="0" w:space="0" w:color="auto"/>
        <w:left w:val="none" w:sz="0" w:space="0" w:color="auto"/>
        <w:bottom w:val="none" w:sz="0" w:space="0" w:color="auto"/>
        <w:right w:val="none" w:sz="0" w:space="0" w:color="auto"/>
      </w:divBdr>
    </w:div>
    <w:div w:id="794375174">
      <w:bodyDiv w:val="1"/>
      <w:marLeft w:val="0"/>
      <w:marRight w:val="0"/>
      <w:marTop w:val="0"/>
      <w:marBottom w:val="0"/>
      <w:divBdr>
        <w:top w:val="none" w:sz="0" w:space="0" w:color="auto"/>
        <w:left w:val="none" w:sz="0" w:space="0" w:color="auto"/>
        <w:bottom w:val="none" w:sz="0" w:space="0" w:color="auto"/>
        <w:right w:val="none" w:sz="0" w:space="0" w:color="auto"/>
      </w:divBdr>
    </w:div>
    <w:div w:id="796066485">
      <w:bodyDiv w:val="1"/>
      <w:marLeft w:val="0"/>
      <w:marRight w:val="0"/>
      <w:marTop w:val="0"/>
      <w:marBottom w:val="0"/>
      <w:divBdr>
        <w:top w:val="none" w:sz="0" w:space="0" w:color="auto"/>
        <w:left w:val="none" w:sz="0" w:space="0" w:color="auto"/>
        <w:bottom w:val="none" w:sz="0" w:space="0" w:color="auto"/>
        <w:right w:val="none" w:sz="0" w:space="0" w:color="auto"/>
      </w:divBdr>
    </w:div>
    <w:div w:id="818693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9985">
          <w:marLeft w:val="0"/>
          <w:marRight w:val="0"/>
          <w:marTop w:val="0"/>
          <w:marBottom w:val="0"/>
          <w:divBdr>
            <w:top w:val="none" w:sz="0" w:space="0" w:color="auto"/>
            <w:left w:val="none" w:sz="0" w:space="0" w:color="auto"/>
            <w:bottom w:val="none" w:sz="0" w:space="0" w:color="auto"/>
            <w:right w:val="none" w:sz="0" w:space="0" w:color="auto"/>
          </w:divBdr>
          <w:divsChild>
            <w:div w:id="761873626">
              <w:marLeft w:val="0"/>
              <w:marRight w:val="0"/>
              <w:marTop w:val="0"/>
              <w:marBottom w:val="0"/>
              <w:divBdr>
                <w:top w:val="none" w:sz="0" w:space="0" w:color="auto"/>
                <w:left w:val="none" w:sz="0" w:space="0" w:color="auto"/>
                <w:bottom w:val="none" w:sz="0" w:space="0" w:color="auto"/>
                <w:right w:val="none" w:sz="0" w:space="0" w:color="auto"/>
              </w:divBdr>
              <w:divsChild>
                <w:div w:id="1220481056">
                  <w:marLeft w:val="0"/>
                  <w:marRight w:val="0"/>
                  <w:marTop w:val="0"/>
                  <w:marBottom w:val="0"/>
                  <w:divBdr>
                    <w:top w:val="none" w:sz="0" w:space="0" w:color="auto"/>
                    <w:left w:val="none" w:sz="0" w:space="0" w:color="auto"/>
                    <w:bottom w:val="none" w:sz="0" w:space="0" w:color="auto"/>
                    <w:right w:val="none" w:sz="0" w:space="0" w:color="auto"/>
                  </w:divBdr>
                  <w:divsChild>
                    <w:div w:id="653529298">
                      <w:marLeft w:val="0"/>
                      <w:marRight w:val="0"/>
                      <w:marTop w:val="0"/>
                      <w:marBottom w:val="0"/>
                      <w:divBdr>
                        <w:top w:val="none" w:sz="0" w:space="0" w:color="auto"/>
                        <w:left w:val="none" w:sz="0" w:space="0" w:color="auto"/>
                        <w:bottom w:val="none" w:sz="0" w:space="0" w:color="auto"/>
                        <w:right w:val="none" w:sz="0" w:space="0" w:color="auto"/>
                      </w:divBdr>
                      <w:divsChild>
                        <w:div w:id="200368239">
                          <w:marLeft w:val="0"/>
                          <w:marRight w:val="0"/>
                          <w:marTop w:val="0"/>
                          <w:marBottom w:val="0"/>
                          <w:divBdr>
                            <w:top w:val="none" w:sz="0" w:space="0" w:color="auto"/>
                            <w:left w:val="none" w:sz="0" w:space="0" w:color="auto"/>
                            <w:bottom w:val="none" w:sz="0" w:space="0" w:color="auto"/>
                            <w:right w:val="none" w:sz="0" w:space="0" w:color="auto"/>
                          </w:divBdr>
                          <w:divsChild>
                            <w:div w:id="81221301">
                              <w:marLeft w:val="0"/>
                              <w:marRight w:val="0"/>
                              <w:marTop w:val="0"/>
                              <w:marBottom w:val="0"/>
                              <w:divBdr>
                                <w:top w:val="none" w:sz="0" w:space="0" w:color="auto"/>
                                <w:left w:val="none" w:sz="0" w:space="0" w:color="auto"/>
                                <w:bottom w:val="none" w:sz="0" w:space="0" w:color="auto"/>
                                <w:right w:val="none" w:sz="0" w:space="0" w:color="auto"/>
                              </w:divBdr>
                              <w:divsChild>
                                <w:div w:id="1774281955">
                                  <w:marLeft w:val="0"/>
                                  <w:marRight w:val="0"/>
                                  <w:marTop w:val="0"/>
                                  <w:marBottom w:val="0"/>
                                  <w:divBdr>
                                    <w:top w:val="none" w:sz="0" w:space="0" w:color="auto"/>
                                    <w:left w:val="none" w:sz="0" w:space="0" w:color="auto"/>
                                    <w:bottom w:val="none" w:sz="0" w:space="0" w:color="auto"/>
                                    <w:right w:val="none" w:sz="0" w:space="0" w:color="auto"/>
                                  </w:divBdr>
                                  <w:divsChild>
                                    <w:div w:id="753089776">
                                      <w:marLeft w:val="0"/>
                                      <w:marRight w:val="0"/>
                                      <w:marTop w:val="0"/>
                                      <w:marBottom w:val="0"/>
                                      <w:divBdr>
                                        <w:top w:val="none" w:sz="0" w:space="0" w:color="auto"/>
                                        <w:left w:val="none" w:sz="0" w:space="0" w:color="auto"/>
                                        <w:bottom w:val="none" w:sz="0" w:space="0" w:color="auto"/>
                                        <w:right w:val="none" w:sz="0" w:space="0" w:color="auto"/>
                                      </w:divBdr>
                                      <w:divsChild>
                                        <w:div w:id="115174796">
                                          <w:marLeft w:val="0"/>
                                          <w:marRight w:val="0"/>
                                          <w:marTop w:val="0"/>
                                          <w:marBottom w:val="0"/>
                                          <w:divBdr>
                                            <w:top w:val="none" w:sz="0" w:space="0" w:color="auto"/>
                                            <w:left w:val="none" w:sz="0" w:space="0" w:color="auto"/>
                                            <w:bottom w:val="none" w:sz="0" w:space="0" w:color="auto"/>
                                            <w:right w:val="none" w:sz="0" w:space="0" w:color="auto"/>
                                          </w:divBdr>
                                          <w:divsChild>
                                            <w:div w:id="316107784">
                                              <w:marLeft w:val="0"/>
                                              <w:marRight w:val="0"/>
                                              <w:marTop w:val="0"/>
                                              <w:marBottom w:val="0"/>
                                              <w:divBdr>
                                                <w:top w:val="none" w:sz="0" w:space="0" w:color="auto"/>
                                                <w:left w:val="none" w:sz="0" w:space="0" w:color="auto"/>
                                                <w:bottom w:val="none" w:sz="0" w:space="0" w:color="auto"/>
                                                <w:right w:val="none" w:sz="0" w:space="0" w:color="auto"/>
                                              </w:divBdr>
                                              <w:divsChild>
                                                <w:div w:id="122580386">
                                                  <w:marLeft w:val="0"/>
                                                  <w:marRight w:val="0"/>
                                                  <w:marTop w:val="0"/>
                                                  <w:marBottom w:val="0"/>
                                                  <w:divBdr>
                                                    <w:top w:val="none" w:sz="0" w:space="0" w:color="auto"/>
                                                    <w:left w:val="none" w:sz="0" w:space="0" w:color="auto"/>
                                                    <w:bottom w:val="none" w:sz="0" w:space="0" w:color="auto"/>
                                                    <w:right w:val="none" w:sz="0" w:space="0" w:color="auto"/>
                                                  </w:divBdr>
                                                  <w:divsChild>
                                                    <w:div w:id="164441687">
                                                      <w:marLeft w:val="0"/>
                                                      <w:marRight w:val="0"/>
                                                      <w:marTop w:val="0"/>
                                                      <w:marBottom w:val="0"/>
                                                      <w:divBdr>
                                                        <w:top w:val="none" w:sz="0" w:space="0" w:color="auto"/>
                                                        <w:left w:val="none" w:sz="0" w:space="0" w:color="auto"/>
                                                        <w:bottom w:val="none" w:sz="0" w:space="0" w:color="auto"/>
                                                        <w:right w:val="none" w:sz="0" w:space="0" w:color="auto"/>
                                                      </w:divBdr>
                                                    </w:div>
                                                    <w:div w:id="1610699723">
                                                      <w:marLeft w:val="0"/>
                                                      <w:marRight w:val="0"/>
                                                      <w:marTop w:val="0"/>
                                                      <w:marBottom w:val="0"/>
                                                      <w:divBdr>
                                                        <w:top w:val="none" w:sz="0" w:space="0" w:color="auto"/>
                                                        <w:left w:val="none" w:sz="0" w:space="0" w:color="auto"/>
                                                        <w:bottom w:val="none" w:sz="0" w:space="0" w:color="auto"/>
                                                        <w:right w:val="none" w:sz="0" w:space="0" w:color="auto"/>
                                                      </w:divBdr>
                                                    </w:div>
                                                    <w:div w:id="902637160">
                                                      <w:marLeft w:val="0"/>
                                                      <w:marRight w:val="0"/>
                                                      <w:marTop w:val="0"/>
                                                      <w:marBottom w:val="0"/>
                                                      <w:divBdr>
                                                        <w:top w:val="none" w:sz="0" w:space="0" w:color="auto"/>
                                                        <w:left w:val="none" w:sz="0" w:space="0" w:color="auto"/>
                                                        <w:bottom w:val="none" w:sz="0" w:space="0" w:color="auto"/>
                                                        <w:right w:val="none" w:sz="0" w:space="0" w:color="auto"/>
                                                      </w:divBdr>
                                                    </w:div>
                                                    <w:div w:id="1963032260">
                                                      <w:marLeft w:val="0"/>
                                                      <w:marRight w:val="0"/>
                                                      <w:marTop w:val="0"/>
                                                      <w:marBottom w:val="0"/>
                                                      <w:divBdr>
                                                        <w:top w:val="none" w:sz="0" w:space="0" w:color="auto"/>
                                                        <w:left w:val="none" w:sz="0" w:space="0" w:color="auto"/>
                                                        <w:bottom w:val="none" w:sz="0" w:space="0" w:color="auto"/>
                                                        <w:right w:val="none" w:sz="0" w:space="0" w:color="auto"/>
                                                      </w:divBdr>
                                                    </w:div>
                                                    <w:div w:id="1561750527">
                                                      <w:marLeft w:val="0"/>
                                                      <w:marRight w:val="0"/>
                                                      <w:marTop w:val="0"/>
                                                      <w:marBottom w:val="0"/>
                                                      <w:divBdr>
                                                        <w:top w:val="none" w:sz="0" w:space="0" w:color="auto"/>
                                                        <w:left w:val="none" w:sz="0" w:space="0" w:color="auto"/>
                                                        <w:bottom w:val="none" w:sz="0" w:space="0" w:color="auto"/>
                                                        <w:right w:val="none" w:sz="0" w:space="0" w:color="auto"/>
                                                      </w:divBdr>
                                                    </w:div>
                                                    <w:div w:id="1038432614">
                                                      <w:marLeft w:val="0"/>
                                                      <w:marRight w:val="0"/>
                                                      <w:marTop w:val="0"/>
                                                      <w:marBottom w:val="0"/>
                                                      <w:divBdr>
                                                        <w:top w:val="none" w:sz="0" w:space="0" w:color="auto"/>
                                                        <w:left w:val="none" w:sz="0" w:space="0" w:color="auto"/>
                                                        <w:bottom w:val="none" w:sz="0" w:space="0" w:color="auto"/>
                                                        <w:right w:val="none" w:sz="0" w:space="0" w:color="auto"/>
                                                      </w:divBdr>
                                                    </w:div>
                                                    <w:div w:id="113331500">
                                                      <w:marLeft w:val="0"/>
                                                      <w:marRight w:val="0"/>
                                                      <w:marTop w:val="0"/>
                                                      <w:marBottom w:val="0"/>
                                                      <w:divBdr>
                                                        <w:top w:val="none" w:sz="0" w:space="0" w:color="auto"/>
                                                        <w:left w:val="none" w:sz="0" w:space="0" w:color="auto"/>
                                                        <w:bottom w:val="none" w:sz="0" w:space="0" w:color="auto"/>
                                                        <w:right w:val="none" w:sz="0" w:space="0" w:color="auto"/>
                                                      </w:divBdr>
                                                    </w:div>
                                                    <w:div w:id="663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2333106">
      <w:bodyDiv w:val="1"/>
      <w:marLeft w:val="0"/>
      <w:marRight w:val="0"/>
      <w:marTop w:val="0"/>
      <w:marBottom w:val="0"/>
      <w:divBdr>
        <w:top w:val="none" w:sz="0" w:space="0" w:color="auto"/>
        <w:left w:val="none" w:sz="0" w:space="0" w:color="auto"/>
        <w:bottom w:val="none" w:sz="0" w:space="0" w:color="auto"/>
        <w:right w:val="none" w:sz="0" w:space="0" w:color="auto"/>
      </w:divBdr>
      <w:divsChild>
        <w:div w:id="653753691">
          <w:marLeft w:val="0"/>
          <w:marRight w:val="0"/>
          <w:marTop w:val="0"/>
          <w:marBottom w:val="0"/>
          <w:divBdr>
            <w:top w:val="single" w:sz="6" w:space="13" w:color="CCCCCC"/>
            <w:left w:val="none" w:sz="0" w:space="0" w:color="auto"/>
            <w:bottom w:val="none" w:sz="0" w:space="0" w:color="auto"/>
            <w:right w:val="none" w:sz="0" w:space="0" w:color="auto"/>
          </w:divBdr>
        </w:div>
      </w:divsChild>
    </w:div>
    <w:div w:id="857548893">
      <w:bodyDiv w:val="1"/>
      <w:marLeft w:val="0"/>
      <w:marRight w:val="0"/>
      <w:marTop w:val="0"/>
      <w:marBottom w:val="0"/>
      <w:divBdr>
        <w:top w:val="none" w:sz="0" w:space="0" w:color="auto"/>
        <w:left w:val="none" w:sz="0" w:space="0" w:color="auto"/>
        <w:bottom w:val="none" w:sz="0" w:space="0" w:color="auto"/>
        <w:right w:val="none" w:sz="0" w:space="0" w:color="auto"/>
      </w:divBdr>
      <w:divsChild>
        <w:div w:id="87893973">
          <w:marLeft w:val="0"/>
          <w:marRight w:val="0"/>
          <w:marTop w:val="0"/>
          <w:marBottom w:val="0"/>
          <w:divBdr>
            <w:top w:val="single" w:sz="6" w:space="13" w:color="CCCCCC"/>
            <w:left w:val="none" w:sz="0" w:space="0" w:color="auto"/>
            <w:bottom w:val="none" w:sz="0" w:space="0" w:color="auto"/>
            <w:right w:val="none" w:sz="0" w:space="0" w:color="auto"/>
          </w:divBdr>
        </w:div>
      </w:divsChild>
    </w:div>
    <w:div w:id="871652189">
      <w:bodyDiv w:val="1"/>
      <w:marLeft w:val="0"/>
      <w:marRight w:val="0"/>
      <w:marTop w:val="0"/>
      <w:marBottom w:val="0"/>
      <w:divBdr>
        <w:top w:val="none" w:sz="0" w:space="0" w:color="auto"/>
        <w:left w:val="none" w:sz="0" w:space="0" w:color="auto"/>
        <w:bottom w:val="none" w:sz="0" w:space="0" w:color="auto"/>
        <w:right w:val="none" w:sz="0" w:space="0" w:color="auto"/>
      </w:divBdr>
    </w:div>
    <w:div w:id="872113365">
      <w:bodyDiv w:val="1"/>
      <w:marLeft w:val="0"/>
      <w:marRight w:val="0"/>
      <w:marTop w:val="0"/>
      <w:marBottom w:val="0"/>
      <w:divBdr>
        <w:top w:val="none" w:sz="0" w:space="0" w:color="auto"/>
        <w:left w:val="none" w:sz="0" w:space="0" w:color="auto"/>
        <w:bottom w:val="none" w:sz="0" w:space="0" w:color="auto"/>
        <w:right w:val="none" w:sz="0" w:space="0" w:color="auto"/>
      </w:divBdr>
    </w:div>
    <w:div w:id="873036114">
      <w:bodyDiv w:val="1"/>
      <w:marLeft w:val="0"/>
      <w:marRight w:val="0"/>
      <w:marTop w:val="0"/>
      <w:marBottom w:val="0"/>
      <w:divBdr>
        <w:top w:val="none" w:sz="0" w:space="0" w:color="auto"/>
        <w:left w:val="none" w:sz="0" w:space="0" w:color="auto"/>
        <w:bottom w:val="none" w:sz="0" w:space="0" w:color="auto"/>
        <w:right w:val="none" w:sz="0" w:space="0" w:color="auto"/>
      </w:divBdr>
      <w:divsChild>
        <w:div w:id="27608490">
          <w:marLeft w:val="0"/>
          <w:marRight w:val="0"/>
          <w:marTop w:val="0"/>
          <w:marBottom w:val="0"/>
          <w:divBdr>
            <w:top w:val="none" w:sz="0" w:space="0" w:color="auto"/>
            <w:left w:val="none" w:sz="0" w:space="0" w:color="auto"/>
            <w:bottom w:val="none" w:sz="0" w:space="0" w:color="auto"/>
            <w:right w:val="none" w:sz="0" w:space="0" w:color="auto"/>
          </w:divBdr>
          <w:divsChild>
            <w:div w:id="913010993">
              <w:marLeft w:val="0"/>
              <w:marRight w:val="0"/>
              <w:marTop w:val="0"/>
              <w:marBottom w:val="0"/>
              <w:divBdr>
                <w:top w:val="none" w:sz="0" w:space="0" w:color="auto"/>
                <w:left w:val="none" w:sz="0" w:space="0" w:color="auto"/>
                <w:bottom w:val="none" w:sz="0" w:space="0" w:color="auto"/>
                <w:right w:val="none" w:sz="0" w:space="0" w:color="auto"/>
              </w:divBdr>
              <w:divsChild>
                <w:div w:id="1589459646">
                  <w:marLeft w:val="0"/>
                  <w:marRight w:val="0"/>
                  <w:marTop w:val="0"/>
                  <w:marBottom w:val="0"/>
                  <w:divBdr>
                    <w:top w:val="none" w:sz="0" w:space="0" w:color="auto"/>
                    <w:left w:val="none" w:sz="0" w:space="0" w:color="auto"/>
                    <w:bottom w:val="none" w:sz="0" w:space="0" w:color="auto"/>
                    <w:right w:val="none" w:sz="0" w:space="0" w:color="auto"/>
                  </w:divBdr>
                  <w:divsChild>
                    <w:div w:id="1533689779">
                      <w:marLeft w:val="0"/>
                      <w:marRight w:val="0"/>
                      <w:marTop w:val="0"/>
                      <w:marBottom w:val="0"/>
                      <w:divBdr>
                        <w:top w:val="none" w:sz="0" w:space="0" w:color="auto"/>
                        <w:left w:val="none" w:sz="0" w:space="0" w:color="auto"/>
                        <w:bottom w:val="none" w:sz="0" w:space="0" w:color="auto"/>
                        <w:right w:val="none" w:sz="0" w:space="0" w:color="auto"/>
                      </w:divBdr>
                      <w:divsChild>
                        <w:div w:id="1517845652">
                          <w:marLeft w:val="0"/>
                          <w:marRight w:val="0"/>
                          <w:marTop w:val="0"/>
                          <w:marBottom w:val="0"/>
                          <w:divBdr>
                            <w:top w:val="none" w:sz="0" w:space="0" w:color="auto"/>
                            <w:left w:val="none" w:sz="0" w:space="0" w:color="auto"/>
                            <w:bottom w:val="none" w:sz="0" w:space="0" w:color="auto"/>
                            <w:right w:val="none" w:sz="0" w:space="0" w:color="auto"/>
                          </w:divBdr>
                          <w:divsChild>
                            <w:div w:id="1031687032">
                              <w:marLeft w:val="0"/>
                              <w:marRight w:val="0"/>
                              <w:marTop w:val="0"/>
                              <w:marBottom w:val="0"/>
                              <w:divBdr>
                                <w:top w:val="none" w:sz="0" w:space="0" w:color="auto"/>
                                <w:left w:val="none" w:sz="0" w:space="0" w:color="auto"/>
                                <w:bottom w:val="none" w:sz="0" w:space="0" w:color="auto"/>
                                <w:right w:val="none" w:sz="0" w:space="0" w:color="auto"/>
                              </w:divBdr>
                              <w:divsChild>
                                <w:div w:id="656223974">
                                  <w:marLeft w:val="0"/>
                                  <w:marRight w:val="0"/>
                                  <w:marTop w:val="0"/>
                                  <w:marBottom w:val="0"/>
                                  <w:divBdr>
                                    <w:top w:val="none" w:sz="0" w:space="0" w:color="auto"/>
                                    <w:left w:val="none" w:sz="0" w:space="0" w:color="auto"/>
                                    <w:bottom w:val="none" w:sz="0" w:space="0" w:color="auto"/>
                                    <w:right w:val="none" w:sz="0" w:space="0" w:color="auto"/>
                                  </w:divBdr>
                                  <w:divsChild>
                                    <w:div w:id="2068843228">
                                      <w:marLeft w:val="0"/>
                                      <w:marRight w:val="0"/>
                                      <w:marTop w:val="0"/>
                                      <w:marBottom w:val="0"/>
                                      <w:divBdr>
                                        <w:top w:val="none" w:sz="0" w:space="0" w:color="auto"/>
                                        <w:left w:val="none" w:sz="0" w:space="0" w:color="auto"/>
                                        <w:bottom w:val="none" w:sz="0" w:space="0" w:color="auto"/>
                                        <w:right w:val="none" w:sz="0" w:space="0" w:color="auto"/>
                                      </w:divBdr>
                                      <w:divsChild>
                                        <w:div w:id="1885287884">
                                          <w:marLeft w:val="0"/>
                                          <w:marRight w:val="0"/>
                                          <w:marTop w:val="0"/>
                                          <w:marBottom w:val="0"/>
                                          <w:divBdr>
                                            <w:top w:val="none" w:sz="0" w:space="0" w:color="auto"/>
                                            <w:left w:val="none" w:sz="0" w:space="0" w:color="auto"/>
                                            <w:bottom w:val="none" w:sz="0" w:space="0" w:color="auto"/>
                                            <w:right w:val="none" w:sz="0" w:space="0" w:color="auto"/>
                                          </w:divBdr>
                                          <w:divsChild>
                                            <w:div w:id="2018993198">
                                              <w:marLeft w:val="0"/>
                                              <w:marRight w:val="0"/>
                                              <w:marTop w:val="0"/>
                                              <w:marBottom w:val="0"/>
                                              <w:divBdr>
                                                <w:top w:val="none" w:sz="0" w:space="0" w:color="auto"/>
                                                <w:left w:val="none" w:sz="0" w:space="0" w:color="auto"/>
                                                <w:bottom w:val="none" w:sz="0" w:space="0" w:color="auto"/>
                                                <w:right w:val="none" w:sz="0" w:space="0" w:color="auto"/>
                                              </w:divBdr>
                                              <w:divsChild>
                                                <w:div w:id="107742622">
                                                  <w:marLeft w:val="0"/>
                                                  <w:marRight w:val="0"/>
                                                  <w:marTop w:val="0"/>
                                                  <w:marBottom w:val="0"/>
                                                  <w:divBdr>
                                                    <w:top w:val="none" w:sz="0" w:space="0" w:color="auto"/>
                                                    <w:left w:val="none" w:sz="0" w:space="0" w:color="auto"/>
                                                    <w:bottom w:val="none" w:sz="0" w:space="0" w:color="auto"/>
                                                    <w:right w:val="none" w:sz="0" w:space="0" w:color="auto"/>
                                                  </w:divBdr>
                                                  <w:divsChild>
                                                    <w:div w:id="397289882">
                                                      <w:marLeft w:val="0"/>
                                                      <w:marRight w:val="0"/>
                                                      <w:marTop w:val="0"/>
                                                      <w:marBottom w:val="0"/>
                                                      <w:divBdr>
                                                        <w:top w:val="none" w:sz="0" w:space="0" w:color="auto"/>
                                                        <w:left w:val="none" w:sz="0" w:space="0" w:color="auto"/>
                                                        <w:bottom w:val="none" w:sz="0" w:space="0" w:color="auto"/>
                                                        <w:right w:val="none" w:sz="0" w:space="0" w:color="auto"/>
                                                      </w:divBdr>
                                                    </w:div>
                                                    <w:div w:id="2102411055">
                                                      <w:marLeft w:val="0"/>
                                                      <w:marRight w:val="0"/>
                                                      <w:marTop w:val="0"/>
                                                      <w:marBottom w:val="0"/>
                                                      <w:divBdr>
                                                        <w:top w:val="none" w:sz="0" w:space="0" w:color="auto"/>
                                                        <w:left w:val="none" w:sz="0" w:space="0" w:color="auto"/>
                                                        <w:bottom w:val="none" w:sz="0" w:space="0" w:color="auto"/>
                                                        <w:right w:val="none" w:sz="0" w:space="0" w:color="auto"/>
                                                      </w:divBdr>
                                                    </w:div>
                                                    <w:div w:id="24446471">
                                                      <w:marLeft w:val="0"/>
                                                      <w:marRight w:val="0"/>
                                                      <w:marTop w:val="0"/>
                                                      <w:marBottom w:val="0"/>
                                                      <w:divBdr>
                                                        <w:top w:val="none" w:sz="0" w:space="0" w:color="auto"/>
                                                        <w:left w:val="none" w:sz="0" w:space="0" w:color="auto"/>
                                                        <w:bottom w:val="none" w:sz="0" w:space="0" w:color="auto"/>
                                                        <w:right w:val="none" w:sz="0" w:space="0" w:color="auto"/>
                                                      </w:divBdr>
                                                    </w:div>
                                                    <w:div w:id="950403139">
                                                      <w:marLeft w:val="0"/>
                                                      <w:marRight w:val="0"/>
                                                      <w:marTop w:val="0"/>
                                                      <w:marBottom w:val="0"/>
                                                      <w:divBdr>
                                                        <w:top w:val="none" w:sz="0" w:space="0" w:color="auto"/>
                                                        <w:left w:val="none" w:sz="0" w:space="0" w:color="auto"/>
                                                        <w:bottom w:val="none" w:sz="0" w:space="0" w:color="auto"/>
                                                        <w:right w:val="none" w:sz="0" w:space="0" w:color="auto"/>
                                                      </w:divBdr>
                                                    </w:div>
                                                    <w:div w:id="474638097">
                                                      <w:marLeft w:val="0"/>
                                                      <w:marRight w:val="0"/>
                                                      <w:marTop w:val="0"/>
                                                      <w:marBottom w:val="0"/>
                                                      <w:divBdr>
                                                        <w:top w:val="none" w:sz="0" w:space="0" w:color="auto"/>
                                                        <w:left w:val="none" w:sz="0" w:space="0" w:color="auto"/>
                                                        <w:bottom w:val="none" w:sz="0" w:space="0" w:color="auto"/>
                                                        <w:right w:val="none" w:sz="0" w:space="0" w:color="auto"/>
                                                      </w:divBdr>
                                                    </w:div>
                                                    <w:div w:id="480198458">
                                                      <w:marLeft w:val="0"/>
                                                      <w:marRight w:val="0"/>
                                                      <w:marTop w:val="0"/>
                                                      <w:marBottom w:val="0"/>
                                                      <w:divBdr>
                                                        <w:top w:val="none" w:sz="0" w:space="0" w:color="auto"/>
                                                        <w:left w:val="none" w:sz="0" w:space="0" w:color="auto"/>
                                                        <w:bottom w:val="none" w:sz="0" w:space="0" w:color="auto"/>
                                                        <w:right w:val="none" w:sz="0" w:space="0" w:color="auto"/>
                                                      </w:divBdr>
                                                    </w:div>
                                                    <w:div w:id="1016424305">
                                                      <w:marLeft w:val="0"/>
                                                      <w:marRight w:val="0"/>
                                                      <w:marTop w:val="0"/>
                                                      <w:marBottom w:val="0"/>
                                                      <w:divBdr>
                                                        <w:top w:val="none" w:sz="0" w:space="0" w:color="auto"/>
                                                        <w:left w:val="none" w:sz="0" w:space="0" w:color="auto"/>
                                                        <w:bottom w:val="none" w:sz="0" w:space="0" w:color="auto"/>
                                                        <w:right w:val="none" w:sz="0" w:space="0" w:color="auto"/>
                                                      </w:divBdr>
                                                    </w:div>
                                                    <w:div w:id="1862665344">
                                                      <w:marLeft w:val="0"/>
                                                      <w:marRight w:val="0"/>
                                                      <w:marTop w:val="0"/>
                                                      <w:marBottom w:val="0"/>
                                                      <w:divBdr>
                                                        <w:top w:val="none" w:sz="0" w:space="0" w:color="auto"/>
                                                        <w:left w:val="none" w:sz="0" w:space="0" w:color="auto"/>
                                                        <w:bottom w:val="none" w:sz="0" w:space="0" w:color="auto"/>
                                                        <w:right w:val="none" w:sz="0" w:space="0" w:color="auto"/>
                                                      </w:divBdr>
                                                    </w:div>
                                                    <w:div w:id="929585041">
                                                      <w:marLeft w:val="0"/>
                                                      <w:marRight w:val="0"/>
                                                      <w:marTop w:val="0"/>
                                                      <w:marBottom w:val="0"/>
                                                      <w:divBdr>
                                                        <w:top w:val="none" w:sz="0" w:space="0" w:color="auto"/>
                                                        <w:left w:val="none" w:sz="0" w:space="0" w:color="auto"/>
                                                        <w:bottom w:val="none" w:sz="0" w:space="0" w:color="auto"/>
                                                        <w:right w:val="none" w:sz="0" w:space="0" w:color="auto"/>
                                                      </w:divBdr>
                                                    </w:div>
                                                    <w:div w:id="1978604853">
                                                      <w:marLeft w:val="0"/>
                                                      <w:marRight w:val="0"/>
                                                      <w:marTop w:val="0"/>
                                                      <w:marBottom w:val="0"/>
                                                      <w:divBdr>
                                                        <w:top w:val="none" w:sz="0" w:space="0" w:color="auto"/>
                                                        <w:left w:val="none" w:sz="0" w:space="0" w:color="auto"/>
                                                        <w:bottom w:val="none" w:sz="0" w:space="0" w:color="auto"/>
                                                        <w:right w:val="none" w:sz="0" w:space="0" w:color="auto"/>
                                                      </w:divBdr>
                                                    </w:div>
                                                    <w:div w:id="316616947">
                                                      <w:marLeft w:val="0"/>
                                                      <w:marRight w:val="0"/>
                                                      <w:marTop w:val="0"/>
                                                      <w:marBottom w:val="0"/>
                                                      <w:divBdr>
                                                        <w:top w:val="none" w:sz="0" w:space="0" w:color="auto"/>
                                                        <w:left w:val="none" w:sz="0" w:space="0" w:color="auto"/>
                                                        <w:bottom w:val="none" w:sz="0" w:space="0" w:color="auto"/>
                                                        <w:right w:val="none" w:sz="0" w:space="0" w:color="auto"/>
                                                      </w:divBdr>
                                                    </w:div>
                                                    <w:div w:id="1600524326">
                                                      <w:marLeft w:val="0"/>
                                                      <w:marRight w:val="0"/>
                                                      <w:marTop w:val="0"/>
                                                      <w:marBottom w:val="0"/>
                                                      <w:divBdr>
                                                        <w:top w:val="none" w:sz="0" w:space="0" w:color="auto"/>
                                                        <w:left w:val="none" w:sz="0" w:space="0" w:color="auto"/>
                                                        <w:bottom w:val="none" w:sz="0" w:space="0" w:color="auto"/>
                                                        <w:right w:val="none" w:sz="0" w:space="0" w:color="auto"/>
                                                      </w:divBdr>
                                                    </w:div>
                                                    <w:div w:id="4091615">
                                                      <w:marLeft w:val="0"/>
                                                      <w:marRight w:val="0"/>
                                                      <w:marTop w:val="0"/>
                                                      <w:marBottom w:val="0"/>
                                                      <w:divBdr>
                                                        <w:top w:val="none" w:sz="0" w:space="0" w:color="auto"/>
                                                        <w:left w:val="none" w:sz="0" w:space="0" w:color="auto"/>
                                                        <w:bottom w:val="none" w:sz="0" w:space="0" w:color="auto"/>
                                                        <w:right w:val="none" w:sz="0" w:space="0" w:color="auto"/>
                                                      </w:divBdr>
                                                    </w:div>
                                                    <w:div w:id="326638834">
                                                      <w:marLeft w:val="0"/>
                                                      <w:marRight w:val="0"/>
                                                      <w:marTop w:val="0"/>
                                                      <w:marBottom w:val="0"/>
                                                      <w:divBdr>
                                                        <w:top w:val="none" w:sz="0" w:space="0" w:color="auto"/>
                                                        <w:left w:val="none" w:sz="0" w:space="0" w:color="auto"/>
                                                        <w:bottom w:val="none" w:sz="0" w:space="0" w:color="auto"/>
                                                        <w:right w:val="none" w:sz="0" w:space="0" w:color="auto"/>
                                                      </w:divBdr>
                                                    </w:div>
                                                    <w:div w:id="1911304080">
                                                      <w:marLeft w:val="0"/>
                                                      <w:marRight w:val="0"/>
                                                      <w:marTop w:val="0"/>
                                                      <w:marBottom w:val="0"/>
                                                      <w:divBdr>
                                                        <w:top w:val="none" w:sz="0" w:space="0" w:color="auto"/>
                                                        <w:left w:val="none" w:sz="0" w:space="0" w:color="auto"/>
                                                        <w:bottom w:val="none" w:sz="0" w:space="0" w:color="auto"/>
                                                        <w:right w:val="none" w:sz="0" w:space="0" w:color="auto"/>
                                                      </w:divBdr>
                                                    </w:div>
                                                    <w:div w:id="768619386">
                                                      <w:marLeft w:val="0"/>
                                                      <w:marRight w:val="0"/>
                                                      <w:marTop w:val="0"/>
                                                      <w:marBottom w:val="0"/>
                                                      <w:divBdr>
                                                        <w:top w:val="none" w:sz="0" w:space="0" w:color="auto"/>
                                                        <w:left w:val="none" w:sz="0" w:space="0" w:color="auto"/>
                                                        <w:bottom w:val="none" w:sz="0" w:space="0" w:color="auto"/>
                                                        <w:right w:val="none" w:sz="0" w:space="0" w:color="auto"/>
                                                      </w:divBdr>
                                                    </w:div>
                                                    <w:div w:id="1900745951">
                                                      <w:marLeft w:val="0"/>
                                                      <w:marRight w:val="0"/>
                                                      <w:marTop w:val="0"/>
                                                      <w:marBottom w:val="0"/>
                                                      <w:divBdr>
                                                        <w:top w:val="none" w:sz="0" w:space="0" w:color="auto"/>
                                                        <w:left w:val="none" w:sz="0" w:space="0" w:color="auto"/>
                                                        <w:bottom w:val="none" w:sz="0" w:space="0" w:color="auto"/>
                                                        <w:right w:val="none" w:sz="0" w:space="0" w:color="auto"/>
                                                      </w:divBdr>
                                                    </w:div>
                                                    <w:div w:id="10873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835816">
      <w:marLeft w:val="0"/>
      <w:marRight w:val="0"/>
      <w:marTop w:val="0"/>
      <w:marBottom w:val="0"/>
      <w:divBdr>
        <w:top w:val="none" w:sz="0" w:space="0" w:color="auto"/>
        <w:left w:val="none" w:sz="0" w:space="0" w:color="auto"/>
        <w:bottom w:val="none" w:sz="0" w:space="0" w:color="auto"/>
        <w:right w:val="none" w:sz="0" w:space="0" w:color="auto"/>
      </w:divBdr>
    </w:div>
    <w:div w:id="911113841">
      <w:bodyDiv w:val="1"/>
      <w:marLeft w:val="0"/>
      <w:marRight w:val="0"/>
      <w:marTop w:val="0"/>
      <w:marBottom w:val="0"/>
      <w:divBdr>
        <w:top w:val="none" w:sz="0" w:space="0" w:color="auto"/>
        <w:left w:val="none" w:sz="0" w:space="0" w:color="auto"/>
        <w:bottom w:val="none" w:sz="0" w:space="0" w:color="auto"/>
        <w:right w:val="none" w:sz="0" w:space="0" w:color="auto"/>
      </w:divBdr>
      <w:divsChild>
        <w:div w:id="1573344056">
          <w:marLeft w:val="0"/>
          <w:marRight w:val="0"/>
          <w:marTop w:val="0"/>
          <w:marBottom w:val="0"/>
          <w:divBdr>
            <w:top w:val="none" w:sz="0" w:space="0" w:color="auto"/>
            <w:left w:val="none" w:sz="0" w:space="0" w:color="auto"/>
            <w:bottom w:val="none" w:sz="0" w:space="0" w:color="auto"/>
            <w:right w:val="none" w:sz="0" w:space="0" w:color="auto"/>
          </w:divBdr>
        </w:div>
      </w:divsChild>
    </w:div>
    <w:div w:id="933395826">
      <w:bodyDiv w:val="1"/>
      <w:marLeft w:val="0"/>
      <w:marRight w:val="0"/>
      <w:marTop w:val="0"/>
      <w:marBottom w:val="0"/>
      <w:divBdr>
        <w:top w:val="none" w:sz="0" w:space="0" w:color="auto"/>
        <w:left w:val="none" w:sz="0" w:space="0" w:color="auto"/>
        <w:bottom w:val="none" w:sz="0" w:space="0" w:color="auto"/>
        <w:right w:val="none" w:sz="0" w:space="0" w:color="auto"/>
      </w:divBdr>
      <w:divsChild>
        <w:div w:id="1241132417">
          <w:marLeft w:val="0"/>
          <w:marRight w:val="0"/>
          <w:marTop w:val="0"/>
          <w:marBottom w:val="0"/>
          <w:divBdr>
            <w:top w:val="none" w:sz="0" w:space="0" w:color="auto"/>
            <w:left w:val="none" w:sz="0" w:space="0" w:color="auto"/>
            <w:bottom w:val="none" w:sz="0" w:space="0" w:color="auto"/>
            <w:right w:val="none" w:sz="0" w:space="0" w:color="auto"/>
          </w:divBdr>
          <w:divsChild>
            <w:div w:id="2013750711">
              <w:marLeft w:val="0"/>
              <w:marRight w:val="0"/>
              <w:marTop w:val="0"/>
              <w:marBottom w:val="0"/>
              <w:divBdr>
                <w:top w:val="none" w:sz="0" w:space="0" w:color="auto"/>
                <w:left w:val="none" w:sz="0" w:space="0" w:color="auto"/>
                <w:bottom w:val="none" w:sz="0" w:space="0" w:color="auto"/>
                <w:right w:val="none" w:sz="0" w:space="0" w:color="auto"/>
              </w:divBdr>
              <w:divsChild>
                <w:div w:id="951937455">
                  <w:marLeft w:val="0"/>
                  <w:marRight w:val="0"/>
                  <w:marTop w:val="0"/>
                  <w:marBottom w:val="0"/>
                  <w:divBdr>
                    <w:top w:val="none" w:sz="0" w:space="0" w:color="auto"/>
                    <w:left w:val="none" w:sz="0" w:space="0" w:color="auto"/>
                    <w:bottom w:val="none" w:sz="0" w:space="0" w:color="auto"/>
                    <w:right w:val="none" w:sz="0" w:space="0" w:color="auto"/>
                  </w:divBdr>
                  <w:divsChild>
                    <w:div w:id="339745598">
                      <w:marLeft w:val="0"/>
                      <w:marRight w:val="0"/>
                      <w:marTop w:val="0"/>
                      <w:marBottom w:val="0"/>
                      <w:divBdr>
                        <w:top w:val="none" w:sz="0" w:space="0" w:color="auto"/>
                        <w:left w:val="none" w:sz="0" w:space="0" w:color="auto"/>
                        <w:bottom w:val="none" w:sz="0" w:space="0" w:color="auto"/>
                        <w:right w:val="none" w:sz="0" w:space="0" w:color="auto"/>
                      </w:divBdr>
                      <w:divsChild>
                        <w:div w:id="251666128">
                          <w:marLeft w:val="0"/>
                          <w:marRight w:val="0"/>
                          <w:marTop w:val="0"/>
                          <w:marBottom w:val="0"/>
                          <w:divBdr>
                            <w:top w:val="none" w:sz="0" w:space="0" w:color="auto"/>
                            <w:left w:val="none" w:sz="0" w:space="0" w:color="auto"/>
                            <w:bottom w:val="none" w:sz="0" w:space="0" w:color="auto"/>
                            <w:right w:val="none" w:sz="0" w:space="0" w:color="auto"/>
                          </w:divBdr>
                          <w:divsChild>
                            <w:div w:id="1181897494">
                              <w:marLeft w:val="0"/>
                              <w:marRight w:val="0"/>
                              <w:marTop w:val="0"/>
                              <w:marBottom w:val="0"/>
                              <w:divBdr>
                                <w:top w:val="none" w:sz="0" w:space="0" w:color="auto"/>
                                <w:left w:val="none" w:sz="0" w:space="0" w:color="auto"/>
                                <w:bottom w:val="none" w:sz="0" w:space="0" w:color="auto"/>
                                <w:right w:val="none" w:sz="0" w:space="0" w:color="auto"/>
                              </w:divBdr>
                              <w:divsChild>
                                <w:div w:id="864366200">
                                  <w:marLeft w:val="0"/>
                                  <w:marRight w:val="0"/>
                                  <w:marTop w:val="0"/>
                                  <w:marBottom w:val="0"/>
                                  <w:divBdr>
                                    <w:top w:val="none" w:sz="0" w:space="0" w:color="auto"/>
                                    <w:left w:val="none" w:sz="0" w:space="0" w:color="auto"/>
                                    <w:bottom w:val="none" w:sz="0" w:space="0" w:color="auto"/>
                                    <w:right w:val="none" w:sz="0" w:space="0" w:color="auto"/>
                                  </w:divBdr>
                                  <w:divsChild>
                                    <w:div w:id="237326460">
                                      <w:marLeft w:val="0"/>
                                      <w:marRight w:val="0"/>
                                      <w:marTop w:val="0"/>
                                      <w:marBottom w:val="0"/>
                                      <w:divBdr>
                                        <w:top w:val="none" w:sz="0" w:space="0" w:color="auto"/>
                                        <w:left w:val="none" w:sz="0" w:space="0" w:color="auto"/>
                                        <w:bottom w:val="none" w:sz="0" w:space="0" w:color="auto"/>
                                        <w:right w:val="none" w:sz="0" w:space="0" w:color="auto"/>
                                      </w:divBdr>
                                      <w:divsChild>
                                        <w:div w:id="1250390775">
                                          <w:marLeft w:val="0"/>
                                          <w:marRight w:val="0"/>
                                          <w:marTop w:val="0"/>
                                          <w:marBottom w:val="0"/>
                                          <w:divBdr>
                                            <w:top w:val="none" w:sz="0" w:space="0" w:color="auto"/>
                                            <w:left w:val="none" w:sz="0" w:space="0" w:color="auto"/>
                                            <w:bottom w:val="none" w:sz="0" w:space="0" w:color="auto"/>
                                            <w:right w:val="none" w:sz="0" w:space="0" w:color="auto"/>
                                          </w:divBdr>
                                          <w:divsChild>
                                            <w:div w:id="1800102837">
                                              <w:marLeft w:val="0"/>
                                              <w:marRight w:val="0"/>
                                              <w:marTop w:val="0"/>
                                              <w:marBottom w:val="0"/>
                                              <w:divBdr>
                                                <w:top w:val="none" w:sz="0" w:space="0" w:color="auto"/>
                                                <w:left w:val="none" w:sz="0" w:space="0" w:color="auto"/>
                                                <w:bottom w:val="none" w:sz="0" w:space="0" w:color="auto"/>
                                                <w:right w:val="none" w:sz="0" w:space="0" w:color="auto"/>
                                              </w:divBdr>
                                              <w:divsChild>
                                                <w:div w:id="732578650">
                                                  <w:marLeft w:val="0"/>
                                                  <w:marRight w:val="0"/>
                                                  <w:marTop w:val="0"/>
                                                  <w:marBottom w:val="0"/>
                                                  <w:divBdr>
                                                    <w:top w:val="none" w:sz="0" w:space="0" w:color="auto"/>
                                                    <w:left w:val="none" w:sz="0" w:space="0" w:color="auto"/>
                                                    <w:bottom w:val="none" w:sz="0" w:space="0" w:color="auto"/>
                                                    <w:right w:val="none" w:sz="0" w:space="0" w:color="auto"/>
                                                  </w:divBdr>
                                                  <w:divsChild>
                                                    <w:div w:id="794833637">
                                                      <w:marLeft w:val="0"/>
                                                      <w:marRight w:val="0"/>
                                                      <w:marTop w:val="0"/>
                                                      <w:marBottom w:val="0"/>
                                                      <w:divBdr>
                                                        <w:top w:val="none" w:sz="0" w:space="0" w:color="auto"/>
                                                        <w:left w:val="none" w:sz="0" w:space="0" w:color="auto"/>
                                                        <w:bottom w:val="none" w:sz="0" w:space="0" w:color="auto"/>
                                                        <w:right w:val="none" w:sz="0" w:space="0" w:color="auto"/>
                                                      </w:divBdr>
                                                    </w:div>
                                                    <w:div w:id="127288002">
                                                      <w:marLeft w:val="0"/>
                                                      <w:marRight w:val="0"/>
                                                      <w:marTop w:val="0"/>
                                                      <w:marBottom w:val="0"/>
                                                      <w:divBdr>
                                                        <w:top w:val="none" w:sz="0" w:space="0" w:color="auto"/>
                                                        <w:left w:val="none" w:sz="0" w:space="0" w:color="auto"/>
                                                        <w:bottom w:val="none" w:sz="0" w:space="0" w:color="auto"/>
                                                        <w:right w:val="none" w:sz="0" w:space="0" w:color="auto"/>
                                                      </w:divBdr>
                                                    </w:div>
                                                    <w:div w:id="668219980">
                                                      <w:marLeft w:val="0"/>
                                                      <w:marRight w:val="0"/>
                                                      <w:marTop w:val="0"/>
                                                      <w:marBottom w:val="0"/>
                                                      <w:divBdr>
                                                        <w:top w:val="none" w:sz="0" w:space="0" w:color="auto"/>
                                                        <w:left w:val="none" w:sz="0" w:space="0" w:color="auto"/>
                                                        <w:bottom w:val="none" w:sz="0" w:space="0" w:color="auto"/>
                                                        <w:right w:val="none" w:sz="0" w:space="0" w:color="auto"/>
                                                      </w:divBdr>
                                                    </w:div>
                                                    <w:div w:id="495919430">
                                                      <w:marLeft w:val="0"/>
                                                      <w:marRight w:val="0"/>
                                                      <w:marTop w:val="0"/>
                                                      <w:marBottom w:val="0"/>
                                                      <w:divBdr>
                                                        <w:top w:val="none" w:sz="0" w:space="0" w:color="auto"/>
                                                        <w:left w:val="none" w:sz="0" w:space="0" w:color="auto"/>
                                                        <w:bottom w:val="none" w:sz="0" w:space="0" w:color="auto"/>
                                                        <w:right w:val="none" w:sz="0" w:space="0" w:color="auto"/>
                                                      </w:divBdr>
                                                    </w:div>
                                                    <w:div w:id="482087137">
                                                      <w:marLeft w:val="0"/>
                                                      <w:marRight w:val="0"/>
                                                      <w:marTop w:val="0"/>
                                                      <w:marBottom w:val="0"/>
                                                      <w:divBdr>
                                                        <w:top w:val="none" w:sz="0" w:space="0" w:color="auto"/>
                                                        <w:left w:val="none" w:sz="0" w:space="0" w:color="auto"/>
                                                        <w:bottom w:val="none" w:sz="0" w:space="0" w:color="auto"/>
                                                        <w:right w:val="none" w:sz="0" w:space="0" w:color="auto"/>
                                                      </w:divBdr>
                                                    </w:div>
                                                    <w:div w:id="172385121">
                                                      <w:marLeft w:val="0"/>
                                                      <w:marRight w:val="0"/>
                                                      <w:marTop w:val="0"/>
                                                      <w:marBottom w:val="0"/>
                                                      <w:divBdr>
                                                        <w:top w:val="none" w:sz="0" w:space="0" w:color="auto"/>
                                                        <w:left w:val="none" w:sz="0" w:space="0" w:color="auto"/>
                                                        <w:bottom w:val="none" w:sz="0" w:space="0" w:color="auto"/>
                                                        <w:right w:val="none" w:sz="0" w:space="0" w:color="auto"/>
                                                      </w:divBdr>
                                                    </w:div>
                                                    <w:div w:id="5346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246722">
      <w:bodyDiv w:val="1"/>
      <w:marLeft w:val="0"/>
      <w:marRight w:val="0"/>
      <w:marTop w:val="0"/>
      <w:marBottom w:val="0"/>
      <w:divBdr>
        <w:top w:val="none" w:sz="0" w:space="0" w:color="auto"/>
        <w:left w:val="none" w:sz="0" w:space="0" w:color="auto"/>
        <w:bottom w:val="none" w:sz="0" w:space="0" w:color="auto"/>
        <w:right w:val="none" w:sz="0" w:space="0" w:color="auto"/>
      </w:divBdr>
      <w:divsChild>
        <w:div w:id="2097939544">
          <w:marLeft w:val="0"/>
          <w:marRight w:val="0"/>
          <w:marTop w:val="75"/>
          <w:marBottom w:val="0"/>
          <w:divBdr>
            <w:top w:val="none" w:sz="0" w:space="0" w:color="auto"/>
            <w:left w:val="none" w:sz="0" w:space="0" w:color="auto"/>
            <w:bottom w:val="none" w:sz="0" w:space="0" w:color="auto"/>
            <w:right w:val="none" w:sz="0" w:space="0" w:color="auto"/>
          </w:divBdr>
          <w:divsChild>
            <w:div w:id="3166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7639104">
      <w:bodyDiv w:val="1"/>
      <w:marLeft w:val="0"/>
      <w:marRight w:val="0"/>
      <w:marTop w:val="0"/>
      <w:marBottom w:val="0"/>
      <w:divBdr>
        <w:top w:val="none" w:sz="0" w:space="0" w:color="auto"/>
        <w:left w:val="none" w:sz="0" w:space="0" w:color="auto"/>
        <w:bottom w:val="none" w:sz="0" w:space="0" w:color="auto"/>
        <w:right w:val="none" w:sz="0" w:space="0" w:color="auto"/>
      </w:divBdr>
      <w:divsChild>
        <w:div w:id="995647302">
          <w:marLeft w:val="0"/>
          <w:marRight w:val="0"/>
          <w:marTop w:val="0"/>
          <w:marBottom w:val="0"/>
          <w:divBdr>
            <w:top w:val="single" w:sz="6" w:space="13" w:color="CCCCCC"/>
            <w:left w:val="none" w:sz="0" w:space="0" w:color="auto"/>
            <w:bottom w:val="none" w:sz="0" w:space="0" w:color="auto"/>
            <w:right w:val="none" w:sz="0" w:space="0" w:color="auto"/>
          </w:divBdr>
        </w:div>
      </w:divsChild>
    </w:div>
    <w:div w:id="940181115">
      <w:bodyDiv w:val="1"/>
      <w:marLeft w:val="0"/>
      <w:marRight w:val="0"/>
      <w:marTop w:val="0"/>
      <w:marBottom w:val="0"/>
      <w:divBdr>
        <w:top w:val="none" w:sz="0" w:space="0" w:color="auto"/>
        <w:left w:val="none" w:sz="0" w:space="0" w:color="auto"/>
        <w:bottom w:val="none" w:sz="0" w:space="0" w:color="auto"/>
        <w:right w:val="none" w:sz="0" w:space="0" w:color="auto"/>
      </w:divBdr>
    </w:div>
    <w:div w:id="950018686">
      <w:bodyDiv w:val="1"/>
      <w:marLeft w:val="0"/>
      <w:marRight w:val="0"/>
      <w:marTop w:val="0"/>
      <w:marBottom w:val="0"/>
      <w:divBdr>
        <w:top w:val="none" w:sz="0" w:space="0" w:color="auto"/>
        <w:left w:val="none" w:sz="0" w:space="0" w:color="auto"/>
        <w:bottom w:val="none" w:sz="0" w:space="0" w:color="auto"/>
        <w:right w:val="none" w:sz="0" w:space="0" w:color="auto"/>
      </w:divBdr>
      <w:divsChild>
        <w:div w:id="1311595881">
          <w:marLeft w:val="0"/>
          <w:marRight w:val="0"/>
          <w:marTop w:val="0"/>
          <w:marBottom w:val="0"/>
          <w:divBdr>
            <w:top w:val="single" w:sz="6" w:space="13" w:color="CCCCCC"/>
            <w:left w:val="none" w:sz="0" w:space="0" w:color="auto"/>
            <w:bottom w:val="none" w:sz="0" w:space="0" w:color="auto"/>
            <w:right w:val="none" w:sz="0" w:space="0" w:color="auto"/>
          </w:divBdr>
        </w:div>
      </w:divsChild>
    </w:div>
    <w:div w:id="951597231">
      <w:bodyDiv w:val="1"/>
      <w:marLeft w:val="0"/>
      <w:marRight w:val="0"/>
      <w:marTop w:val="0"/>
      <w:marBottom w:val="0"/>
      <w:divBdr>
        <w:top w:val="none" w:sz="0" w:space="0" w:color="auto"/>
        <w:left w:val="none" w:sz="0" w:space="0" w:color="auto"/>
        <w:bottom w:val="none" w:sz="0" w:space="0" w:color="auto"/>
        <w:right w:val="none" w:sz="0" w:space="0" w:color="auto"/>
      </w:divBdr>
      <w:divsChild>
        <w:div w:id="1739475916">
          <w:marLeft w:val="0"/>
          <w:marRight w:val="0"/>
          <w:marTop w:val="0"/>
          <w:marBottom w:val="0"/>
          <w:divBdr>
            <w:top w:val="none" w:sz="0" w:space="0" w:color="auto"/>
            <w:left w:val="none" w:sz="0" w:space="0" w:color="auto"/>
            <w:bottom w:val="none" w:sz="0" w:space="0" w:color="auto"/>
            <w:right w:val="none" w:sz="0" w:space="0" w:color="auto"/>
          </w:divBdr>
        </w:div>
        <w:div w:id="1609391876">
          <w:marLeft w:val="0"/>
          <w:marRight w:val="0"/>
          <w:marTop w:val="0"/>
          <w:marBottom w:val="0"/>
          <w:divBdr>
            <w:top w:val="none" w:sz="0" w:space="0" w:color="auto"/>
            <w:left w:val="none" w:sz="0" w:space="0" w:color="auto"/>
            <w:bottom w:val="none" w:sz="0" w:space="0" w:color="auto"/>
            <w:right w:val="none" w:sz="0" w:space="0" w:color="auto"/>
          </w:divBdr>
        </w:div>
        <w:div w:id="1215460831">
          <w:marLeft w:val="0"/>
          <w:marRight w:val="0"/>
          <w:marTop w:val="0"/>
          <w:marBottom w:val="0"/>
          <w:divBdr>
            <w:top w:val="none" w:sz="0" w:space="0" w:color="auto"/>
            <w:left w:val="none" w:sz="0" w:space="0" w:color="auto"/>
            <w:bottom w:val="none" w:sz="0" w:space="0" w:color="auto"/>
            <w:right w:val="none" w:sz="0" w:space="0" w:color="auto"/>
          </w:divBdr>
        </w:div>
        <w:div w:id="213851572">
          <w:marLeft w:val="0"/>
          <w:marRight w:val="0"/>
          <w:marTop w:val="0"/>
          <w:marBottom w:val="0"/>
          <w:divBdr>
            <w:top w:val="none" w:sz="0" w:space="0" w:color="auto"/>
            <w:left w:val="none" w:sz="0" w:space="0" w:color="auto"/>
            <w:bottom w:val="none" w:sz="0" w:space="0" w:color="auto"/>
            <w:right w:val="none" w:sz="0" w:space="0" w:color="auto"/>
          </w:divBdr>
        </w:div>
        <w:div w:id="631057353">
          <w:marLeft w:val="0"/>
          <w:marRight w:val="0"/>
          <w:marTop w:val="0"/>
          <w:marBottom w:val="0"/>
          <w:divBdr>
            <w:top w:val="none" w:sz="0" w:space="0" w:color="auto"/>
            <w:left w:val="none" w:sz="0" w:space="0" w:color="auto"/>
            <w:bottom w:val="none" w:sz="0" w:space="0" w:color="auto"/>
            <w:right w:val="none" w:sz="0" w:space="0" w:color="auto"/>
          </w:divBdr>
        </w:div>
        <w:div w:id="1555046355">
          <w:marLeft w:val="0"/>
          <w:marRight w:val="0"/>
          <w:marTop w:val="0"/>
          <w:marBottom w:val="0"/>
          <w:divBdr>
            <w:top w:val="none" w:sz="0" w:space="0" w:color="auto"/>
            <w:left w:val="none" w:sz="0" w:space="0" w:color="auto"/>
            <w:bottom w:val="none" w:sz="0" w:space="0" w:color="auto"/>
            <w:right w:val="none" w:sz="0" w:space="0" w:color="auto"/>
          </w:divBdr>
        </w:div>
        <w:div w:id="2033609793">
          <w:marLeft w:val="0"/>
          <w:marRight w:val="0"/>
          <w:marTop w:val="0"/>
          <w:marBottom w:val="0"/>
          <w:divBdr>
            <w:top w:val="none" w:sz="0" w:space="0" w:color="auto"/>
            <w:left w:val="none" w:sz="0" w:space="0" w:color="auto"/>
            <w:bottom w:val="none" w:sz="0" w:space="0" w:color="auto"/>
            <w:right w:val="none" w:sz="0" w:space="0" w:color="auto"/>
          </w:divBdr>
        </w:div>
        <w:div w:id="631059130">
          <w:marLeft w:val="0"/>
          <w:marRight w:val="0"/>
          <w:marTop w:val="0"/>
          <w:marBottom w:val="0"/>
          <w:divBdr>
            <w:top w:val="none" w:sz="0" w:space="0" w:color="auto"/>
            <w:left w:val="none" w:sz="0" w:space="0" w:color="auto"/>
            <w:bottom w:val="none" w:sz="0" w:space="0" w:color="auto"/>
            <w:right w:val="none" w:sz="0" w:space="0" w:color="auto"/>
          </w:divBdr>
        </w:div>
        <w:div w:id="354385410">
          <w:marLeft w:val="0"/>
          <w:marRight w:val="0"/>
          <w:marTop w:val="0"/>
          <w:marBottom w:val="0"/>
          <w:divBdr>
            <w:top w:val="none" w:sz="0" w:space="0" w:color="auto"/>
            <w:left w:val="none" w:sz="0" w:space="0" w:color="auto"/>
            <w:bottom w:val="none" w:sz="0" w:space="0" w:color="auto"/>
            <w:right w:val="none" w:sz="0" w:space="0" w:color="auto"/>
          </w:divBdr>
        </w:div>
        <w:div w:id="1216043030">
          <w:marLeft w:val="0"/>
          <w:marRight w:val="0"/>
          <w:marTop w:val="0"/>
          <w:marBottom w:val="0"/>
          <w:divBdr>
            <w:top w:val="none" w:sz="0" w:space="0" w:color="auto"/>
            <w:left w:val="none" w:sz="0" w:space="0" w:color="auto"/>
            <w:bottom w:val="none" w:sz="0" w:space="0" w:color="auto"/>
            <w:right w:val="none" w:sz="0" w:space="0" w:color="auto"/>
          </w:divBdr>
        </w:div>
        <w:div w:id="1825125946">
          <w:marLeft w:val="0"/>
          <w:marRight w:val="0"/>
          <w:marTop w:val="0"/>
          <w:marBottom w:val="0"/>
          <w:divBdr>
            <w:top w:val="none" w:sz="0" w:space="0" w:color="auto"/>
            <w:left w:val="none" w:sz="0" w:space="0" w:color="auto"/>
            <w:bottom w:val="none" w:sz="0" w:space="0" w:color="auto"/>
            <w:right w:val="none" w:sz="0" w:space="0" w:color="auto"/>
          </w:divBdr>
        </w:div>
        <w:div w:id="1651596330">
          <w:marLeft w:val="0"/>
          <w:marRight w:val="0"/>
          <w:marTop w:val="0"/>
          <w:marBottom w:val="0"/>
          <w:divBdr>
            <w:top w:val="none" w:sz="0" w:space="0" w:color="auto"/>
            <w:left w:val="none" w:sz="0" w:space="0" w:color="auto"/>
            <w:bottom w:val="none" w:sz="0" w:space="0" w:color="auto"/>
            <w:right w:val="none" w:sz="0" w:space="0" w:color="auto"/>
          </w:divBdr>
        </w:div>
        <w:div w:id="1475681526">
          <w:marLeft w:val="0"/>
          <w:marRight w:val="0"/>
          <w:marTop w:val="0"/>
          <w:marBottom w:val="0"/>
          <w:divBdr>
            <w:top w:val="none" w:sz="0" w:space="0" w:color="auto"/>
            <w:left w:val="none" w:sz="0" w:space="0" w:color="auto"/>
            <w:bottom w:val="none" w:sz="0" w:space="0" w:color="auto"/>
            <w:right w:val="none" w:sz="0" w:space="0" w:color="auto"/>
          </w:divBdr>
        </w:div>
        <w:div w:id="719284306">
          <w:marLeft w:val="0"/>
          <w:marRight w:val="0"/>
          <w:marTop w:val="0"/>
          <w:marBottom w:val="0"/>
          <w:divBdr>
            <w:top w:val="none" w:sz="0" w:space="0" w:color="auto"/>
            <w:left w:val="none" w:sz="0" w:space="0" w:color="auto"/>
            <w:bottom w:val="none" w:sz="0" w:space="0" w:color="auto"/>
            <w:right w:val="none" w:sz="0" w:space="0" w:color="auto"/>
          </w:divBdr>
        </w:div>
        <w:div w:id="795566390">
          <w:marLeft w:val="0"/>
          <w:marRight w:val="0"/>
          <w:marTop w:val="0"/>
          <w:marBottom w:val="0"/>
          <w:divBdr>
            <w:top w:val="none" w:sz="0" w:space="0" w:color="auto"/>
            <w:left w:val="none" w:sz="0" w:space="0" w:color="auto"/>
            <w:bottom w:val="none" w:sz="0" w:space="0" w:color="auto"/>
            <w:right w:val="none" w:sz="0" w:space="0" w:color="auto"/>
          </w:divBdr>
        </w:div>
        <w:div w:id="82072348">
          <w:marLeft w:val="0"/>
          <w:marRight w:val="0"/>
          <w:marTop w:val="0"/>
          <w:marBottom w:val="0"/>
          <w:divBdr>
            <w:top w:val="none" w:sz="0" w:space="0" w:color="auto"/>
            <w:left w:val="none" w:sz="0" w:space="0" w:color="auto"/>
            <w:bottom w:val="none" w:sz="0" w:space="0" w:color="auto"/>
            <w:right w:val="none" w:sz="0" w:space="0" w:color="auto"/>
          </w:divBdr>
        </w:div>
        <w:div w:id="1882395802">
          <w:marLeft w:val="0"/>
          <w:marRight w:val="0"/>
          <w:marTop w:val="0"/>
          <w:marBottom w:val="0"/>
          <w:divBdr>
            <w:top w:val="none" w:sz="0" w:space="0" w:color="auto"/>
            <w:left w:val="none" w:sz="0" w:space="0" w:color="auto"/>
            <w:bottom w:val="none" w:sz="0" w:space="0" w:color="auto"/>
            <w:right w:val="none" w:sz="0" w:space="0" w:color="auto"/>
          </w:divBdr>
        </w:div>
        <w:div w:id="1428844899">
          <w:marLeft w:val="0"/>
          <w:marRight w:val="0"/>
          <w:marTop w:val="0"/>
          <w:marBottom w:val="0"/>
          <w:divBdr>
            <w:top w:val="none" w:sz="0" w:space="0" w:color="auto"/>
            <w:left w:val="none" w:sz="0" w:space="0" w:color="auto"/>
            <w:bottom w:val="none" w:sz="0" w:space="0" w:color="auto"/>
            <w:right w:val="none" w:sz="0" w:space="0" w:color="auto"/>
          </w:divBdr>
        </w:div>
        <w:div w:id="60640957">
          <w:marLeft w:val="0"/>
          <w:marRight w:val="0"/>
          <w:marTop w:val="0"/>
          <w:marBottom w:val="0"/>
          <w:divBdr>
            <w:top w:val="none" w:sz="0" w:space="0" w:color="auto"/>
            <w:left w:val="none" w:sz="0" w:space="0" w:color="auto"/>
            <w:bottom w:val="none" w:sz="0" w:space="0" w:color="auto"/>
            <w:right w:val="none" w:sz="0" w:space="0" w:color="auto"/>
          </w:divBdr>
        </w:div>
        <w:div w:id="1160266194">
          <w:marLeft w:val="0"/>
          <w:marRight w:val="0"/>
          <w:marTop w:val="0"/>
          <w:marBottom w:val="0"/>
          <w:divBdr>
            <w:top w:val="none" w:sz="0" w:space="0" w:color="auto"/>
            <w:left w:val="none" w:sz="0" w:space="0" w:color="auto"/>
            <w:bottom w:val="none" w:sz="0" w:space="0" w:color="auto"/>
            <w:right w:val="none" w:sz="0" w:space="0" w:color="auto"/>
          </w:divBdr>
        </w:div>
        <w:div w:id="697779745">
          <w:marLeft w:val="0"/>
          <w:marRight w:val="0"/>
          <w:marTop w:val="0"/>
          <w:marBottom w:val="0"/>
          <w:divBdr>
            <w:top w:val="none" w:sz="0" w:space="0" w:color="auto"/>
            <w:left w:val="none" w:sz="0" w:space="0" w:color="auto"/>
            <w:bottom w:val="none" w:sz="0" w:space="0" w:color="auto"/>
            <w:right w:val="none" w:sz="0" w:space="0" w:color="auto"/>
          </w:divBdr>
        </w:div>
        <w:div w:id="2117671471">
          <w:marLeft w:val="0"/>
          <w:marRight w:val="0"/>
          <w:marTop w:val="0"/>
          <w:marBottom w:val="0"/>
          <w:divBdr>
            <w:top w:val="none" w:sz="0" w:space="0" w:color="auto"/>
            <w:left w:val="none" w:sz="0" w:space="0" w:color="auto"/>
            <w:bottom w:val="none" w:sz="0" w:space="0" w:color="auto"/>
            <w:right w:val="none" w:sz="0" w:space="0" w:color="auto"/>
          </w:divBdr>
        </w:div>
        <w:div w:id="2045708261">
          <w:marLeft w:val="0"/>
          <w:marRight w:val="0"/>
          <w:marTop w:val="0"/>
          <w:marBottom w:val="0"/>
          <w:divBdr>
            <w:top w:val="none" w:sz="0" w:space="0" w:color="auto"/>
            <w:left w:val="none" w:sz="0" w:space="0" w:color="auto"/>
            <w:bottom w:val="none" w:sz="0" w:space="0" w:color="auto"/>
            <w:right w:val="none" w:sz="0" w:space="0" w:color="auto"/>
          </w:divBdr>
        </w:div>
        <w:div w:id="1405371014">
          <w:marLeft w:val="0"/>
          <w:marRight w:val="0"/>
          <w:marTop w:val="0"/>
          <w:marBottom w:val="0"/>
          <w:divBdr>
            <w:top w:val="none" w:sz="0" w:space="0" w:color="auto"/>
            <w:left w:val="none" w:sz="0" w:space="0" w:color="auto"/>
            <w:bottom w:val="none" w:sz="0" w:space="0" w:color="auto"/>
            <w:right w:val="none" w:sz="0" w:space="0" w:color="auto"/>
          </w:divBdr>
        </w:div>
        <w:div w:id="767971347">
          <w:marLeft w:val="0"/>
          <w:marRight w:val="0"/>
          <w:marTop w:val="0"/>
          <w:marBottom w:val="0"/>
          <w:divBdr>
            <w:top w:val="none" w:sz="0" w:space="0" w:color="auto"/>
            <w:left w:val="none" w:sz="0" w:space="0" w:color="auto"/>
            <w:bottom w:val="none" w:sz="0" w:space="0" w:color="auto"/>
            <w:right w:val="none" w:sz="0" w:space="0" w:color="auto"/>
          </w:divBdr>
        </w:div>
        <w:div w:id="255480655">
          <w:marLeft w:val="0"/>
          <w:marRight w:val="0"/>
          <w:marTop w:val="0"/>
          <w:marBottom w:val="0"/>
          <w:divBdr>
            <w:top w:val="none" w:sz="0" w:space="0" w:color="auto"/>
            <w:left w:val="none" w:sz="0" w:space="0" w:color="auto"/>
            <w:bottom w:val="none" w:sz="0" w:space="0" w:color="auto"/>
            <w:right w:val="none" w:sz="0" w:space="0" w:color="auto"/>
          </w:divBdr>
        </w:div>
        <w:div w:id="725489229">
          <w:marLeft w:val="0"/>
          <w:marRight w:val="0"/>
          <w:marTop w:val="0"/>
          <w:marBottom w:val="0"/>
          <w:divBdr>
            <w:top w:val="none" w:sz="0" w:space="0" w:color="auto"/>
            <w:left w:val="none" w:sz="0" w:space="0" w:color="auto"/>
            <w:bottom w:val="none" w:sz="0" w:space="0" w:color="auto"/>
            <w:right w:val="none" w:sz="0" w:space="0" w:color="auto"/>
          </w:divBdr>
        </w:div>
        <w:div w:id="396786211">
          <w:marLeft w:val="0"/>
          <w:marRight w:val="0"/>
          <w:marTop w:val="0"/>
          <w:marBottom w:val="0"/>
          <w:divBdr>
            <w:top w:val="none" w:sz="0" w:space="0" w:color="auto"/>
            <w:left w:val="none" w:sz="0" w:space="0" w:color="auto"/>
            <w:bottom w:val="none" w:sz="0" w:space="0" w:color="auto"/>
            <w:right w:val="none" w:sz="0" w:space="0" w:color="auto"/>
          </w:divBdr>
        </w:div>
        <w:div w:id="1121261259">
          <w:marLeft w:val="0"/>
          <w:marRight w:val="0"/>
          <w:marTop w:val="0"/>
          <w:marBottom w:val="0"/>
          <w:divBdr>
            <w:top w:val="none" w:sz="0" w:space="0" w:color="auto"/>
            <w:left w:val="none" w:sz="0" w:space="0" w:color="auto"/>
            <w:bottom w:val="none" w:sz="0" w:space="0" w:color="auto"/>
            <w:right w:val="none" w:sz="0" w:space="0" w:color="auto"/>
          </w:divBdr>
        </w:div>
        <w:div w:id="2134397926">
          <w:marLeft w:val="0"/>
          <w:marRight w:val="0"/>
          <w:marTop w:val="0"/>
          <w:marBottom w:val="0"/>
          <w:divBdr>
            <w:top w:val="none" w:sz="0" w:space="0" w:color="auto"/>
            <w:left w:val="none" w:sz="0" w:space="0" w:color="auto"/>
            <w:bottom w:val="none" w:sz="0" w:space="0" w:color="auto"/>
            <w:right w:val="none" w:sz="0" w:space="0" w:color="auto"/>
          </w:divBdr>
        </w:div>
        <w:div w:id="1276593639">
          <w:marLeft w:val="0"/>
          <w:marRight w:val="0"/>
          <w:marTop w:val="0"/>
          <w:marBottom w:val="0"/>
          <w:divBdr>
            <w:top w:val="none" w:sz="0" w:space="0" w:color="auto"/>
            <w:left w:val="none" w:sz="0" w:space="0" w:color="auto"/>
            <w:bottom w:val="none" w:sz="0" w:space="0" w:color="auto"/>
            <w:right w:val="none" w:sz="0" w:space="0" w:color="auto"/>
          </w:divBdr>
        </w:div>
        <w:div w:id="1190070627">
          <w:marLeft w:val="0"/>
          <w:marRight w:val="0"/>
          <w:marTop w:val="0"/>
          <w:marBottom w:val="0"/>
          <w:divBdr>
            <w:top w:val="none" w:sz="0" w:space="0" w:color="auto"/>
            <w:left w:val="none" w:sz="0" w:space="0" w:color="auto"/>
            <w:bottom w:val="none" w:sz="0" w:space="0" w:color="auto"/>
            <w:right w:val="none" w:sz="0" w:space="0" w:color="auto"/>
          </w:divBdr>
        </w:div>
        <w:div w:id="470948639">
          <w:marLeft w:val="0"/>
          <w:marRight w:val="0"/>
          <w:marTop w:val="0"/>
          <w:marBottom w:val="0"/>
          <w:divBdr>
            <w:top w:val="none" w:sz="0" w:space="0" w:color="auto"/>
            <w:left w:val="none" w:sz="0" w:space="0" w:color="auto"/>
            <w:bottom w:val="none" w:sz="0" w:space="0" w:color="auto"/>
            <w:right w:val="none" w:sz="0" w:space="0" w:color="auto"/>
          </w:divBdr>
        </w:div>
        <w:div w:id="41443049">
          <w:marLeft w:val="0"/>
          <w:marRight w:val="0"/>
          <w:marTop w:val="0"/>
          <w:marBottom w:val="0"/>
          <w:divBdr>
            <w:top w:val="none" w:sz="0" w:space="0" w:color="auto"/>
            <w:left w:val="none" w:sz="0" w:space="0" w:color="auto"/>
            <w:bottom w:val="none" w:sz="0" w:space="0" w:color="auto"/>
            <w:right w:val="none" w:sz="0" w:space="0" w:color="auto"/>
          </w:divBdr>
        </w:div>
        <w:div w:id="922028249">
          <w:marLeft w:val="0"/>
          <w:marRight w:val="0"/>
          <w:marTop w:val="0"/>
          <w:marBottom w:val="0"/>
          <w:divBdr>
            <w:top w:val="none" w:sz="0" w:space="0" w:color="auto"/>
            <w:left w:val="none" w:sz="0" w:space="0" w:color="auto"/>
            <w:bottom w:val="none" w:sz="0" w:space="0" w:color="auto"/>
            <w:right w:val="none" w:sz="0" w:space="0" w:color="auto"/>
          </w:divBdr>
        </w:div>
        <w:div w:id="1985431081">
          <w:marLeft w:val="0"/>
          <w:marRight w:val="0"/>
          <w:marTop w:val="0"/>
          <w:marBottom w:val="0"/>
          <w:divBdr>
            <w:top w:val="none" w:sz="0" w:space="0" w:color="auto"/>
            <w:left w:val="none" w:sz="0" w:space="0" w:color="auto"/>
            <w:bottom w:val="none" w:sz="0" w:space="0" w:color="auto"/>
            <w:right w:val="none" w:sz="0" w:space="0" w:color="auto"/>
          </w:divBdr>
        </w:div>
        <w:div w:id="703751491">
          <w:marLeft w:val="0"/>
          <w:marRight w:val="0"/>
          <w:marTop w:val="0"/>
          <w:marBottom w:val="0"/>
          <w:divBdr>
            <w:top w:val="none" w:sz="0" w:space="0" w:color="auto"/>
            <w:left w:val="none" w:sz="0" w:space="0" w:color="auto"/>
            <w:bottom w:val="none" w:sz="0" w:space="0" w:color="auto"/>
            <w:right w:val="none" w:sz="0" w:space="0" w:color="auto"/>
          </w:divBdr>
        </w:div>
        <w:div w:id="1471245833">
          <w:marLeft w:val="0"/>
          <w:marRight w:val="0"/>
          <w:marTop w:val="0"/>
          <w:marBottom w:val="0"/>
          <w:divBdr>
            <w:top w:val="none" w:sz="0" w:space="0" w:color="auto"/>
            <w:left w:val="none" w:sz="0" w:space="0" w:color="auto"/>
            <w:bottom w:val="none" w:sz="0" w:space="0" w:color="auto"/>
            <w:right w:val="none" w:sz="0" w:space="0" w:color="auto"/>
          </w:divBdr>
        </w:div>
        <w:div w:id="1700744368">
          <w:marLeft w:val="0"/>
          <w:marRight w:val="0"/>
          <w:marTop w:val="0"/>
          <w:marBottom w:val="0"/>
          <w:divBdr>
            <w:top w:val="none" w:sz="0" w:space="0" w:color="auto"/>
            <w:left w:val="none" w:sz="0" w:space="0" w:color="auto"/>
            <w:bottom w:val="none" w:sz="0" w:space="0" w:color="auto"/>
            <w:right w:val="none" w:sz="0" w:space="0" w:color="auto"/>
          </w:divBdr>
        </w:div>
        <w:div w:id="632909601">
          <w:marLeft w:val="0"/>
          <w:marRight w:val="0"/>
          <w:marTop w:val="0"/>
          <w:marBottom w:val="0"/>
          <w:divBdr>
            <w:top w:val="none" w:sz="0" w:space="0" w:color="auto"/>
            <w:left w:val="none" w:sz="0" w:space="0" w:color="auto"/>
            <w:bottom w:val="none" w:sz="0" w:space="0" w:color="auto"/>
            <w:right w:val="none" w:sz="0" w:space="0" w:color="auto"/>
          </w:divBdr>
        </w:div>
        <w:div w:id="1868444508">
          <w:marLeft w:val="0"/>
          <w:marRight w:val="0"/>
          <w:marTop w:val="0"/>
          <w:marBottom w:val="0"/>
          <w:divBdr>
            <w:top w:val="none" w:sz="0" w:space="0" w:color="auto"/>
            <w:left w:val="none" w:sz="0" w:space="0" w:color="auto"/>
            <w:bottom w:val="none" w:sz="0" w:space="0" w:color="auto"/>
            <w:right w:val="none" w:sz="0" w:space="0" w:color="auto"/>
          </w:divBdr>
        </w:div>
        <w:div w:id="1520198806">
          <w:marLeft w:val="0"/>
          <w:marRight w:val="0"/>
          <w:marTop w:val="0"/>
          <w:marBottom w:val="0"/>
          <w:divBdr>
            <w:top w:val="none" w:sz="0" w:space="0" w:color="auto"/>
            <w:left w:val="none" w:sz="0" w:space="0" w:color="auto"/>
            <w:bottom w:val="none" w:sz="0" w:space="0" w:color="auto"/>
            <w:right w:val="none" w:sz="0" w:space="0" w:color="auto"/>
          </w:divBdr>
        </w:div>
        <w:div w:id="116340991">
          <w:marLeft w:val="0"/>
          <w:marRight w:val="0"/>
          <w:marTop w:val="0"/>
          <w:marBottom w:val="0"/>
          <w:divBdr>
            <w:top w:val="none" w:sz="0" w:space="0" w:color="auto"/>
            <w:left w:val="none" w:sz="0" w:space="0" w:color="auto"/>
            <w:bottom w:val="none" w:sz="0" w:space="0" w:color="auto"/>
            <w:right w:val="none" w:sz="0" w:space="0" w:color="auto"/>
          </w:divBdr>
        </w:div>
        <w:div w:id="746994015">
          <w:marLeft w:val="0"/>
          <w:marRight w:val="0"/>
          <w:marTop w:val="0"/>
          <w:marBottom w:val="0"/>
          <w:divBdr>
            <w:top w:val="none" w:sz="0" w:space="0" w:color="auto"/>
            <w:left w:val="none" w:sz="0" w:space="0" w:color="auto"/>
            <w:bottom w:val="none" w:sz="0" w:space="0" w:color="auto"/>
            <w:right w:val="none" w:sz="0" w:space="0" w:color="auto"/>
          </w:divBdr>
        </w:div>
        <w:div w:id="163514032">
          <w:marLeft w:val="0"/>
          <w:marRight w:val="0"/>
          <w:marTop w:val="0"/>
          <w:marBottom w:val="0"/>
          <w:divBdr>
            <w:top w:val="none" w:sz="0" w:space="0" w:color="auto"/>
            <w:left w:val="none" w:sz="0" w:space="0" w:color="auto"/>
            <w:bottom w:val="none" w:sz="0" w:space="0" w:color="auto"/>
            <w:right w:val="none" w:sz="0" w:space="0" w:color="auto"/>
          </w:divBdr>
        </w:div>
        <w:div w:id="352609881">
          <w:marLeft w:val="0"/>
          <w:marRight w:val="0"/>
          <w:marTop w:val="0"/>
          <w:marBottom w:val="0"/>
          <w:divBdr>
            <w:top w:val="none" w:sz="0" w:space="0" w:color="auto"/>
            <w:left w:val="none" w:sz="0" w:space="0" w:color="auto"/>
            <w:bottom w:val="none" w:sz="0" w:space="0" w:color="auto"/>
            <w:right w:val="none" w:sz="0" w:space="0" w:color="auto"/>
          </w:divBdr>
        </w:div>
        <w:div w:id="227154317">
          <w:marLeft w:val="0"/>
          <w:marRight w:val="0"/>
          <w:marTop w:val="0"/>
          <w:marBottom w:val="0"/>
          <w:divBdr>
            <w:top w:val="none" w:sz="0" w:space="0" w:color="auto"/>
            <w:left w:val="none" w:sz="0" w:space="0" w:color="auto"/>
            <w:bottom w:val="none" w:sz="0" w:space="0" w:color="auto"/>
            <w:right w:val="none" w:sz="0" w:space="0" w:color="auto"/>
          </w:divBdr>
        </w:div>
        <w:div w:id="1237741394">
          <w:marLeft w:val="0"/>
          <w:marRight w:val="0"/>
          <w:marTop w:val="0"/>
          <w:marBottom w:val="0"/>
          <w:divBdr>
            <w:top w:val="none" w:sz="0" w:space="0" w:color="auto"/>
            <w:left w:val="none" w:sz="0" w:space="0" w:color="auto"/>
            <w:bottom w:val="none" w:sz="0" w:space="0" w:color="auto"/>
            <w:right w:val="none" w:sz="0" w:space="0" w:color="auto"/>
          </w:divBdr>
        </w:div>
        <w:div w:id="894244565">
          <w:marLeft w:val="0"/>
          <w:marRight w:val="0"/>
          <w:marTop w:val="0"/>
          <w:marBottom w:val="0"/>
          <w:divBdr>
            <w:top w:val="none" w:sz="0" w:space="0" w:color="auto"/>
            <w:left w:val="none" w:sz="0" w:space="0" w:color="auto"/>
            <w:bottom w:val="none" w:sz="0" w:space="0" w:color="auto"/>
            <w:right w:val="none" w:sz="0" w:space="0" w:color="auto"/>
          </w:divBdr>
        </w:div>
        <w:div w:id="115606729">
          <w:marLeft w:val="0"/>
          <w:marRight w:val="0"/>
          <w:marTop w:val="0"/>
          <w:marBottom w:val="0"/>
          <w:divBdr>
            <w:top w:val="none" w:sz="0" w:space="0" w:color="auto"/>
            <w:left w:val="none" w:sz="0" w:space="0" w:color="auto"/>
            <w:bottom w:val="none" w:sz="0" w:space="0" w:color="auto"/>
            <w:right w:val="none" w:sz="0" w:space="0" w:color="auto"/>
          </w:divBdr>
        </w:div>
        <w:div w:id="354770822">
          <w:marLeft w:val="0"/>
          <w:marRight w:val="0"/>
          <w:marTop w:val="0"/>
          <w:marBottom w:val="0"/>
          <w:divBdr>
            <w:top w:val="none" w:sz="0" w:space="0" w:color="auto"/>
            <w:left w:val="none" w:sz="0" w:space="0" w:color="auto"/>
            <w:bottom w:val="none" w:sz="0" w:space="0" w:color="auto"/>
            <w:right w:val="none" w:sz="0" w:space="0" w:color="auto"/>
          </w:divBdr>
        </w:div>
        <w:div w:id="1322655879">
          <w:marLeft w:val="0"/>
          <w:marRight w:val="0"/>
          <w:marTop w:val="0"/>
          <w:marBottom w:val="0"/>
          <w:divBdr>
            <w:top w:val="none" w:sz="0" w:space="0" w:color="auto"/>
            <w:left w:val="none" w:sz="0" w:space="0" w:color="auto"/>
            <w:bottom w:val="none" w:sz="0" w:space="0" w:color="auto"/>
            <w:right w:val="none" w:sz="0" w:space="0" w:color="auto"/>
          </w:divBdr>
        </w:div>
        <w:div w:id="2054426141">
          <w:marLeft w:val="0"/>
          <w:marRight w:val="0"/>
          <w:marTop w:val="0"/>
          <w:marBottom w:val="0"/>
          <w:divBdr>
            <w:top w:val="none" w:sz="0" w:space="0" w:color="auto"/>
            <w:left w:val="none" w:sz="0" w:space="0" w:color="auto"/>
            <w:bottom w:val="none" w:sz="0" w:space="0" w:color="auto"/>
            <w:right w:val="none" w:sz="0" w:space="0" w:color="auto"/>
          </w:divBdr>
        </w:div>
        <w:div w:id="2112771835">
          <w:marLeft w:val="0"/>
          <w:marRight w:val="0"/>
          <w:marTop w:val="0"/>
          <w:marBottom w:val="0"/>
          <w:divBdr>
            <w:top w:val="none" w:sz="0" w:space="0" w:color="auto"/>
            <w:left w:val="none" w:sz="0" w:space="0" w:color="auto"/>
            <w:bottom w:val="none" w:sz="0" w:space="0" w:color="auto"/>
            <w:right w:val="none" w:sz="0" w:space="0" w:color="auto"/>
          </w:divBdr>
        </w:div>
        <w:div w:id="1927037721">
          <w:marLeft w:val="0"/>
          <w:marRight w:val="0"/>
          <w:marTop w:val="0"/>
          <w:marBottom w:val="0"/>
          <w:divBdr>
            <w:top w:val="none" w:sz="0" w:space="0" w:color="auto"/>
            <w:left w:val="none" w:sz="0" w:space="0" w:color="auto"/>
            <w:bottom w:val="none" w:sz="0" w:space="0" w:color="auto"/>
            <w:right w:val="none" w:sz="0" w:space="0" w:color="auto"/>
          </w:divBdr>
        </w:div>
        <w:div w:id="964433604">
          <w:marLeft w:val="0"/>
          <w:marRight w:val="0"/>
          <w:marTop w:val="0"/>
          <w:marBottom w:val="0"/>
          <w:divBdr>
            <w:top w:val="none" w:sz="0" w:space="0" w:color="auto"/>
            <w:left w:val="none" w:sz="0" w:space="0" w:color="auto"/>
            <w:bottom w:val="none" w:sz="0" w:space="0" w:color="auto"/>
            <w:right w:val="none" w:sz="0" w:space="0" w:color="auto"/>
          </w:divBdr>
        </w:div>
        <w:div w:id="1502819419">
          <w:marLeft w:val="0"/>
          <w:marRight w:val="0"/>
          <w:marTop w:val="0"/>
          <w:marBottom w:val="0"/>
          <w:divBdr>
            <w:top w:val="none" w:sz="0" w:space="0" w:color="auto"/>
            <w:left w:val="none" w:sz="0" w:space="0" w:color="auto"/>
            <w:bottom w:val="none" w:sz="0" w:space="0" w:color="auto"/>
            <w:right w:val="none" w:sz="0" w:space="0" w:color="auto"/>
          </w:divBdr>
        </w:div>
        <w:div w:id="308440984">
          <w:marLeft w:val="0"/>
          <w:marRight w:val="0"/>
          <w:marTop w:val="0"/>
          <w:marBottom w:val="0"/>
          <w:divBdr>
            <w:top w:val="none" w:sz="0" w:space="0" w:color="auto"/>
            <w:left w:val="none" w:sz="0" w:space="0" w:color="auto"/>
            <w:bottom w:val="none" w:sz="0" w:space="0" w:color="auto"/>
            <w:right w:val="none" w:sz="0" w:space="0" w:color="auto"/>
          </w:divBdr>
        </w:div>
        <w:div w:id="1381398495">
          <w:marLeft w:val="0"/>
          <w:marRight w:val="0"/>
          <w:marTop w:val="0"/>
          <w:marBottom w:val="0"/>
          <w:divBdr>
            <w:top w:val="none" w:sz="0" w:space="0" w:color="auto"/>
            <w:left w:val="none" w:sz="0" w:space="0" w:color="auto"/>
            <w:bottom w:val="none" w:sz="0" w:space="0" w:color="auto"/>
            <w:right w:val="none" w:sz="0" w:space="0" w:color="auto"/>
          </w:divBdr>
        </w:div>
        <w:div w:id="1472164104">
          <w:marLeft w:val="0"/>
          <w:marRight w:val="0"/>
          <w:marTop w:val="0"/>
          <w:marBottom w:val="0"/>
          <w:divBdr>
            <w:top w:val="none" w:sz="0" w:space="0" w:color="auto"/>
            <w:left w:val="none" w:sz="0" w:space="0" w:color="auto"/>
            <w:bottom w:val="none" w:sz="0" w:space="0" w:color="auto"/>
            <w:right w:val="none" w:sz="0" w:space="0" w:color="auto"/>
          </w:divBdr>
        </w:div>
        <w:div w:id="1456213120">
          <w:marLeft w:val="0"/>
          <w:marRight w:val="0"/>
          <w:marTop w:val="0"/>
          <w:marBottom w:val="0"/>
          <w:divBdr>
            <w:top w:val="none" w:sz="0" w:space="0" w:color="auto"/>
            <w:left w:val="none" w:sz="0" w:space="0" w:color="auto"/>
            <w:bottom w:val="none" w:sz="0" w:space="0" w:color="auto"/>
            <w:right w:val="none" w:sz="0" w:space="0" w:color="auto"/>
          </w:divBdr>
        </w:div>
        <w:div w:id="259022811">
          <w:marLeft w:val="0"/>
          <w:marRight w:val="0"/>
          <w:marTop w:val="0"/>
          <w:marBottom w:val="0"/>
          <w:divBdr>
            <w:top w:val="none" w:sz="0" w:space="0" w:color="auto"/>
            <w:left w:val="none" w:sz="0" w:space="0" w:color="auto"/>
            <w:bottom w:val="none" w:sz="0" w:space="0" w:color="auto"/>
            <w:right w:val="none" w:sz="0" w:space="0" w:color="auto"/>
          </w:divBdr>
        </w:div>
        <w:div w:id="167214793">
          <w:marLeft w:val="0"/>
          <w:marRight w:val="0"/>
          <w:marTop w:val="0"/>
          <w:marBottom w:val="0"/>
          <w:divBdr>
            <w:top w:val="none" w:sz="0" w:space="0" w:color="auto"/>
            <w:left w:val="none" w:sz="0" w:space="0" w:color="auto"/>
            <w:bottom w:val="none" w:sz="0" w:space="0" w:color="auto"/>
            <w:right w:val="none" w:sz="0" w:space="0" w:color="auto"/>
          </w:divBdr>
        </w:div>
        <w:div w:id="311715077">
          <w:marLeft w:val="0"/>
          <w:marRight w:val="0"/>
          <w:marTop w:val="0"/>
          <w:marBottom w:val="0"/>
          <w:divBdr>
            <w:top w:val="none" w:sz="0" w:space="0" w:color="auto"/>
            <w:left w:val="none" w:sz="0" w:space="0" w:color="auto"/>
            <w:bottom w:val="none" w:sz="0" w:space="0" w:color="auto"/>
            <w:right w:val="none" w:sz="0" w:space="0" w:color="auto"/>
          </w:divBdr>
        </w:div>
        <w:div w:id="297994478">
          <w:marLeft w:val="0"/>
          <w:marRight w:val="0"/>
          <w:marTop w:val="0"/>
          <w:marBottom w:val="0"/>
          <w:divBdr>
            <w:top w:val="none" w:sz="0" w:space="0" w:color="auto"/>
            <w:left w:val="none" w:sz="0" w:space="0" w:color="auto"/>
            <w:bottom w:val="none" w:sz="0" w:space="0" w:color="auto"/>
            <w:right w:val="none" w:sz="0" w:space="0" w:color="auto"/>
          </w:divBdr>
        </w:div>
        <w:div w:id="344788772">
          <w:marLeft w:val="0"/>
          <w:marRight w:val="0"/>
          <w:marTop w:val="0"/>
          <w:marBottom w:val="0"/>
          <w:divBdr>
            <w:top w:val="none" w:sz="0" w:space="0" w:color="auto"/>
            <w:left w:val="none" w:sz="0" w:space="0" w:color="auto"/>
            <w:bottom w:val="none" w:sz="0" w:space="0" w:color="auto"/>
            <w:right w:val="none" w:sz="0" w:space="0" w:color="auto"/>
          </w:divBdr>
        </w:div>
        <w:div w:id="1564097011">
          <w:marLeft w:val="0"/>
          <w:marRight w:val="0"/>
          <w:marTop w:val="0"/>
          <w:marBottom w:val="0"/>
          <w:divBdr>
            <w:top w:val="none" w:sz="0" w:space="0" w:color="auto"/>
            <w:left w:val="none" w:sz="0" w:space="0" w:color="auto"/>
            <w:bottom w:val="none" w:sz="0" w:space="0" w:color="auto"/>
            <w:right w:val="none" w:sz="0" w:space="0" w:color="auto"/>
          </w:divBdr>
        </w:div>
      </w:divsChild>
    </w:div>
    <w:div w:id="974989515">
      <w:bodyDiv w:val="1"/>
      <w:marLeft w:val="0"/>
      <w:marRight w:val="0"/>
      <w:marTop w:val="0"/>
      <w:marBottom w:val="0"/>
      <w:divBdr>
        <w:top w:val="none" w:sz="0" w:space="0" w:color="auto"/>
        <w:left w:val="none" w:sz="0" w:space="0" w:color="auto"/>
        <w:bottom w:val="none" w:sz="0" w:space="0" w:color="auto"/>
        <w:right w:val="none" w:sz="0" w:space="0" w:color="auto"/>
      </w:divBdr>
    </w:div>
    <w:div w:id="996803771">
      <w:bodyDiv w:val="1"/>
      <w:marLeft w:val="0"/>
      <w:marRight w:val="0"/>
      <w:marTop w:val="0"/>
      <w:marBottom w:val="0"/>
      <w:divBdr>
        <w:top w:val="none" w:sz="0" w:space="0" w:color="auto"/>
        <w:left w:val="none" w:sz="0" w:space="0" w:color="auto"/>
        <w:bottom w:val="none" w:sz="0" w:space="0" w:color="auto"/>
        <w:right w:val="none" w:sz="0" w:space="0" w:color="auto"/>
      </w:divBdr>
      <w:divsChild>
        <w:div w:id="314918998">
          <w:marLeft w:val="0"/>
          <w:marRight w:val="0"/>
          <w:marTop w:val="0"/>
          <w:marBottom w:val="0"/>
          <w:divBdr>
            <w:top w:val="single" w:sz="6" w:space="13" w:color="CCCCCC"/>
            <w:left w:val="none" w:sz="0" w:space="0" w:color="auto"/>
            <w:bottom w:val="none" w:sz="0" w:space="0" w:color="auto"/>
            <w:right w:val="none" w:sz="0" w:space="0" w:color="auto"/>
          </w:divBdr>
        </w:div>
      </w:divsChild>
    </w:div>
    <w:div w:id="1014915111">
      <w:bodyDiv w:val="1"/>
      <w:marLeft w:val="0"/>
      <w:marRight w:val="0"/>
      <w:marTop w:val="0"/>
      <w:marBottom w:val="0"/>
      <w:divBdr>
        <w:top w:val="none" w:sz="0" w:space="0" w:color="auto"/>
        <w:left w:val="none" w:sz="0" w:space="0" w:color="auto"/>
        <w:bottom w:val="none" w:sz="0" w:space="0" w:color="auto"/>
        <w:right w:val="none" w:sz="0" w:space="0" w:color="auto"/>
      </w:divBdr>
      <w:divsChild>
        <w:div w:id="25182848">
          <w:marLeft w:val="0"/>
          <w:marRight w:val="0"/>
          <w:marTop w:val="0"/>
          <w:marBottom w:val="0"/>
          <w:divBdr>
            <w:top w:val="single" w:sz="6" w:space="13" w:color="CCCCCC"/>
            <w:left w:val="none" w:sz="0" w:space="0" w:color="auto"/>
            <w:bottom w:val="none" w:sz="0" w:space="0" w:color="auto"/>
            <w:right w:val="none" w:sz="0" w:space="0" w:color="auto"/>
          </w:divBdr>
        </w:div>
        <w:div w:id="1420370254">
          <w:marLeft w:val="0"/>
          <w:marRight w:val="0"/>
          <w:marTop w:val="0"/>
          <w:marBottom w:val="0"/>
          <w:divBdr>
            <w:top w:val="single" w:sz="6" w:space="13" w:color="CCCCCC"/>
            <w:left w:val="none" w:sz="0" w:space="0" w:color="auto"/>
            <w:bottom w:val="none" w:sz="0" w:space="0" w:color="auto"/>
            <w:right w:val="none" w:sz="0" w:space="0" w:color="auto"/>
          </w:divBdr>
        </w:div>
      </w:divsChild>
    </w:div>
    <w:div w:id="1034500110">
      <w:bodyDiv w:val="1"/>
      <w:marLeft w:val="0"/>
      <w:marRight w:val="0"/>
      <w:marTop w:val="0"/>
      <w:marBottom w:val="0"/>
      <w:divBdr>
        <w:top w:val="none" w:sz="0" w:space="0" w:color="auto"/>
        <w:left w:val="none" w:sz="0" w:space="0" w:color="auto"/>
        <w:bottom w:val="none" w:sz="0" w:space="0" w:color="auto"/>
        <w:right w:val="none" w:sz="0" w:space="0" w:color="auto"/>
      </w:divBdr>
      <w:divsChild>
        <w:div w:id="1507550186">
          <w:marLeft w:val="0"/>
          <w:marRight w:val="0"/>
          <w:marTop w:val="0"/>
          <w:marBottom w:val="0"/>
          <w:divBdr>
            <w:top w:val="single" w:sz="6" w:space="13" w:color="CCCCCC"/>
            <w:left w:val="none" w:sz="0" w:space="0" w:color="auto"/>
            <w:bottom w:val="none" w:sz="0" w:space="0" w:color="auto"/>
            <w:right w:val="none" w:sz="0" w:space="0" w:color="auto"/>
          </w:divBdr>
        </w:div>
      </w:divsChild>
    </w:div>
    <w:div w:id="1040473891">
      <w:bodyDiv w:val="1"/>
      <w:marLeft w:val="0"/>
      <w:marRight w:val="0"/>
      <w:marTop w:val="0"/>
      <w:marBottom w:val="0"/>
      <w:divBdr>
        <w:top w:val="none" w:sz="0" w:space="0" w:color="auto"/>
        <w:left w:val="none" w:sz="0" w:space="0" w:color="auto"/>
        <w:bottom w:val="none" w:sz="0" w:space="0" w:color="auto"/>
        <w:right w:val="none" w:sz="0" w:space="0" w:color="auto"/>
      </w:divBdr>
      <w:divsChild>
        <w:div w:id="538208088">
          <w:marLeft w:val="0"/>
          <w:marRight w:val="0"/>
          <w:marTop w:val="0"/>
          <w:marBottom w:val="0"/>
          <w:divBdr>
            <w:top w:val="single" w:sz="6" w:space="13" w:color="CCCCCC"/>
            <w:left w:val="none" w:sz="0" w:space="0" w:color="auto"/>
            <w:bottom w:val="none" w:sz="0" w:space="0" w:color="auto"/>
            <w:right w:val="none" w:sz="0" w:space="0" w:color="auto"/>
          </w:divBdr>
        </w:div>
      </w:divsChild>
    </w:div>
    <w:div w:id="1061247419">
      <w:marLeft w:val="0"/>
      <w:marRight w:val="0"/>
      <w:marTop w:val="0"/>
      <w:marBottom w:val="0"/>
      <w:divBdr>
        <w:top w:val="none" w:sz="0" w:space="0" w:color="auto"/>
        <w:left w:val="none" w:sz="0" w:space="0" w:color="auto"/>
        <w:bottom w:val="none" w:sz="0" w:space="0" w:color="auto"/>
        <w:right w:val="none" w:sz="0" w:space="0" w:color="auto"/>
      </w:divBdr>
    </w:div>
    <w:div w:id="1080103821">
      <w:bodyDiv w:val="1"/>
      <w:marLeft w:val="0"/>
      <w:marRight w:val="0"/>
      <w:marTop w:val="0"/>
      <w:marBottom w:val="0"/>
      <w:divBdr>
        <w:top w:val="none" w:sz="0" w:space="0" w:color="auto"/>
        <w:left w:val="none" w:sz="0" w:space="0" w:color="auto"/>
        <w:bottom w:val="none" w:sz="0" w:space="0" w:color="auto"/>
        <w:right w:val="none" w:sz="0" w:space="0" w:color="auto"/>
      </w:divBdr>
      <w:divsChild>
        <w:div w:id="362246737">
          <w:marLeft w:val="0"/>
          <w:marRight w:val="0"/>
          <w:marTop w:val="0"/>
          <w:marBottom w:val="0"/>
          <w:divBdr>
            <w:top w:val="single" w:sz="6" w:space="13" w:color="CCCCCC"/>
            <w:left w:val="none" w:sz="0" w:space="0" w:color="auto"/>
            <w:bottom w:val="none" w:sz="0" w:space="0" w:color="auto"/>
            <w:right w:val="none" w:sz="0" w:space="0" w:color="auto"/>
          </w:divBdr>
        </w:div>
      </w:divsChild>
    </w:div>
    <w:div w:id="1095400739">
      <w:bodyDiv w:val="1"/>
      <w:marLeft w:val="0"/>
      <w:marRight w:val="0"/>
      <w:marTop w:val="0"/>
      <w:marBottom w:val="0"/>
      <w:divBdr>
        <w:top w:val="none" w:sz="0" w:space="0" w:color="auto"/>
        <w:left w:val="none" w:sz="0" w:space="0" w:color="auto"/>
        <w:bottom w:val="none" w:sz="0" w:space="0" w:color="auto"/>
        <w:right w:val="none" w:sz="0" w:space="0" w:color="auto"/>
      </w:divBdr>
      <w:divsChild>
        <w:div w:id="1219198303">
          <w:marLeft w:val="0"/>
          <w:marRight w:val="0"/>
          <w:marTop w:val="0"/>
          <w:marBottom w:val="0"/>
          <w:divBdr>
            <w:top w:val="single" w:sz="6" w:space="13" w:color="CCCCCC"/>
            <w:left w:val="none" w:sz="0" w:space="0" w:color="auto"/>
            <w:bottom w:val="none" w:sz="0" w:space="0" w:color="auto"/>
            <w:right w:val="none" w:sz="0" w:space="0" w:color="auto"/>
          </w:divBdr>
        </w:div>
      </w:divsChild>
    </w:div>
    <w:div w:id="1103917192">
      <w:bodyDiv w:val="1"/>
      <w:marLeft w:val="0"/>
      <w:marRight w:val="0"/>
      <w:marTop w:val="0"/>
      <w:marBottom w:val="0"/>
      <w:divBdr>
        <w:top w:val="none" w:sz="0" w:space="0" w:color="auto"/>
        <w:left w:val="none" w:sz="0" w:space="0" w:color="auto"/>
        <w:bottom w:val="none" w:sz="0" w:space="0" w:color="auto"/>
        <w:right w:val="none" w:sz="0" w:space="0" w:color="auto"/>
      </w:divBdr>
      <w:divsChild>
        <w:div w:id="1162813934">
          <w:marLeft w:val="0"/>
          <w:marRight w:val="0"/>
          <w:marTop w:val="0"/>
          <w:marBottom w:val="0"/>
          <w:divBdr>
            <w:top w:val="single" w:sz="6" w:space="13" w:color="CCCCCC"/>
            <w:left w:val="none" w:sz="0" w:space="0" w:color="auto"/>
            <w:bottom w:val="none" w:sz="0" w:space="0" w:color="auto"/>
            <w:right w:val="none" w:sz="0" w:space="0" w:color="auto"/>
          </w:divBdr>
        </w:div>
      </w:divsChild>
    </w:div>
    <w:div w:id="1135178577">
      <w:bodyDiv w:val="1"/>
      <w:marLeft w:val="0"/>
      <w:marRight w:val="0"/>
      <w:marTop w:val="0"/>
      <w:marBottom w:val="0"/>
      <w:divBdr>
        <w:top w:val="none" w:sz="0" w:space="0" w:color="auto"/>
        <w:left w:val="none" w:sz="0" w:space="0" w:color="auto"/>
        <w:bottom w:val="none" w:sz="0" w:space="0" w:color="auto"/>
        <w:right w:val="none" w:sz="0" w:space="0" w:color="auto"/>
      </w:divBdr>
      <w:divsChild>
        <w:div w:id="1258252117">
          <w:marLeft w:val="0"/>
          <w:marRight w:val="0"/>
          <w:marTop w:val="0"/>
          <w:marBottom w:val="0"/>
          <w:divBdr>
            <w:top w:val="single" w:sz="6" w:space="13" w:color="CCCCCC"/>
            <w:left w:val="none" w:sz="0" w:space="0" w:color="auto"/>
            <w:bottom w:val="none" w:sz="0" w:space="0" w:color="auto"/>
            <w:right w:val="none" w:sz="0" w:space="0" w:color="auto"/>
          </w:divBdr>
        </w:div>
      </w:divsChild>
    </w:div>
    <w:div w:id="1141116084">
      <w:bodyDiv w:val="1"/>
      <w:marLeft w:val="0"/>
      <w:marRight w:val="0"/>
      <w:marTop w:val="0"/>
      <w:marBottom w:val="0"/>
      <w:divBdr>
        <w:top w:val="none" w:sz="0" w:space="0" w:color="auto"/>
        <w:left w:val="none" w:sz="0" w:space="0" w:color="auto"/>
        <w:bottom w:val="none" w:sz="0" w:space="0" w:color="auto"/>
        <w:right w:val="none" w:sz="0" w:space="0" w:color="auto"/>
      </w:divBdr>
    </w:div>
    <w:div w:id="1194348529">
      <w:bodyDiv w:val="1"/>
      <w:marLeft w:val="0"/>
      <w:marRight w:val="0"/>
      <w:marTop w:val="0"/>
      <w:marBottom w:val="0"/>
      <w:divBdr>
        <w:top w:val="none" w:sz="0" w:space="0" w:color="auto"/>
        <w:left w:val="none" w:sz="0" w:space="0" w:color="auto"/>
        <w:bottom w:val="none" w:sz="0" w:space="0" w:color="auto"/>
        <w:right w:val="none" w:sz="0" w:space="0" w:color="auto"/>
      </w:divBdr>
    </w:div>
    <w:div w:id="1202523821">
      <w:bodyDiv w:val="1"/>
      <w:marLeft w:val="0"/>
      <w:marRight w:val="0"/>
      <w:marTop w:val="0"/>
      <w:marBottom w:val="0"/>
      <w:divBdr>
        <w:top w:val="none" w:sz="0" w:space="0" w:color="auto"/>
        <w:left w:val="none" w:sz="0" w:space="0" w:color="auto"/>
        <w:bottom w:val="none" w:sz="0" w:space="0" w:color="auto"/>
        <w:right w:val="none" w:sz="0" w:space="0" w:color="auto"/>
      </w:divBdr>
      <w:divsChild>
        <w:div w:id="487745308">
          <w:marLeft w:val="0"/>
          <w:marRight w:val="0"/>
          <w:marTop w:val="0"/>
          <w:marBottom w:val="0"/>
          <w:divBdr>
            <w:top w:val="single" w:sz="6" w:space="13" w:color="CCCCCC"/>
            <w:left w:val="none" w:sz="0" w:space="0" w:color="auto"/>
            <w:bottom w:val="none" w:sz="0" w:space="0" w:color="auto"/>
            <w:right w:val="none" w:sz="0" w:space="0" w:color="auto"/>
          </w:divBdr>
        </w:div>
      </w:divsChild>
    </w:div>
    <w:div w:id="1204363939">
      <w:bodyDiv w:val="1"/>
      <w:marLeft w:val="0"/>
      <w:marRight w:val="0"/>
      <w:marTop w:val="0"/>
      <w:marBottom w:val="0"/>
      <w:divBdr>
        <w:top w:val="none" w:sz="0" w:space="0" w:color="auto"/>
        <w:left w:val="none" w:sz="0" w:space="0" w:color="auto"/>
        <w:bottom w:val="none" w:sz="0" w:space="0" w:color="auto"/>
        <w:right w:val="none" w:sz="0" w:space="0" w:color="auto"/>
      </w:divBdr>
    </w:div>
    <w:div w:id="1267272451">
      <w:bodyDiv w:val="1"/>
      <w:marLeft w:val="0"/>
      <w:marRight w:val="0"/>
      <w:marTop w:val="0"/>
      <w:marBottom w:val="0"/>
      <w:divBdr>
        <w:top w:val="none" w:sz="0" w:space="0" w:color="auto"/>
        <w:left w:val="none" w:sz="0" w:space="0" w:color="auto"/>
        <w:bottom w:val="none" w:sz="0" w:space="0" w:color="auto"/>
        <w:right w:val="none" w:sz="0" w:space="0" w:color="auto"/>
      </w:divBdr>
      <w:divsChild>
        <w:div w:id="1607039240">
          <w:marLeft w:val="0"/>
          <w:marRight w:val="0"/>
          <w:marTop w:val="0"/>
          <w:marBottom w:val="0"/>
          <w:divBdr>
            <w:top w:val="none" w:sz="0" w:space="0" w:color="auto"/>
            <w:left w:val="none" w:sz="0" w:space="0" w:color="auto"/>
            <w:bottom w:val="none" w:sz="0" w:space="0" w:color="auto"/>
            <w:right w:val="none" w:sz="0" w:space="0" w:color="auto"/>
          </w:divBdr>
          <w:divsChild>
            <w:div w:id="1842428214">
              <w:marLeft w:val="0"/>
              <w:marRight w:val="0"/>
              <w:marTop w:val="0"/>
              <w:marBottom w:val="450"/>
              <w:divBdr>
                <w:top w:val="none" w:sz="0" w:space="0" w:color="auto"/>
                <w:left w:val="none" w:sz="0" w:space="0" w:color="auto"/>
                <w:bottom w:val="none" w:sz="0" w:space="0" w:color="auto"/>
                <w:right w:val="single" w:sz="6" w:space="13" w:color="EAEAEA"/>
              </w:divBdr>
              <w:divsChild>
                <w:div w:id="1054234376">
                  <w:marLeft w:val="0"/>
                  <w:marRight w:val="0"/>
                  <w:marTop w:val="0"/>
                  <w:marBottom w:val="0"/>
                  <w:divBdr>
                    <w:top w:val="none" w:sz="0" w:space="0" w:color="auto"/>
                    <w:left w:val="none" w:sz="0" w:space="0" w:color="auto"/>
                    <w:bottom w:val="none" w:sz="0" w:space="0" w:color="auto"/>
                    <w:right w:val="none" w:sz="0" w:space="0" w:color="auto"/>
                  </w:divBdr>
                  <w:divsChild>
                    <w:div w:id="22055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469232">
      <w:bodyDiv w:val="1"/>
      <w:marLeft w:val="0"/>
      <w:marRight w:val="0"/>
      <w:marTop w:val="0"/>
      <w:marBottom w:val="0"/>
      <w:divBdr>
        <w:top w:val="none" w:sz="0" w:space="0" w:color="auto"/>
        <w:left w:val="none" w:sz="0" w:space="0" w:color="auto"/>
        <w:bottom w:val="none" w:sz="0" w:space="0" w:color="auto"/>
        <w:right w:val="none" w:sz="0" w:space="0" w:color="auto"/>
      </w:divBdr>
      <w:divsChild>
        <w:div w:id="1783718327">
          <w:marLeft w:val="0"/>
          <w:marRight w:val="0"/>
          <w:marTop w:val="0"/>
          <w:marBottom w:val="0"/>
          <w:divBdr>
            <w:top w:val="none" w:sz="0" w:space="0" w:color="auto"/>
            <w:left w:val="none" w:sz="0" w:space="0" w:color="auto"/>
            <w:bottom w:val="none" w:sz="0" w:space="0" w:color="auto"/>
            <w:right w:val="none" w:sz="0" w:space="0" w:color="auto"/>
          </w:divBdr>
          <w:divsChild>
            <w:div w:id="650596150">
              <w:marLeft w:val="0"/>
              <w:marRight w:val="0"/>
              <w:marTop w:val="0"/>
              <w:marBottom w:val="0"/>
              <w:divBdr>
                <w:top w:val="none" w:sz="0" w:space="0" w:color="auto"/>
                <w:left w:val="none" w:sz="0" w:space="0" w:color="auto"/>
                <w:bottom w:val="none" w:sz="0" w:space="0" w:color="auto"/>
                <w:right w:val="none" w:sz="0" w:space="0" w:color="auto"/>
              </w:divBdr>
              <w:divsChild>
                <w:div w:id="665790338">
                  <w:marLeft w:val="0"/>
                  <w:marRight w:val="0"/>
                  <w:marTop w:val="0"/>
                  <w:marBottom w:val="0"/>
                  <w:divBdr>
                    <w:top w:val="none" w:sz="0" w:space="0" w:color="auto"/>
                    <w:left w:val="none" w:sz="0" w:space="0" w:color="auto"/>
                    <w:bottom w:val="none" w:sz="0" w:space="0" w:color="auto"/>
                    <w:right w:val="none" w:sz="0" w:space="0" w:color="auto"/>
                  </w:divBdr>
                  <w:divsChild>
                    <w:div w:id="1910387393">
                      <w:marLeft w:val="0"/>
                      <w:marRight w:val="0"/>
                      <w:marTop w:val="0"/>
                      <w:marBottom w:val="0"/>
                      <w:divBdr>
                        <w:top w:val="none" w:sz="0" w:space="0" w:color="auto"/>
                        <w:left w:val="none" w:sz="0" w:space="0" w:color="auto"/>
                        <w:bottom w:val="none" w:sz="0" w:space="0" w:color="auto"/>
                        <w:right w:val="none" w:sz="0" w:space="0" w:color="auto"/>
                      </w:divBdr>
                      <w:divsChild>
                        <w:div w:id="549851440">
                          <w:marLeft w:val="0"/>
                          <w:marRight w:val="0"/>
                          <w:marTop w:val="0"/>
                          <w:marBottom w:val="0"/>
                          <w:divBdr>
                            <w:top w:val="none" w:sz="0" w:space="0" w:color="auto"/>
                            <w:left w:val="none" w:sz="0" w:space="0" w:color="auto"/>
                            <w:bottom w:val="none" w:sz="0" w:space="0" w:color="auto"/>
                            <w:right w:val="none" w:sz="0" w:space="0" w:color="auto"/>
                          </w:divBdr>
                          <w:divsChild>
                            <w:div w:id="112286941">
                              <w:marLeft w:val="0"/>
                              <w:marRight w:val="0"/>
                              <w:marTop w:val="0"/>
                              <w:marBottom w:val="0"/>
                              <w:divBdr>
                                <w:top w:val="none" w:sz="0" w:space="0" w:color="auto"/>
                                <w:left w:val="none" w:sz="0" w:space="0" w:color="auto"/>
                                <w:bottom w:val="none" w:sz="0" w:space="0" w:color="auto"/>
                                <w:right w:val="none" w:sz="0" w:space="0" w:color="auto"/>
                              </w:divBdr>
                              <w:divsChild>
                                <w:div w:id="534342900">
                                  <w:marLeft w:val="0"/>
                                  <w:marRight w:val="0"/>
                                  <w:marTop w:val="0"/>
                                  <w:marBottom w:val="0"/>
                                  <w:divBdr>
                                    <w:top w:val="none" w:sz="0" w:space="0" w:color="auto"/>
                                    <w:left w:val="none" w:sz="0" w:space="0" w:color="auto"/>
                                    <w:bottom w:val="none" w:sz="0" w:space="0" w:color="auto"/>
                                    <w:right w:val="none" w:sz="0" w:space="0" w:color="auto"/>
                                  </w:divBdr>
                                  <w:divsChild>
                                    <w:div w:id="1626889437">
                                      <w:marLeft w:val="0"/>
                                      <w:marRight w:val="0"/>
                                      <w:marTop w:val="0"/>
                                      <w:marBottom w:val="0"/>
                                      <w:divBdr>
                                        <w:top w:val="none" w:sz="0" w:space="0" w:color="auto"/>
                                        <w:left w:val="none" w:sz="0" w:space="0" w:color="auto"/>
                                        <w:bottom w:val="none" w:sz="0" w:space="0" w:color="auto"/>
                                        <w:right w:val="none" w:sz="0" w:space="0" w:color="auto"/>
                                      </w:divBdr>
                                      <w:divsChild>
                                        <w:div w:id="532884692">
                                          <w:marLeft w:val="0"/>
                                          <w:marRight w:val="0"/>
                                          <w:marTop w:val="0"/>
                                          <w:marBottom w:val="0"/>
                                          <w:divBdr>
                                            <w:top w:val="none" w:sz="0" w:space="0" w:color="auto"/>
                                            <w:left w:val="none" w:sz="0" w:space="0" w:color="auto"/>
                                            <w:bottom w:val="none" w:sz="0" w:space="0" w:color="auto"/>
                                            <w:right w:val="none" w:sz="0" w:space="0" w:color="auto"/>
                                          </w:divBdr>
                                          <w:divsChild>
                                            <w:div w:id="230848925">
                                              <w:marLeft w:val="0"/>
                                              <w:marRight w:val="0"/>
                                              <w:marTop w:val="0"/>
                                              <w:marBottom w:val="0"/>
                                              <w:divBdr>
                                                <w:top w:val="none" w:sz="0" w:space="0" w:color="auto"/>
                                                <w:left w:val="none" w:sz="0" w:space="0" w:color="auto"/>
                                                <w:bottom w:val="none" w:sz="0" w:space="0" w:color="auto"/>
                                                <w:right w:val="none" w:sz="0" w:space="0" w:color="auto"/>
                                              </w:divBdr>
                                              <w:divsChild>
                                                <w:div w:id="6952758">
                                                  <w:marLeft w:val="0"/>
                                                  <w:marRight w:val="0"/>
                                                  <w:marTop w:val="0"/>
                                                  <w:marBottom w:val="0"/>
                                                  <w:divBdr>
                                                    <w:top w:val="none" w:sz="0" w:space="0" w:color="auto"/>
                                                    <w:left w:val="none" w:sz="0" w:space="0" w:color="auto"/>
                                                    <w:bottom w:val="none" w:sz="0" w:space="0" w:color="auto"/>
                                                    <w:right w:val="none" w:sz="0" w:space="0" w:color="auto"/>
                                                  </w:divBdr>
                                                  <w:divsChild>
                                                    <w:div w:id="1591237066">
                                                      <w:marLeft w:val="0"/>
                                                      <w:marRight w:val="0"/>
                                                      <w:marTop w:val="0"/>
                                                      <w:marBottom w:val="0"/>
                                                      <w:divBdr>
                                                        <w:top w:val="none" w:sz="0" w:space="0" w:color="auto"/>
                                                        <w:left w:val="none" w:sz="0" w:space="0" w:color="auto"/>
                                                        <w:bottom w:val="none" w:sz="0" w:space="0" w:color="auto"/>
                                                        <w:right w:val="none" w:sz="0" w:space="0" w:color="auto"/>
                                                      </w:divBdr>
                                                    </w:div>
                                                    <w:div w:id="842431673">
                                                      <w:marLeft w:val="0"/>
                                                      <w:marRight w:val="0"/>
                                                      <w:marTop w:val="0"/>
                                                      <w:marBottom w:val="0"/>
                                                      <w:divBdr>
                                                        <w:top w:val="none" w:sz="0" w:space="0" w:color="auto"/>
                                                        <w:left w:val="none" w:sz="0" w:space="0" w:color="auto"/>
                                                        <w:bottom w:val="none" w:sz="0" w:space="0" w:color="auto"/>
                                                        <w:right w:val="none" w:sz="0" w:space="0" w:color="auto"/>
                                                      </w:divBdr>
                                                    </w:div>
                                                    <w:div w:id="1931355124">
                                                      <w:marLeft w:val="0"/>
                                                      <w:marRight w:val="0"/>
                                                      <w:marTop w:val="0"/>
                                                      <w:marBottom w:val="0"/>
                                                      <w:divBdr>
                                                        <w:top w:val="none" w:sz="0" w:space="0" w:color="auto"/>
                                                        <w:left w:val="none" w:sz="0" w:space="0" w:color="auto"/>
                                                        <w:bottom w:val="none" w:sz="0" w:space="0" w:color="auto"/>
                                                        <w:right w:val="none" w:sz="0" w:space="0" w:color="auto"/>
                                                      </w:divBdr>
                                                    </w:div>
                                                    <w:div w:id="1410230529">
                                                      <w:marLeft w:val="0"/>
                                                      <w:marRight w:val="0"/>
                                                      <w:marTop w:val="0"/>
                                                      <w:marBottom w:val="0"/>
                                                      <w:divBdr>
                                                        <w:top w:val="none" w:sz="0" w:space="0" w:color="auto"/>
                                                        <w:left w:val="none" w:sz="0" w:space="0" w:color="auto"/>
                                                        <w:bottom w:val="none" w:sz="0" w:space="0" w:color="auto"/>
                                                        <w:right w:val="none" w:sz="0" w:space="0" w:color="auto"/>
                                                      </w:divBdr>
                                                    </w:div>
                                                    <w:div w:id="1858958844">
                                                      <w:marLeft w:val="0"/>
                                                      <w:marRight w:val="0"/>
                                                      <w:marTop w:val="0"/>
                                                      <w:marBottom w:val="0"/>
                                                      <w:divBdr>
                                                        <w:top w:val="none" w:sz="0" w:space="0" w:color="auto"/>
                                                        <w:left w:val="none" w:sz="0" w:space="0" w:color="auto"/>
                                                        <w:bottom w:val="none" w:sz="0" w:space="0" w:color="auto"/>
                                                        <w:right w:val="none" w:sz="0" w:space="0" w:color="auto"/>
                                                      </w:divBdr>
                                                    </w:div>
                                                    <w:div w:id="1700736251">
                                                      <w:marLeft w:val="0"/>
                                                      <w:marRight w:val="0"/>
                                                      <w:marTop w:val="0"/>
                                                      <w:marBottom w:val="0"/>
                                                      <w:divBdr>
                                                        <w:top w:val="none" w:sz="0" w:space="0" w:color="auto"/>
                                                        <w:left w:val="none" w:sz="0" w:space="0" w:color="auto"/>
                                                        <w:bottom w:val="none" w:sz="0" w:space="0" w:color="auto"/>
                                                        <w:right w:val="none" w:sz="0" w:space="0" w:color="auto"/>
                                                      </w:divBdr>
                                                    </w:div>
                                                    <w:div w:id="846480262">
                                                      <w:marLeft w:val="0"/>
                                                      <w:marRight w:val="0"/>
                                                      <w:marTop w:val="0"/>
                                                      <w:marBottom w:val="0"/>
                                                      <w:divBdr>
                                                        <w:top w:val="none" w:sz="0" w:space="0" w:color="auto"/>
                                                        <w:left w:val="none" w:sz="0" w:space="0" w:color="auto"/>
                                                        <w:bottom w:val="none" w:sz="0" w:space="0" w:color="auto"/>
                                                        <w:right w:val="none" w:sz="0" w:space="0" w:color="auto"/>
                                                      </w:divBdr>
                                                    </w:div>
                                                    <w:div w:id="445656548">
                                                      <w:marLeft w:val="0"/>
                                                      <w:marRight w:val="0"/>
                                                      <w:marTop w:val="0"/>
                                                      <w:marBottom w:val="0"/>
                                                      <w:divBdr>
                                                        <w:top w:val="none" w:sz="0" w:space="0" w:color="auto"/>
                                                        <w:left w:val="none" w:sz="0" w:space="0" w:color="auto"/>
                                                        <w:bottom w:val="none" w:sz="0" w:space="0" w:color="auto"/>
                                                        <w:right w:val="none" w:sz="0" w:space="0" w:color="auto"/>
                                                      </w:divBdr>
                                                    </w:div>
                                                    <w:div w:id="547716918">
                                                      <w:marLeft w:val="0"/>
                                                      <w:marRight w:val="0"/>
                                                      <w:marTop w:val="0"/>
                                                      <w:marBottom w:val="0"/>
                                                      <w:divBdr>
                                                        <w:top w:val="none" w:sz="0" w:space="0" w:color="auto"/>
                                                        <w:left w:val="none" w:sz="0" w:space="0" w:color="auto"/>
                                                        <w:bottom w:val="none" w:sz="0" w:space="0" w:color="auto"/>
                                                        <w:right w:val="none" w:sz="0" w:space="0" w:color="auto"/>
                                                      </w:divBdr>
                                                    </w:div>
                                                    <w:div w:id="1841501730">
                                                      <w:marLeft w:val="0"/>
                                                      <w:marRight w:val="0"/>
                                                      <w:marTop w:val="0"/>
                                                      <w:marBottom w:val="0"/>
                                                      <w:divBdr>
                                                        <w:top w:val="none" w:sz="0" w:space="0" w:color="auto"/>
                                                        <w:left w:val="none" w:sz="0" w:space="0" w:color="auto"/>
                                                        <w:bottom w:val="none" w:sz="0" w:space="0" w:color="auto"/>
                                                        <w:right w:val="none" w:sz="0" w:space="0" w:color="auto"/>
                                                      </w:divBdr>
                                                    </w:div>
                                                    <w:div w:id="309673650">
                                                      <w:marLeft w:val="0"/>
                                                      <w:marRight w:val="0"/>
                                                      <w:marTop w:val="0"/>
                                                      <w:marBottom w:val="0"/>
                                                      <w:divBdr>
                                                        <w:top w:val="none" w:sz="0" w:space="0" w:color="auto"/>
                                                        <w:left w:val="none" w:sz="0" w:space="0" w:color="auto"/>
                                                        <w:bottom w:val="none" w:sz="0" w:space="0" w:color="auto"/>
                                                        <w:right w:val="none" w:sz="0" w:space="0" w:color="auto"/>
                                                      </w:divBdr>
                                                    </w:div>
                                                    <w:div w:id="1417438375">
                                                      <w:marLeft w:val="0"/>
                                                      <w:marRight w:val="0"/>
                                                      <w:marTop w:val="0"/>
                                                      <w:marBottom w:val="0"/>
                                                      <w:divBdr>
                                                        <w:top w:val="single" w:sz="6" w:space="13" w:color="CCCCCC"/>
                                                        <w:left w:val="none" w:sz="0" w:space="0" w:color="auto"/>
                                                        <w:bottom w:val="none" w:sz="0" w:space="0" w:color="auto"/>
                                                        <w:right w:val="none" w:sz="0" w:space="0" w:color="auto"/>
                                                      </w:divBdr>
                                                    </w:div>
                                                    <w:div w:id="1993219479">
                                                      <w:marLeft w:val="0"/>
                                                      <w:marRight w:val="0"/>
                                                      <w:marTop w:val="0"/>
                                                      <w:marBottom w:val="0"/>
                                                      <w:divBdr>
                                                        <w:top w:val="none" w:sz="0" w:space="0" w:color="auto"/>
                                                        <w:left w:val="none" w:sz="0" w:space="0" w:color="auto"/>
                                                        <w:bottom w:val="none" w:sz="0" w:space="0" w:color="auto"/>
                                                        <w:right w:val="none" w:sz="0" w:space="0" w:color="auto"/>
                                                      </w:divBdr>
                                                    </w:div>
                                                    <w:div w:id="1252660793">
                                                      <w:marLeft w:val="0"/>
                                                      <w:marRight w:val="0"/>
                                                      <w:marTop w:val="0"/>
                                                      <w:marBottom w:val="0"/>
                                                      <w:divBdr>
                                                        <w:top w:val="none" w:sz="0" w:space="0" w:color="auto"/>
                                                        <w:left w:val="none" w:sz="0" w:space="0" w:color="auto"/>
                                                        <w:bottom w:val="none" w:sz="0" w:space="0" w:color="auto"/>
                                                        <w:right w:val="none" w:sz="0" w:space="0" w:color="auto"/>
                                                      </w:divBdr>
                                                    </w:div>
                                                    <w:div w:id="652949766">
                                                      <w:marLeft w:val="0"/>
                                                      <w:marRight w:val="0"/>
                                                      <w:marTop w:val="0"/>
                                                      <w:marBottom w:val="0"/>
                                                      <w:divBdr>
                                                        <w:top w:val="none" w:sz="0" w:space="0" w:color="auto"/>
                                                        <w:left w:val="none" w:sz="0" w:space="0" w:color="auto"/>
                                                        <w:bottom w:val="none" w:sz="0" w:space="0" w:color="auto"/>
                                                        <w:right w:val="none" w:sz="0" w:space="0" w:color="auto"/>
                                                      </w:divBdr>
                                                    </w:div>
                                                    <w:div w:id="862089278">
                                                      <w:marLeft w:val="0"/>
                                                      <w:marRight w:val="0"/>
                                                      <w:marTop w:val="0"/>
                                                      <w:marBottom w:val="0"/>
                                                      <w:divBdr>
                                                        <w:top w:val="none" w:sz="0" w:space="0" w:color="auto"/>
                                                        <w:left w:val="none" w:sz="0" w:space="0" w:color="auto"/>
                                                        <w:bottom w:val="none" w:sz="0" w:space="0" w:color="auto"/>
                                                        <w:right w:val="none" w:sz="0" w:space="0" w:color="auto"/>
                                                      </w:divBdr>
                                                    </w:div>
                                                    <w:div w:id="3537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9622240">
      <w:bodyDiv w:val="1"/>
      <w:marLeft w:val="0"/>
      <w:marRight w:val="0"/>
      <w:marTop w:val="0"/>
      <w:marBottom w:val="0"/>
      <w:divBdr>
        <w:top w:val="none" w:sz="0" w:space="0" w:color="auto"/>
        <w:left w:val="none" w:sz="0" w:space="0" w:color="auto"/>
        <w:bottom w:val="none" w:sz="0" w:space="0" w:color="auto"/>
        <w:right w:val="none" w:sz="0" w:space="0" w:color="auto"/>
      </w:divBdr>
      <w:divsChild>
        <w:div w:id="1670013864">
          <w:marLeft w:val="0"/>
          <w:marRight w:val="0"/>
          <w:marTop w:val="0"/>
          <w:marBottom w:val="0"/>
          <w:divBdr>
            <w:top w:val="single" w:sz="6" w:space="13" w:color="CCCCCC"/>
            <w:left w:val="none" w:sz="0" w:space="0" w:color="auto"/>
            <w:bottom w:val="none" w:sz="0" w:space="0" w:color="auto"/>
            <w:right w:val="none" w:sz="0" w:space="0" w:color="auto"/>
          </w:divBdr>
        </w:div>
      </w:divsChild>
    </w:div>
    <w:div w:id="1304653983">
      <w:bodyDiv w:val="1"/>
      <w:marLeft w:val="0"/>
      <w:marRight w:val="0"/>
      <w:marTop w:val="0"/>
      <w:marBottom w:val="0"/>
      <w:divBdr>
        <w:top w:val="none" w:sz="0" w:space="0" w:color="auto"/>
        <w:left w:val="none" w:sz="0" w:space="0" w:color="auto"/>
        <w:bottom w:val="none" w:sz="0" w:space="0" w:color="auto"/>
        <w:right w:val="none" w:sz="0" w:space="0" w:color="auto"/>
      </w:divBdr>
    </w:div>
    <w:div w:id="1323123253">
      <w:bodyDiv w:val="1"/>
      <w:marLeft w:val="0"/>
      <w:marRight w:val="0"/>
      <w:marTop w:val="0"/>
      <w:marBottom w:val="0"/>
      <w:divBdr>
        <w:top w:val="none" w:sz="0" w:space="0" w:color="auto"/>
        <w:left w:val="none" w:sz="0" w:space="0" w:color="auto"/>
        <w:bottom w:val="none" w:sz="0" w:space="0" w:color="auto"/>
        <w:right w:val="none" w:sz="0" w:space="0" w:color="auto"/>
      </w:divBdr>
      <w:divsChild>
        <w:div w:id="272984353">
          <w:marLeft w:val="0"/>
          <w:marRight w:val="0"/>
          <w:marTop w:val="0"/>
          <w:marBottom w:val="0"/>
          <w:divBdr>
            <w:top w:val="none" w:sz="0" w:space="0" w:color="auto"/>
            <w:left w:val="none" w:sz="0" w:space="0" w:color="auto"/>
            <w:bottom w:val="none" w:sz="0" w:space="0" w:color="auto"/>
            <w:right w:val="none" w:sz="0" w:space="0" w:color="auto"/>
          </w:divBdr>
        </w:div>
        <w:div w:id="1204556977">
          <w:marLeft w:val="0"/>
          <w:marRight w:val="0"/>
          <w:marTop w:val="0"/>
          <w:marBottom w:val="0"/>
          <w:divBdr>
            <w:top w:val="none" w:sz="0" w:space="0" w:color="auto"/>
            <w:left w:val="none" w:sz="0" w:space="0" w:color="auto"/>
            <w:bottom w:val="none" w:sz="0" w:space="0" w:color="auto"/>
            <w:right w:val="none" w:sz="0" w:space="0" w:color="auto"/>
          </w:divBdr>
        </w:div>
        <w:div w:id="1240411236">
          <w:marLeft w:val="0"/>
          <w:marRight w:val="0"/>
          <w:marTop w:val="0"/>
          <w:marBottom w:val="0"/>
          <w:divBdr>
            <w:top w:val="none" w:sz="0" w:space="0" w:color="auto"/>
            <w:left w:val="none" w:sz="0" w:space="0" w:color="auto"/>
            <w:bottom w:val="none" w:sz="0" w:space="0" w:color="auto"/>
            <w:right w:val="none" w:sz="0" w:space="0" w:color="auto"/>
          </w:divBdr>
        </w:div>
        <w:div w:id="451443929">
          <w:marLeft w:val="0"/>
          <w:marRight w:val="0"/>
          <w:marTop w:val="0"/>
          <w:marBottom w:val="0"/>
          <w:divBdr>
            <w:top w:val="none" w:sz="0" w:space="0" w:color="auto"/>
            <w:left w:val="none" w:sz="0" w:space="0" w:color="auto"/>
            <w:bottom w:val="none" w:sz="0" w:space="0" w:color="auto"/>
            <w:right w:val="none" w:sz="0" w:space="0" w:color="auto"/>
          </w:divBdr>
        </w:div>
      </w:divsChild>
    </w:div>
    <w:div w:id="1343047020">
      <w:bodyDiv w:val="1"/>
      <w:marLeft w:val="0"/>
      <w:marRight w:val="0"/>
      <w:marTop w:val="0"/>
      <w:marBottom w:val="0"/>
      <w:divBdr>
        <w:top w:val="none" w:sz="0" w:space="0" w:color="auto"/>
        <w:left w:val="none" w:sz="0" w:space="0" w:color="auto"/>
        <w:bottom w:val="none" w:sz="0" w:space="0" w:color="auto"/>
        <w:right w:val="none" w:sz="0" w:space="0" w:color="auto"/>
      </w:divBdr>
      <w:divsChild>
        <w:div w:id="856384464">
          <w:marLeft w:val="0"/>
          <w:marRight w:val="0"/>
          <w:marTop w:val="0"/>
          <w:marBottom w:val="0"/>
          <w:divBdr>
            <w:top w:val="none" w:sz="0" w:space="0" w:color="auto"/>
            <w:left w:val="none" w:sz="0" w:space="0" w:color="auto"/>
            <w:bottom w:val="none" w:sz="0" w:space="0" w:color="auto"/>
            <w:right w:val="none" w:sz="0" w:space="0" w:color="auto"/>
          </w:divBdr>
          <w:divsChild>
            <w:div w:id="469636956">
              <w:marLeft w:val="0"/>
              <w:marRight w:val="0"/>
              <w:marTop w:val="0"/>
              <w:marBottom w:val="0"/>
              <w:divBdr>
                <w:top w:val="none" w:sz="0" w:space="0" w:color="auto"/>
                <w:left w:val="none" w:sz="0" w:space="0" w:color="auto"/>
                <w:bottom w:val="none" w:sz="0" w:space="0" w:color="auto"/>
                <w:right w:val="none" w:sz="0" w:space="0" w:color="auto"/>
              </w:divBdr>
              <w:divsChild>
                <w:div w:id="490218866">
                  <w:marLeft w:val="0"/>
                  <w:marRight w:val="0"/>
                  <w:marTop w:val="0"/>
                  <w:marBottom w:val="0"/>
                  <w:divBdr>
                    <w:top w:val="none" w:sz="0" w:space="0" w:color="auto"/>
                    <w:left w:val="none" w:sz="0" w:space="0" w:color="auto"/>
                    <w:bottom w:val="none" w:sz="0" w:space="0" w:color="auto"/>
                    <w:right w:val="none" w:sz="0" w:space="0" w:color="auto"/>
                  </w:divBdr>
                  <w:divsChild>
                    <w:div w:id="757215863">
                      <w:marLeft w:val="0"/>
                      <w:marRight w:val="0"/>
                      <w:marTop w:val="0"/>
                      <w:marBottom w:val="0"/>
                      <w:divBdr>
                        <w:top w:val="none" w:sz="0" w:space="0" w:color="auto"/>
                        <w:left w:val="none" w:sz="0" w:space="0" w:color="auto"/>
                        <w:bottom w:val="none" w:sz="0" w:space="0" w:color="auto"/>
                        <w:right w:val="none" w:sz="0" w:space="0" w:color="auto"/>
                      </w:divBdr>
                      <w:divsChild>
                        <w:div w:id="780145817">
                          <w:marLeft w:val="0"/>
                          <w:marRight w:val="0"/>
                          <w:marTop w:val="0"/>
                          <w:marBottom w:val="0"/>
                          <w:divBdr>
                            <w:top w:val="none" w:sz="0" w:space="0" w:color="auto"/>
                            <w:left w:val="none" w:sz="0" w:space="0" w:color="auto"/>
                            <w:bottom w:val="none" w:sz="0" w:space="0" w:color="auto"/>
                            <w:right w:val="none" w:sz="0" w:space="0" w:color="auto"/>
                          </w:divBdr>
                          <w:divsChild>
                            <w:div w:id="116988874">
                              <w:marLeft w:val="0"/>
                              <w:marRight w:val="0"/>
                              <w:marTop w:val="0"/>
                              <w:marBottom w:val="0"/>
                              <w:divBdr>
                                <w:top w:val="none" w:sz="0" w:space="0" w:color="auto"/>
                                <w:left w:val="none" w:sz="0" w:space="0" w:color="auto"/>
                                <w:bottom w:val="none" w:sz="0" w:space="0" w:color="auto"/>
                                <w:right w:val="none" w:sz="0" w:space="0" w:color="auto"/>
                              </w:divBdr>
                              <w:divsChild>
                                <w:div w:id="2034770690">
                                  <w:marLeft w:val="0"/>
                                  <w:marRight w:val="0"/>
                                  <w:marTop w:val="0"/>
                                  <w:marBottom w:val="0"/>
                                  <w:divBdr>
                                    <w:top w:val="none" w:sz="0" w:space="0" w:color="auto"/>
                                    <w:left w:val="none" w:sz="0" w:space="0" w:color="auto"/>
                                    <w:bottom w:val="none" w:sz="0" w:space="0" w:color="auto"/>
                                    <w:right w:val="none" w:sz="0" w:space="0" w:color="auto"/>
                                  </w:divBdr>
                                  <w:divsChild>
                                    <w:div w:id="710619443">
                                      <w:marLeft w:val="0"/>
                                      <w:marRight w:val="0"/>
                                      <w:marTop w:val="0"/>
                                      <w:marBottom w:val="0"/>
                                      <w:divBdr>
                                        <w:top w:val="none" w:sz="0" w:space="0" w:color="auto"/>
                                        <w:left w:val="none" w:sz="0" w:space="0" w:color="auto"/>
                                        <w:bottom w:val="none" w:sz="0" w:space="0" w:color="auto"/>
                                        <w:right w:val="none" w:sz="0" w:space="0" w:color="auto"/>
                                      </w:divBdr>
                                      <w:divsChild>
                                        <w:div w:id="1248079242">
                                          <w:marLeft w:val="0"/>
                                          <w:marRight w:val="0"/>
                                          <w:marTop w:val="0"/>
                                          <w:marBottom w:val="0"/>
                                          <w:divBdr>
                                            <w:top w:val="none" w:sz="0" w:space="0" w:color="auto"/>
                                            <w:left w:val="none" w:sz="0" w:space="0" w:color="auto"/>
                                            <w:bottom w:val="none" w:sz="0" w:space="0" w:color="auto"/>
                                            <w:right w:val="none" w:sz="0" w:space="0" w:color="auto"/>
                                          </w:divBdr>
                                          <w:divsChild>
                                            <w:div w:id="1469204947">
                                              <w:marLeft w:val="0"/>
                                              <w:marRight w:val="0"/>
                                              <w:marTop w:val="0"/>
                                              <w:marBottom w:val="0"/>
                                              <w:divBdr>
                                                <w:top w:val="none" w:sz="0" w:space="0" w:color="auto"/>
                                                <w:left w:val="none" w:sz="0" w:space="0" w:color="auto"/>
                                                <w:bottom w:val="none" w:sz="0" w:space="0" w:color="auto"/>
                                                <w:right w:val="none" w:sz="0" w:space="0" w:color="auto"/>
                                              </w:divBdr>
                                              <w:divsChild>
                                                <w:div w:id="723332405">
                                                  <w:marLeft w:val="0"/>
                                                  <w:marRight w:val="0"/>
                                                  <w:marTop w:val="0"/>
                                                  <w:marBottom w:val="0"/>
                                                  <w:divBdr>
                                                    <w:top w:val="none" w:sz="0" w:space="0" w:color="auto"/>
                                                    <w:left w:val="none" w:sz="0" w:space="0" w:color="auto"/>
                                                    <w:bottom w:val="none" w:sz="0" w:space="0" w:color="auto"/>
                                                    <w:right w:val="none" w:sz="0" w:space="0" w:color="auto"/>
                                                  </w:divBdr>
                                                  <w:divsChild>
                                                    <w:div w:id="666820">
                                                      <w:marLeft w:val="0"/>
                                                      <w:marRight w:val="0"/>
                                                      <w:marTop w:val="0"/>
                                                      <w:marBottom w:val="0"/>
                                                      <w:divBdr>
                                                        <w:top w:val="none" w:sz="0" w:space="0" w:color="auto"/>
                                                        <w:left w:val="none" w:sz="0" w:space="0" w:color="auto"/>
                                                        <w:bottom w:val="none" w:sz="0" w:space="0" w:color="auto"/>
                                                        <w:right w:val="none" w:sz="0" w:space="0" w:color="auto"/>
                                                      </w:divBdr>
                                                    </w:div>
                                                    <w:div w:id="1607076213">
                                                      <w:marLeft w:val="0"/>
                                                      <w:marRight w:val="0"/>
                                                      <w:marTop w:val="0"/>
                                                      <w:marBottom w:val="0"/>
                                                      <w:divBdr>
                                                        <w:top w:val="none" w:sz="0" w:space="0" w:color="auto"/>
                                                        <w:left w:val="none" w:sz="0" w:space="0" w:color="auto"/>
                                                        <w:bottom w:val="none" w:sz="0" w:space="0" w:color="auto"/>
                                                        <w:right w:val="none" w:sz="0" w:space="0" w:color="auto"/>
                                                      </w:divBdr>
                                                    </w:div>
                                                    <w:div w:id="1612202004">
                                                      <w:marLeft w:val="0"/>
                                                      <w:marRight w:val="0"/>
                                                      <w:marTop w:val="0"/>
                                                      <w:marBottom w:val="0"/>
                                                      <w:divBdr>
                                                        <w:top w:val="none" w:sz="0" w:space="0" w:color="auto"/>
                                                        <w:left w:val="none" w:sz="0" w:space="0" w:color="auto"/>
                                                        <w:bottom w:val="none" w:sz="0" w:space="0" w:color="auto"/>
                                                        <w:right w:val="none" w:sz="0" w:space="0" w:color="auto"/>
                                                      </w:divBdr>
                                                    </w:div>
                                                    <w:div w:id="1354528550">
                                                      <w:marLeft w:val="0"/>
                                                      <w:marRight w:val="0"/>
                                                      <w:marTop w:val="0"/>
                                                      <w:marBottom w:val="0"/>
                                                      <w:divBdr>
                                                        <w:top w:val="none" w:sz="0" w:space="0" w:color="auto"/>
                                                        <w:left w:val="none" w:sz="0" w:space="0" w:color="auto"/>
                                                        <w:bottom w:val="none" w:sz="0" w:space="0" w:color="auto"/>
                                                        <w:right w:val="none" w:sz="0" w:space="0" w:color="auto"/>
                                                      </w:divBdr>
                                                    </w:div>
                                                    <w:div w:id="404381933">
                                                      <w:marLeft w:val="0"/>
                                                      <w:marRight w:val="0"/>
                                                      <w:marTop w:val="0"/>
                                                      <w:marBottom w:val="0"/>
                                                      <w:divBdr>
                                                        <w:top w:val="none" w:sz="0" w:space="0" w:color="auto"/>
                                                        <w:left w:val="none" w:sz="0" w:space="0" w:color="auto"/>
                                                        <w:bottom w:val="none" w:sz="0" w:space="0" w:color="auto"/>
                                                        <w:right w:val="none" w:sz="0" w:space="0" w:color="auto"/>
                                                      </w:divBdr>
                                                    </w:div>
                                                    <w:div w:id="310642553">
                                                      <w:marLeft w:val="0"/>
                                                      <w:marRight w:val="0"/>
                                                      <w:marTop w:val="0"/>
                                                      <w:marBottom w:val="0"/>
                                                      <w:divBdr>
                                                        <w:top w:val="none" w:sz="0" w:space="0" w:color="auto"/>
                                                        <w:left w:val="none" w:sz="0" w:space="0" w:color="auto"/>
                                                        <w:bottom w:val="none" w:sz="0" w:space="0" w:color="auto"/>
                                                        <w:right w:val="none" w:sz="0" w:space="0" w:color="auto"/>
                                                      </w:divBdr>
                                                    </w:div>
                                                    <w:div w:id="926380473">
                                                      <w:marLeft w:val="0"/>
                                                      <w:marRight w:val="0"/>
                                                      <w:marTop w:val="0"/>
                                                      <w:marBottom w:val="0"/>
                                                      <w:divBdr>
                                                        <w:top w:val="none" w:sz="0" w:space="0" w:color="auto"/>
                                                        <w:left w:val="none" w:sz="0" w:space="0" w:color="auto"/>
                                                        <w:bottom w:val="none" w:sz="0" w:space="0" w:color="auto"/>
                                                        <w:right w:val="none" w:sz="0" w:space="0" w:color="auto"/>
                                                      </w:divBdr>
                                                    </w:div>
                                                    <w:div w:id="2085911324">
                                                      <w:marLeft w:val="0"/>
                                                      <w:marRight w:val="0"/>
                                                      <w:marTop w:val="0"/>
                                                      <w:marBottom w:val="0"/>
                                                      <w:divBdr>
                                                        <w:top w:val="none" w:sz="0" w:space="0" w:color="auto"/>
                                                        <w:left w:val="none" w:sz="0" w:space="0" w:color="auto"/>
                                                        <w:bottom w:val="none" w:sz="0" w:space="0" w:color="auto"/>
                                                        <w:right w:val="none" w:sz="0" w:space="0" w:color="auto"/>
                                                      </w:divBdr>
                                                    </w:div>
                                                    <w:div w:id="465591160">
                                                      <w:marLeft w:val="0"/>
                                                      <w:marRight w:val="0"/>
                                                      <w:marTop w:val="0"/>
                                                      <w:marBottom w:val="0"/>
                                                      <w:divBdr>
                                                        <w:top w:val="none" w:sz="0" w:space="0" w:color="auto"/>
                                                        <w:left w:val="none" w:sz="0" w:space="0" w:color="auto"/>
                                                        <w:bottom w:val="none" w:sz="0" w:space="0" w:color="auto"/>
                                                        <w:right w:val="none" w:sz="0" w:space="0" w:color="auto"/>
                                                      </w:divBdr>
                                                    </w:div>
                                                    <w:div w:id="1043596083">
                                                      <w:marLeft w:val="0"/>
                                                      <w:marRight w:val="0"/>
                                                      <w:marTop w:val="0"/>
                                                      <w:marBottom w:val="0"/>
                                                      <w:divBdr>
                                                        <w:top w:val="none" w:sz="0" w:space="0" w:color="auto"/>
                                                        <w:left w:val="none" w:sz="0" w:space="0" w:color="auto"/>
                                                        <w:bottom w:val="none" w:sz="0" w:space="0" w:color="auto"/>
                                                        <w:right w:val="none" w:sz="0" w:space="0" w:color="auto"/>
                                                      </w:divBdr>
                                                    </w:div>
                                                    <w:div w:id="1361738452">
                                                      <w:marLeft w:val="0"/>
                                                      <w:marRight w:val="0"/>
                                                      <w:marTop w:val="0"/>
                                                      <w:marBottom w:val="0"/>
                                                      <w:divBdr>
                                                        <w:top w:val="none" w:sz="0" w:space="0" w:color="auto"/>
                                                        <w:left w:val="none" w:sz="0" w:space="0" w:color="auto"/>
                                                        <w:bottom w:val="none" w:sz="0" w:space="0" w:color="auto"/>
                                                        <w:right w:val="none" w:sz="0" w:space="0" w:color="auto"/>
                                                      </w:divBdr>
                                                    </w:div>
                                                    <w:div w:id="1122722180">
                                                      <w:marLeft w:val="0"/>
                                                      <w:marRight w:val="0"/>
                                                      <w:marTop w:val="0"/>
                                                      <w:marBottom w:val="0"/>
                                                      <w:divBdr>
                                                        <w:top w:val="none" w:sz="0" w:space="0" w:color="auto"/>
                                                        <w:left w:val="none" w:sz="0" w:space="0" w:color="auto"/>
                                                        <w:bottom w:val="none" w:sz="0" w:space="0" w:color="auto"/>
                                                        <w:right w:val="none" w:sz="0" w:space="0" w:color="auto"/>
                                                      </w:divBdr>
                                                    </w:div>
                                                    <w:div w:id="839582976">
                                                      <w:marLeft w:val="0"/>
                                                      <w:marRight w:val="0"/>
                                                      <w:marTop w:val="0"/>
                                                      <w:marBottom w:val="0"/>
                                                      <w:divBdr>
                                                        <w:top w:val="none" w:sz="0" w:space="0" w:color="auto"/>
                                                        <w:left w:val="none" w:sz="0" w:space="0" w:color="auto"/>
                                                        <w:bottom w:val="none" w:sz="0" w:space="0" w:color="auto"/>
                                                        <w:right w:val="none" w:sz="0" w:space="0" w:color="auto"/>
                                                      </w:divBdr>
                                                    </w:div>
                                                    <w:div w:id="1602839964">
                                                      <w:marLeft w:val="0"/>
                                                      <w:marRight w:val="0"/>
                                                      <w:marTop w:val="0"/>
                                                      <w:marBottom w:val="0"/>
                                                      <w:divBdr>
                                                        <w:top w:val="single" w:sz="6" w:space="13" w:color="CCCCCC"/>
                                                        <w:left w:val="none" w:sz="0" w:space="0" w:color="auto"/>
                                                        <w:bottom w:val="none" w:sz="0" w:space="0" w:color="auto"/>
                                                        <w:right w:val="none" w:sz="0" w:space="0" w:color="auto"/>
                                                      </w:divBdr>
                                                    </w:div>
                                                    <w:div w:id="1044331268">
                                                      <w:marLeft w:val="0"/>
                                                      <w:marRight w:val="0"/>
                                                      <w:marTop w:val="0"/>
                                                      <w:marBottom w:val="0"/>
                                                      <w:divBdr>
                                                        <w:top w:val="none" w:sz="0" w:space="0" w:color="auto"/>
                                                        <w:left w:val="none" w:sz="0" w:space="0" w:color="auto"/>
                                                        <w:bottom w:val="none" w:sz="0" w:space="0" w:color="auto"/>
                                                        <w:right w:val="none" w:sz="0" w:space="0" w:color="auto"/>
                                                      </w:divBdr>
                                                    </w:div>
                                                    <w:div w:id="804588255">
                                                      <w:marLeft w:val="0"/>
                                                      <w:marRight w:val="0"/>
                                                      <w:marTop w:val="0"/>
                                                      <w:marBottom w:val="0"/>
                                                      <w:divBdr>
                                                        <w:top w:val="none" w:sz="0" w:space="0" w:color="auto"/>
                                                        <w:left w:val="none" w:sz="0" w:space="0" w:color="auto"/>
                                                        <w:bottom w:val="none" w:sz="0" w:space="0" w:color="auto"/>
                                                        <w:right w:val="none" w:sz="0" w:space="0" w:color="auto"/>
                                                      </w:divBdr>
                                                    </w:div>
                                                    <w:div w:id="3911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5866478">
      <w:bodyDiv w:val="1"/>
      <w:marLeft w:val="0"/>
      <w:marRight w:val="0"/>
      <w:marTop w:val="0"/>
      <w:marBottom w:val="0"/>
      <w:divBdr>
        <w:top w:val="none" w:sz="0" w:space="0" w:color="auto"/>
        <w:left w:val="none" w:sz="0" w:space="0" w:color="auto"/>
        <w:bottom w:val="none" w:sz="0" w:space="0" w:color="auto"/>
        <w:right w:val="none" w:sz="0" w:space="0" w:color="auto"/>
      </w:divBdr>
      <w:divsChild>
        <w:div w:id="1597207409">
          <w:marLeft w:val="0"/>
          <w:marRight w:val="0"/>
          <w:marTop w:val="0"/>
          <w:marBottom w:val="0"/>
          <w:divBdr>
            <w:top w:val="single" w:sz="6" w:space="13" w:color="CCCCCC"/>
            <w:left w:val="none" w:sz="0" w:space="0" w:color="auto"/>
            <w:bottom w:val="none" w:sz="0" w:space="0" w:color="auto"/>
            <w:right w:val="none" w:sz="0" w:space="0" w:color="auto"/>
          </w:divBdr>
        </w:div>
      </w:divsChild>
    </w:div>
    <w:div w:id="1346907597">
      <w:bodyDiv w:val="1"/>
      <w:marLeft w:val="0"/>
      <w:marRight w:val="0"/>
      <w:marTop w:val="0"/>
      <w:marBottom w:val="0"/>
      <w:divBdr>
        <w:top w:val="none" w:sz="0" w:space="0" w:color="auto"/>
        <w:left w:val="none" w:sz="0" w:space="0" w:color="auto"/>
        <w:bottom w:val="none" w:sz="0" w:space="0" w:color="auto"/>
        <w:right w:val="none" w:sz="0" w:space="0" w:color="auto"/>
      </w:divBdr>
      <w:divsChild>
        <w:div w:id="343945197">
          <w:marLeft w:val="0"/>
          <w:marRight w:val="0"/>
          <w:marTop w:val="0"/>
          <w:marBottom w:val="0"/>
          <w:divBdr>
            <w:top w:val="none" w:sz="0" w:space="0" w:color="auto"/>
            <w:left w:val="none" w:sz="0" w:space="0" w:color="auto"/>
            <w:bottom w:val="none" w:sz="0" w:space="0" w:color="auto"/>
            <w:right w:val="none" w:sz="0" w:space="0" w:color="auto"/>
          </w:divBdr>
        </w:div>
      </w:divsChild>
    </w:div>
    <w:div w:id="1347904187">
      <w:bodyDiv w:val="1"/>
      <w:marLeft w:val="0"/>
      <w:marRight w:val="0"/>
      <w:marTop w:val="0"/>
      <w:marBottom w:val="0"/>
      <w:divBdr>
        <w:top w:val="none" w:sz="0" w:space="0" w:color="auto"/>
        <w:left w:val="none" w:sz="0" w:space="0" w:color="auto"/>
        <w:bottom w:val="none" w:sz="0" w:space="0" w:color="auto"/>
        <w:right w:val="none" w:sz="0" w:space="0" w:color="auto"/>
      </w:divBdr>
      <w:divsChild>
        <w:div w:id="1801999872">
          <w:marLeft w:val="0"/>
          <w:marRight w:val="0"/>
          <w:marTop w:val="0"/>
          <w:marBottom w:val="0"/>
          <w:divBdr>
            <w:top w:val="none" w:sz="0" w:space="0" w:color="auto"/>
            <w:left w:val="none" w:sz="0" w:space="0" w:color="auto"/>
            <w:bottom w:val="none" w:sz="0" w:space="0" w:color="auto"/>
            <w:right w:val="none" w:sz="0" w:space="0" w:color="auto"/>
          </w:divBdr>
          <w:divsChild>
            <w:div w:id="533495576">
              <w:marLeft w:val="0"/>
              <w:marRight w:val="0"/>
              <w:marTop w:val="0"/>
              <w:marBottom w:val="0"/>
              <w:divBdr>
                <w:top w:val="none" w:sz="0" w:space="0" w:color="auto"/>
                <w:left w:val="none" w:sz="0" w:space="0" w:color="auto"/>
                <w:bottom w:val="none" w:sz="0" w:space="0" w:color="auto"/>
                <w:right w:val="none" w:sz="0" w:space="0" w:color="auto"/>
              </w:divBdr>
              <w:divsChild>
                <w:div w:id="1522742453">
                  <w:marLeft w:val="0"/>
                  <w:marRight w:val="0"/>
                  <w:marTop w:val="0"/>
                  <w:marBottom w:val="0"/>
                  <w:divBdr>
                    <w:top w:val="none" w:sz="0" w:space="0" w:color="auto"/>
                    <w:left w:val="none" w:sz="0" w:space="0" w:color="auto"/>
                    <w:bottom w:val="none" w:sz="0" w:space="0" w:color="auto"/>
                    <w:right w:val="none" w:sz="0" w:space="0" w:color="auto"/>
                  </w:divBdr>
                  <w:divsChild>
                    <w:div w:id="1317758261">
                      <w:marLeft w:val="0"/>
                      <w:marRight w:val="0"/>
                      <w:marTop w:val="0"/>
                      <w:marBottom w:val="0"/>
                      <w:divBdr>
                        <w:top w:val="none" w:sz="0" w:space="0" w:color="auto"/>
                        <w:left w:val="none" w:sz="0" w:space="0" w:color="auto"/>
                        <w:bottom w:val="none" w:sz="0" w:space="0" w:color="auto"/>
                        <w:right w:val="none" w:sz="0" w:space="0" w:color="auto"/>
                      </w:divBdr>
                      <w:divsChild>
                        <w:div w:id="1703095534">
                          <w:marLeft w:val="0"/>
                          <w:marRight w:val="0"/>
                          <w:marTop w:val="0"/>
                          <w:marBottom w:val="0"/>
                          <w:divBdr>
                            <w:top w:val="none" w:sz="0" w:space="0" w:color="auto"/>
                            <w:left w:val="none" w:sz="0" w:space="0" w:color="auto"/>
                            <w:bottom w:val="none" w:sz="0" w:space="0" w:color="auto"/>
                            <w:right w:val="none" w:sz="0" w:space="0" w:color="auto"/>
                          </w:divBdr>
                          <w:divsChild>
                            <w:div w:id="1474639521">
                              <w:marLeft w:val="0"/>
                              <w:marRight w:val="0"/>
                              <w:marTop w:val="0"/>
                              <w:marBottom w:val="0"/>
                              <w:divBdr>
                                <w:top w:val="none" w:sz="0" w:space="0" w:color="auto"/>
                                <w:left w:val="none" w:sz="0" w:space="0" w:color="auto"/>
                                <w:bottom w:val="none" w:sz="0" w:space="0" w:color="auto"/>
                                <w:right w:val="none" w:sz="0" w:space="0" w:color="auto"/>
                              </w:divBdr>
                              <w:divsChild>
                                <w:div w:id="1967270557">
                                  <w:marLeft w:val="0"/>
                                  <w:marRight w:val="0"/>
                                  <w:marTop w:val="0"/>
                                  <w:marBottom w:val="0"/>
                                  <w:divBdr>
                                    <w:top w:val="none" w:sz="0" w:space="0" w:color="auto"/>
                                    <w:left w:val="none" w:sz="0" w:space="0" w:color="auto"/>
                                    <w:bottom w:val="none" w:sz="0" w:space="0" w:color="auto"/>
                                    <w:right w:val="none" w:sz="0" w:space="0" w:color="auto"/>
                                  </w:divBdr>
                                  <w:divsChild>
                                    <w:div w:id="484010398">
                                      <w:marLeft w:val="0"/>
                                      <w:marRight w:val="0"/>
                                      <w:marTop w:val="0"/>
                                      <w:marBottom w:val="0"/>
                                      <w:divBdr>
                                        <w:top w:val="none" w:sz="0" w:space="0" w:color="auto"/>
                                        <w:left w:val="none" w:sz="0" w:space="0" w:color="auto"/>
                                        <w:bottom w:val="none" w:sz="0" w:space="0" w:color="auto"/>
                                        <w:right w:val="none" w:sz="0" w:space="0" w:color="auto"/>
                                      </w:divBdr>
                                      <w:divsChild>
                                        <w:div w:id="2012367538">
                                          <w:marLeft w:val="0"/>
                                          <w:marRight w:val="0"/>
                                          <w:marTop w:val="0"/>
                                          <w:marBottom w:val="0"/>
                                          <w:divBdr>
                                            <w:top w:val="none" w:sz="0" w:space="0" w:color="auto"/>
                                            <w:left w:val="none" w:sz="0" w:space="0" w:color="auto"/>
                                            <w:bottom w:val="none" w:sz="0" w:space="0" w:color="auto"/>
                                            <w:right w:val="none" w:sz="0" w:space="0" w:color="auto"/>
                                          </w:divBdr>
                                          <w:divsChild>
                                            <w:div w:id="110251457">
                                              <w:marLeft w:val="0"/>
                                              <w:marRight w:val="0"/>
                                              <w:marTop w:val="0"/>
                                              <w:marBottom w:val="0"/>
                                              <w:divBdr>
                                                <w:top w:val="none" w:sz="0" w:space="0" w:color="auto"/>
                                                <w:left w:val="none" w:sz="0" w:space="0" w:color="auto"/>
                                                <w:bottom w:val="none" w:sz="0" w:space="0" w:color="auto"/>
                                                <w:right w:val="none" w:sz="0" w:space="0" w:color="auto"/>
                                              </w:divBdr>
                                              <w:divsChild>
                                                <w:div w:id="1513835829">
                                                  <w:marLeft w:val="0"/>
                                                  <w:marRight w:val="0"/>
                                                  <w:marTop w:val="0"/>
                                                  <w:marBottom w:val="0"/>
                                                  <w:divBdr>
                                                    <w:top w:val="none" w:sz="0" w:space="0" w:color="auto"/>
                                                    <w:left w:val="none" w:sz="0" w:space="0" w:color="auto"/>
                                                    <w:bottom w:val="none" w:sz="0" w:space="0" w:color="auto"/>
                                                    <w:right w:val="none" w:sz="0" w:space="0" w:color="auto"/>
                                                  </w:divBdr>
                                                  <w:divsChild>
                                                    <w:div w:id="1410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7151464">
      <w:bodyDiv w:val="1"/>
      <w:marLeft w:val="0"/>
      <w:marRight w:val="0"/>
      <w:marTop w:val="0"/>
      <w:marBottom w:val="0"/>
      <w:divBdr>
        <w:top w:val="none" w:sz="0" w:space="0" w:color="auto"/>
        <w:left w:val="none" w:sz="0" w:space="0" w:color="auto"/>
        <w:bottom w:val="none" w:sz="0" w:space="0" w:color="auto"/>
        <w:right w:val="none" w:sz="0" w:space="0" w:color="auto"/>
      </w:divBdr>
      <w:divsChild>
        <w:div w:id="1456872322">
          <w:marLeft w:val="0"/>
          <w:marRight w:val="0"/>
          <w:marTop w:val="0"/>
          <w:marBottom w:val="0"/>
          <w:divBdr>
            <w:top w:val="single" w:sz="6" w:space="13" w:color="CCCCCC"/>
            <w:left w:val="none" w:sz="0" w:space="0" w:color="auto"/>
            <w:bottom w:val="none" w:sz="0" w:space="0" w:color="auto"/>
            <w:right w:val="none" w:sz="0" w:space="0" w:color="auto"/>
          </w:divBdr>
        </w:div>
      </w:divsChild>
    </w:div>
    <w:div w:id="1364674185">
      <w:bodyDiv w:val="1"/>
      <w:marLeft w:val="0"/>
      <w:marRight w:val="0"/>
      <w:marTop w:val="0"/>
      <w:marBottom w:val="0"/>
      <w:divBdr>
        <w:top w:val="none" w:sz="0" w:space="0" w:color="auto"/>
        <w:left w:val="none" w:sz="0" w:space="0" w:color="auto"/>
        <w:bottom w:val="none" w:sz="0" w:space="0" w:color="auto"/>
        <w:right w:val="none" w:sz="0" w:space="0" w:color="auto"/>
      </w:divBdr>
      <w:divsChild>
        <w:div w:id="1098722665">
          <w:marLeft w:val="0"/>
          <w:marRight w:val="0"/>
          <w:marTop w:val="75"/>
          <w:marBottom w:val="0"/>
          <w:divBdr>
            <w:top w:val="none" w:sz="0" w:space="0" w:color="auto"/>
            <w:left w:val="none" w:sz="0" w:space="0" w:color="auto"/>
            <w:bottom w:val="none" w:sz="0" w:space="0" w:color="auto"/>
            <w:right w:val="none" w:sz="0" w:space="0" w:color="auto"/>
          </w:divBdr>
          <w:divsChild>
            <w:div w:id="169297846">
              <w:marLeft w:val="0"/>
              <w:marRight w:val="0"/>
              <w:marTop w:val="75"/>
              <w:marBottom w:val="0"/>
              <w:divBdr>
                <w:top w:val="none" w:sz="0" w:space="0" w:color="auto"/>
                <w:left w:val="none" w:sz="0" w:space="0" w:color="auto"/>
                <w:bottom w:val="none" w:sz="0" w:space="0" w:color="auto"/>
                <w:right w:val="none" w:sz="0" w:space="0" w:color="auto"/>
              </w:divBdr>
            </w:div>
          </w:divsChild>
        </w:div>
        <w:div w:id="1514144316">
          <w:marLeft w:val="0"/>
          <w:marRight w:val="0"/>
          <w:marTop w:val="75"/>
          <w:marBottom w:val="0"/>
          <w:divBdr>
            <w:top w:val="none" w:sz="0" w:space="0" w:color="auto"/>
            <w:left w:val="none" w:sz="0" w:space="0" w:color="auto"/>
            <w:bottom w:val="none" w:sz="0" w:space="0" w:color="auto"/>
            <w:right w:val="none" w:sz="0" w:space="0" w:color="auto"/>
          </w:divBdr>
          <w:divsChild>
            <w:div w:id="932204448">
              <w:marLeft w:val="0"/>
              <w:marRight w:val="0"/>
              <w:marTop w:val="75"/>
              <w:marBottom w:val="0"/>
              <w:divBdr>
                <w:top w:val="none" w:sz="0" w:space="0" w:color="auto"/>
                <w:left w:val="none" w:sz="0" w:space="0" w:color="auto"/>
                <w:bottom w:val="none" w:sz="0" w:space="0" w:color="auto"/>
                <w:right w:val="none" w:sz="0" w:space="0" w:color="auto"/>
              </w:divBdr>
              <w:divsChild>
                <w:div w:id="90395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8698190">
      <w:bodyDiv w:val="1"/>
      <w:marLeft w:val="0"/>
      <w:marRight w:val="0"/>
      <w:marTop w:val="0"/>
      <w:marBottom w:val="0"/>
      <w:divBdr>
        <w:top w:val="none" w:sz="0" w:space="0" w:color="auto"/>
        <w:left w:val="none" w:sz="0" w:space="0" w:color="auto"/>
        <w:bottom w:val="none" w:sz="0" w:space="0" w:color="auto"/>
        <w:right w:val="none" w:sz="0" w:space="0" w:color="auto"/>
      </w:divBdr>
    </w:div>
    <w:div w:id="1400204188">
      <w:bodyDiv w:val="1"/>
      <w:marLeft w:val="0"/>
      <w:marRight w:val="0"/>
      <w:marTop w:val="0"/>
      <w:marBottom w:val="0"/>
      <w:divBdr>
        <w:top w:val="none" w:sz="0" w:space="0" w:color="auto"/>
        <w:left w:val="none" w:sz="0" w:space="0" w:color="auto"/>
        <w:bottom w:val="none" w:sz="0" w:space="0" w:color="auto"/>
        <w:right w:val="none" w:sz="0" w:space="0" w:color="auto"/>
      </w:divBdr>
      <w:divsChild>
        <w:div w:id="945892817">
          <w:marLeft w:val="0"/>
          <w:marRight w:val="0"/>
          <w:marTop w:val="0"/>
          <w:marBottom w:val="0"/>
          <w:divBdr>
            <w:top w:val="none" w:sz="0" w:space="0" w:color="auto"/>
            <w:left w:val="none" w:sz="0" w:space="0" w:color="auto"/>
            <w:bottom w:val="none" w:sz="0" w:space="0" w:color="auto"/>
            <w:right w:val="none" w:sz="0" w:space="0" w:color="auto"/>
          </w:divBdr>
          <w:divsChild>
            <w:div w:id="432097160">
              <w:marLeft w:val="0"/>
              <w:marRight w:val="0"/>
              <w:marTop w:val="0"/>
              <w:marBottom w:val="0"/>
              <w:divBdr>
                <w:top w:val="none" w:sz="0" w:space="0" w:color="auto"/>
                <w:left w:val="none" w:sz="0" w:space="0" w:color="auto"/>
                <w:bottom w:val="none" w:sz="0" w:space="0" w:color="auto"/>
                <w:right w:val="none" w:sz="0" w:space="0" w:color="auto"/>
              </w:divBdr>
              <w:divsChild>
                <w:div w:id="881861415">
                  <w:marLeft w:val="0"/>
                  <w:marRight w:val="0"/>
                  <w:marTop w:val="0"/>
                  <w:marBottom w:val="0"/>
                  <w:divBdr>
                    <w:top w:val="none" w:sz="0" w:space="0" w:color="auto"/>
                    <w:left w:val="none" w:sz="0" w:space="0" w:color="auto"/>
                    <w:bottom w:val="none" w:sz="0" w:space="0" w:color="auto"/>
                    <w:right w:val="none" w:sz="0" w:space="0" w:color="auto"/>
                  </w:divBdr>
                  <w:divsChild>
                    <w:div w:id="975572294">
                      <w:marLeft w:val="0"/>
                      <w:marRight w:val="0"/>
                      <w:marTop w:val="0"/>
                      <w:marBottom w:val="0"/>
                      <w:divBdr>
                        <w:top w:val="none" w:sz="0" w:space="0" w:color="auto"/>
                        <w:left w:val="none" w:sz="0" w:space="0" w:color="auto"/>
                        <w:bottom w:val="none" w:sz="0" w:space="0" w:color="auto"/>
                        <w:right w:val="none" w:sz="0" w:space="0" w:color="auto"/>
                      </w:divBdr>
                      <w:divsChild>
                        <w:div w:id="1130048510">
                          <w:marLeft w:val="0"/>
                          <w:marRight w:val="0"/>
                          <w:marTop w:val="0"/>
                          <w:marBottom w:val="0"/>
                          <w:divBdr>
                            <w:top w:val="none" w:sz="0" w:space="0" w:color="auto"/>
                            <w:left w:val="none" w:sz="0" w:space="0" w:color="auto"/>
                            <w:bottom w:val="none" w:sz="0" w:space="0" w:color="auto"/>
                            <w:right w:val="none" w:sz="0" w:space="0" w:color="auto"/>
                          </w:divBdr>
                          <w:divsChild>
                            <w:div w:id="221841340">
                              <w:marLeft w:val="0"/>
                              <w:marRight w:val="0"/>
                              <w:marTop w:val="0"/>
                              <w:marBottom w:val="0"/>
                              <w:divBdr>
                                <w:top w:val="none" w:sz="0" w:space="0" w:color="auto"/>
                                <w:left w:val="none" w:sz="0" w:space="0" w:color="auto"/>
                                <w:bottom w:val="none" w:sz="0" w:space="0" w:color="auto"/>
                                <w:right w:val="none" w:sz="0" w:space="0" w:color="auto"/>
                              </w:divBdr>
                              <w:divsChild>
                                <w:div w:id="868448398">
                                  <w:marLeft w:val="0"/>
                                  <w:marRight w:val="0"/>
                                  <w:marTop w:val="0"/>
                                  <w:marBottom w:val="0"/>
                                  <w:divBdr>
                                    <w:top w:val="none" w:sz="0" w:space="0" w:color="auto"/>
                                    <w:left w:val="none" w:sz="0" w:space="0" w:color="auto"/>
                                    <w:bottom w:val="none" w:sz="0" w:space="0" w:color="auto"/>
                                    <w:right w:val="none" w:sz="0" w:space="0" w:color="auto"/>
                                  </w:divBdr>
                                  <w:divsChild>
                                    <w:div w:id="105851745">
                                      <w:marLeft w:val="0"/>
                                      <w:marRight w:val="0"/>
                                      <w:marTop w:val="0"/>
                                      <w:marBottom w:val="0"/>
                                      <w:divBdr>
                                        <w:top w:val="none" w:sz="0" w:space="0" w:color="auto"/>
                                        <w:left w:val="none" w:sz="0" w:space="0" w:color="auto"/>
                                        <w:bottom w:val="none" w:sz="0" w:space="0" w:color="auto"/>
                                        <w:right w:val="none" w:sz="0" w:space="0" w:color="auto"/>
                                      </w:divBdr>
                                      <w:divsChild>
                                        <w:div w:id="1511409512">
                                          <w:marLeft w:val="0"/>
                                          <w:marRight w:val="0"/>
                                          <w:marTop w:val="0"/>
                                          <w:marBottom w:val="0"/>
                                          <w:divBdr>
                                            <w:top w:val="none" w:sz="0" w:space="0" w:color="auto"/>
                                            <w:left w:val="none" w:sz="0" w:space="0" w:color="auto"/>
                                            <w:bottom w:val="none" w:sz="0" w:space="0" w:color="auto"/>
                                            <w:right w:val="none" w:sz="0" w:space="0" w:color="auto"/>
                                          </w:divBdr>
                                          <w:divsChild>
                                            <w:div w:id="1322155980">
                                              <w:marLeft w:val="0"/>
                                              <w:marRight w:val="0"/>
                                              <w:marTop w:val="0"/>
                                              <w:marBottom w:val="0"/>
                                              <w:divBdr>
                                                <w:top w:val="none" w:sz="0" w:space="0" w:color="auto"/>
                                                <w:left w:val="none" w:sz="0" w:space="0" w:color="auto"/>
                                                <w:bottom w:val="none" w:sz="0" w:space="0" w:color="auto"/>
                                                <w:right w:val="none" w:sz="0" w:space="0" w:color="auto"/>
                                              </w:divBdr>
                                              <w:divsChild>
                                                <w:div w:id="7878455">
                                                  <w:marLeft w:val="0"/>
                                                  <w:marRight w:val="0"/>
                                                  <w:marTop w:val="0"/>
                                                  <w:marBottom w:val="0"/>
                                                  <w:divBdr>
                                                    <w:top w:val="none" w:sz="0" w:space="0" w:color="auto"/>
                                                    <w:left w:val="none" w:sz="0" w:space="0" w:color="auto"/>
                                                    <w:bottom w:val="none" w:sz="0" w:space="0" w:color="auto"/>
                                                    <w:right w:val="none" w:sz="0" w:space="0" w:color="auto"/>
                                                  </w:divBdr>
                                                  <w:divsChild>
                                                    <w:div w:id="311056765">
                                                      <w:marLeft w:val="0"/>
                                                      <w:marRight w:val="0"/>
                                                      <w:marTop w:val="0"/>
                                                      <w:marBottom w:val="0"/>
                                                      <w:divBdr>
                                                        <w:top w:val="none" w:sz="0" w:space="0" w:color="auto"/>
                                                        <w:left w:val="none" w:sz="0" w:space="0" w:color="auto"/>
                                                        <w:bottom w:val="none" w:sz="0" w:space="0" w:color="auto"/>
                                                        <w:right w:val="none" w:sz="0" w:space="0" w:color="auto"/>
                                                      </w:divBdr>
                                                    </w:div>
                                                    <w:div w:id="856773921">
                                                      <w:marLeft w:val="0"/>
                                                      <w:marRight w:val="0"/>
                                                      <w:marTop w:val="0"/>
                                                      <w:marBottom w:val="0"/>
                                                      <w:divBdr>
                                                        <w:top w:val="none" w:sz="0" w:space="0" w:color="auto"/>
                                                        <w:left w:val="none" w:sz="0" w:space="0" w:color="auto"/>
                                                        <w:bottom w:val="none" w:sz="0" w:space="0" w:color="auto"/>
                                                        <w:right w:val="none" w:sz="0" w:space="0" w:color="auto"/>
                                                      </w:divBdr>
                                                    </w:div>
                                                    <w:div w:id="4140233">
                                                      <w:marLeft w:val="0"/>
                                                      <w:marRight w:val="0"/>
                                                      <w:marTop w:val="0"/>
                                                      <w:marBottom w:val="0"/>
                                                      <w:divBdr>
                                                        <w:top w:val="none" w:sz="0" w:space="0" w:color="auto"/>
                                                        <w:left w:val="none" w:sz="0" w:space="0" w:color="auto"/>
                                                        <w:bottom w:val="none" w:sz="0" w:space="0" w:color="auto"/>
                                                        <w:right w:val="none" w:sz="0" w:space="0" w:color="auto"/>
                                                      </w:divBdr>
                                                    </w:div>
                                                    <w:div w:id="1001002421">
                                                      <w:marLeft w:val="0"/>
                                                      <w:marRight w:val="0"/>
                                                      <w:marTop w:val="0"/>
                                                      <w:marBottom w:val="0"/>
                                                      <w:divBdr>
                                                        <w:top w:val="none" w:sz="0" w:space="0" w:color="auto"/>
                                                        <w:left w:val="none" w:sz="0" w:space="0" w:color="auto"/>
                                                        <w:bottom w:val="none" w:sz="0" w:space="0" w:color="auto"/>
                                                        <w:right w:val="none" w:sz="0" w:space="0" w:color="auto"/>
                                                      </w:divBdr>
                                                    </w:div>
                                                    <w:div w:id="1452359030">
                                                      <w:marLeft w:val="0"/>
                                                      <w:marRight w:val="0"/>
                                                      <w:marTop w:val="0"/>
                                                      <w:marBottom w:val="0"/>
                                                      <w:divBdr>
                                                        <w:top w:val="none" w:sz="0" w:space="0" w:color="auto"/>
                                                        <w:left w:val="none" w:sz="0" w:space="0" w:color="auto"/>
                                                        <w:bottom w:val="none" w:sz="0" w:space="0" w:color="auto"/>
                                                        <w:right w:val="none" w:sz="0" w:space="0" w:color="auto"/>
                                                      </w:divBdr>
                                                    </w:div>
                                                    <w:div w:id="1715540666">
                                                      <w:marLeft w:val="0"/>
                                                      <w:marRight w:val="0"/>
                                                      <w:marTop w:val="0"/>
                                                      <w:marBottom w:val="0"/>
                                                      <w:divBdr>
                                                        <w:top w:val="none" w:sz="0" w:space="0" w:color="auto"/>
                                                        <w:left w:val="none" w:sz="0" w:space="0" w:color="auto"/>
                                                        <w:bottom w:val="none" w:sz="0" w:space="0" w:color="auto"/>
                                                        <w:right w:val="none" w:sz="0" w:space="0" w:color="auto"/>
                                                      </w:divBdr>
                                                    </w:div>
                                                    <w:div w:id="1859585825">
                                                      <w:marLeft w:val="0"/>
                                                      <w:marRight w:val="0"/>
                                                      <w:marTop w:val="0"/>
                                                      <w:marBottom w:val="0"/>
                                                      <w:divBdr>
                                                        <w:top w:val="none" w:sz="0" w:space="0" w:color="auto"/>
                                                        <w:left w:val="none" w:sz="0" w:space="0" w:color="auto"/>
                                                        <w:bottom w:val="none" w:sz="0" w:space="0" w:color="auto"/>
                                                        <w:right w:val="none" w:sz="0" w:space="0" w:color="auto"/>
                                                      </w:divBdr>
                                                    </w:div>
                                                    <w:div w:id="306477688">
                                                      <w:marLeft w:val="0"/>
                                                      <w:marRight w:val="0"/>
                                                      <w:marTop w:val="0"/>
                                                      <w:marBottom w:val="0"/>
                                                      <w:divBdr>
                                                        <w:top w:val="none" w:sz="0" w:space="0" w:color="auto"/>
                                                        <w:left w:val="none" w:sz="0" w:space="0" w:color="auto"/>
                                                        <w:bottom w:val="none" w:sz="0" w:space="0" w:color="auto"/>
                                                        <w:right w:val="none" w:sz="0" w:space="0" w:color="auto"/>
                                                      </w:divBdr>
                                                    </w:div>
                                                    <w:div w:id="2065830746">
                                                      <w:marLeft w:val="0"/>
                                                      <w:marRight w:val="0"/>
                                                      <w:marTop w:val="0"/>
                                                      <w:marBottom w:val="0"/>
                                                      <w:divBdr>
                                                        <w:top w:val="none" w:sz="0" w:space="0" w:color="auto"/>
                                                        <w:left w:val="none" w:sz="0" w:space="0" w:color="auto"/>
                                                        <w:bottom w:val="none" w:sz="0" w:space="0" w:color="auto"/>
                                                        <w:right w:val="none" w:sz="0" w:space="0" w:color="auto"/>
                                                      </w:divBdr>
                                                    </w:div>
                                                    <w:div w:id="1820733007">
                                                      <w:marLeft w:val="0"/>
                                                      <w:marRight w:val="0"/>
                                                      <w:marTop w:val="0"/>
                                                      <w:marBottom w:val="0"/>
                                                      <w:divBdr>
                                                        <w:top w:val="none" w:sz="0" w:space="0" w:color="auto"/>
                                                        <w:left w:val="none" w:sz="0" w:space="0" w:color="auto"/>
                                                        <w:bottom w:val="none" w:sz="0" w:space="0" w:color="auto"/>
                                                        <w:right w:val="none" w:sz="0" w:space="0" w:color="auto"/>
                                                      </w:divBdr>
                                                    </w:div>
                                                    <w:div w:id="432432554">
                                                      <w:marLeft w:val="0"/>
                                                      <w:marRight w:val="0"/>
                                                      <w:marTop w:val="0"/>
                                                      <w:marBottom w:val="0"/>
                                                      <w:divBdr>
                                                        <w:top w:val="none" w:sz="0" w:space="0" w:color="auto"/>
                                                        <w:left w:val="none" w:sz="0" w:space="0" w:color="auto"/>
                                                        <w:bottom w:val="none" w:sz="0" w:space="0" w:color="auto"/>
                                                        <w:right w:val="none" w:sz="0" w:space="0" w:color="auto"/>
                                                      </w:divBdr>
                                                    </w:div>
                                                    <w:div w:id="1678534386">
                                                      <w:marLeft w:val="0"/>
                                                      <w:marRight w:val="0"/>
                                                      <w:marTop w:val="0"/>
                                                      <w:marBottom w:val="0"/>
                                                      <w:divBdr>
                                                        <w:top w:val="none" w:sz="0" w:space="0" w:color="auto"/>
                                                        <w:left w:val="none" w:sz="0" w:space="0" w:color="auto"/>
                                                        <w:bottom w:val="none" w:sz="0" w:space="0" w:color="auto"/>
                                                        <w:right w:val="none" w:sz="0" w:space="0" w:color="auto"/>
                                                      </w:divBdr>
                                                    </w:div>
                                                    <w:div w:id="2133329777">
                                                      <w:marLeft w:val="0"/>
                                                      <w:marRight w:val="0"/>
                                                      <w:marTop w:val="0"/>
                                                      <w:marBottom w:val="0"/>
                                                      <w:divBdr>
                                                        <w:top w:val="none" w:sz="0" w:space="0" w:color="auto"/>
                                                        <w:left w:val="none" w:sz="0" w:space="0" w:color="auto"/>
                                                        <w:bottom w:val="none" w:sz="0" w:space="0" w:color="auto"/>
                                                        <w:right w:val="none" w:sz="0" w:space="0" w:color="auto"/>
                                                      </w:divBdr>
                                                    </w:div>
                                                    <w:div w:id="215505594">
                                                      <w:marLeft w:val="0"/>
                                                      <w:marRight w:val="0"/>
                                                      <w:marTop w:val="0"/>
                                                      <w:marBottom w:val="0"/>
                                                      <w:divBdr>
                                                        <w:top w:val="none" w:sz="0" w:space="0" w:color="auto"/>
                                                        <w:left w:val="none" w:sz="0" w:space="0" w:color="auto"/>
                                                        <w:bottom w:val="none" w:sz="0" w:space="0" w:color="auto"/>
                                                        <w:right w:val="none" w:sz="0" w:space="0" w:color="auto"/>
                                                      </w:divBdr>
                                                    </w:div>
                                                    <w:div w:id="833959944">
                                                      <w:marLeft w:val="0"/>
                                                      <w:marRight w:val="0"/>
                                                      <w:marTop w:val="0"/>
                                                      <w:marBottom w:val="0"/>
                                                      <w:divBdr>
                                                        <w:top w:val="none" w:sz="0" w:space="0" w:color="auto"/>
                                                        <w:left w:val="none" w:sz="0" w:space="0" w:color="auto"/>
                                                        <w:bottom w:val="none" w:sz="0" w:space="0" w:color="auto"/>
                                                        <w:right w:val="none" w:sz="0" w:space="0" w:color="auto"/>
                                                      </w:divBdr>
                                                    </w:div>
                                                    <w:div w:id="602808475">
                                                      <w:marLeft w:val="0"/>
                                                      <w:marRight w:val="0"/>
                                                      <w:marTop w:val="0"/>
                                                      <w:marBottom w:val="0"/>
                                                      <w:divBdr>
                                                        <w:top w:val="none" w:sz="0" w:space="0" w:color="auto"/>
                                                        <w:left w:val="none" w:sz="0" w:space="0" w:color="auto"/>
                                                        <w:bottom w:val="none" w:sz="0" w:space="0" w:color="auto"/>
                                                        <w:right w:val="none" w:sz="0" w:space="0" w:color="auto"/>
                                                      </w:divBdr>
                                                    </w:div>
                                                    <w:div w:id="1505969899">
                                                      <w:marLeft w:val="0"/>
                                                      <w:marRight w:val="0"/>
                                                      <w:marTop w:val="0"/>
                                                      <w:marBottom w:val="0"/>
                                                      <w:divBdr>
                                                        <w:top w:val="none" w:sz="0" w:space="0" w:color="auto"/>
                                                        <w:left w:val="none" w:sz="0" w:space="0" w:color="auto"/>
                                                        <w:bottom w:val="none" w:sz="0" w:space="0" w:color="auto"/>
                                                        <w:right w:val="none" w:sz="0" w:space="0" w:color="auto"/>
                                                      </w:divBdr>
                                                    </w:div>
                                                    <w:div w:id="867647919">
                                                      <w:marLeft w:val="0"/>
                                                      <w:marRight w:val="0"/>
                                                      <w:marTop w:val="0"/>
                                                      <w:marBottom w:val="0"/>
                                                      <w:divBdr>
                                                        <w:top w:val="none" w:sz="0" w:space="0" w:color="auto"/>
                                                        <w:left w:val="none" w:sz="0" w:space="0" w:color="auto"/>
                                                        <w:bottom w:val="none" w:sz="0" w:space="0" w:color="auto"/>
                                                        <w:right w:val="none" w:sz="0" w:space="0" w:color="auto"/>
                                                      </w:divBdr>
                                                    </w:div>
                                                    <w:div w:id="1889683097">
                                                      <w:marLeft w:val="0"/>
                                                      <w:marRight w:val="0"/>
                                                      <w:marTop w:val="0"/>
                                                      <w:marBottom w:val="0"/>
                                                      <w:divBdr>
                                                        <w:top w:val="none" w:sz="0" w:space="0" w:color="auto"/>
                                                        <w:left w:val="none" w:sz="0" w:space="0" w:color="auto"/>
                                                        <w:bottom w:val="none" w:sz="0" w:space="0" w:color="auto"/>
                                                        <w:right w:val="none" w:sz="0" w:space="0" w:color="auto"/>
                                                      </w:divBdr>
                                                    </w:div>
                                                    <w:div w:id="96949887">
                                                      <w:marLeft w:val="0"/>
                                                      <w:marRight w:val="0"/>
                                                      <w:marTop w:val="0"/>
                                                      <w:marBottom w:val="0"/>
                                                      <w:divBdr>
                                                        <w:top w:val="none" w:sz="0" w:space="0" w:color="auto"/>
                                                        <w:left w:val="none" w:sz="0" w:space="0" w:color="auto"/>
                                                        <w:bottom w:val="none" w:sz="0" w:space="0" w:color="auto"/>
                                                        <w:right w:val="none" w:sz="0" w:space="0" w:color="auto"/>
                                                      </w:divBdr>
                                                    </w:div>
                                                    <w:div w:id="1850828553">
                                                      <w:marLeft w:val="0"/>
                                                      <w:marRight w:val="0"/>
                                                      <w:marTop w:val="0"/>
                                                      <w:marBottom w:val="0"/>
                                                      <w:divBdr>
                                                        <w:top w:val="none" w:sz="0" w:space="0" w:color="auto"/>
                                                        <w:left w:val="none" w:sz="0" w:space="0" w:color="auto"/>
                                                        <w:bottom w:val="none" w:sz="0" w:space="0" w:color="auto"/>
                                                        <w:right w:val="none" w:sz="0" w:space="0" w:color="auto"/>
                                                      </w:divBdr>
                                                    </w:div>
                                                    <w:div w:id="1932465381">
                                                      <w:marLeft w:val="0"/>
                                                      <w:marRight w:val="0"/>
                                                      <w:marTop w:val="0"/>
                                                      <w:marBottom w:val="0"/>
                                                      <w:divBdr>
                                                        <w:top w:val="none" w:sz="0" w:space="0" w:color="auto"/>
                                                        <w:left w:val="none" w:sz="0" w:space="0" w:color="auto"/>
                                                        <w:bottom w:val="none" w:sz="0" w:space="0" w:color="auto"/>
                                                        <w:right w:val="none" w:sz="0" w:space="0" w:color="auto"/>
                                                      </w:divBdr>
                                                    </w:div>
                                                    <w:div w:id="897783375">
                                                      <w:marLeft w:val="0"/>
                                                      <w:marRight w:val="0"/>
                                                      <w:marTop w:val="0"/>
                                                      <w:marBottom w:val="0"/>
                                                      <w:divBdr>
                                                        <w:top w:val="none" w:sz="0" w:space="0" w:color="auto"/>
                                                        <w:left w:val="none" w:sz="0" w:space="0" w:color="auto"/>
                                                        <w:bottom w:val="none" w:sz="0" w:space="0" w:color="auto"/>
                                                        <w:right w:val="none" w:sz="0" w:space="0" w:color="auto"/>
                                                      </w:divBdr>
                                                    </w:div>
                                                    <w:div w:id="1640115201">
                                                      <w:marLeft w:val="0"/>
                                                      <w:marRight w:val="0"/>
                                                      <w:marTop w:val="0"/>
                                                      <w:marBottom w:val="0"/>
                                                      <w:divBdr>
                                                        <w:top w:val="none" w:sz="0" w:space="0" w:color="auto"/>
                                                        <w:left w:val="none" w:sz="0" w:space="0" w:color="auto"/>
                                                        <w:bottom w:val="none" w:sz="0" w:space="0" w:color="auto"/>
                                                        <w:right w:val="none" w:sz="0" w:space="0" w:color="auto"/>
                                                      </w:divBdr>
                                                    </w:div>
                                                    <w:div w:id="665010197">
                                                      <w:marLeft w:val="0"/>
                                                      <w:marRight w:val="0"/>
                                                      <w:marTop w:val="0"/>
                                                      <w:marBottom w:val="0"/>
                                                      <w:divBdr>
                                                        <w:top w:val="none" w:sz="0" w:space="0" w:color="auto"/>
                                                        <w:left w:val="none" w:sz="0" w:space="0" w:color="auto"/>
                                                        <w:bottom w:val="none" w:sz="0" w:space="0" w:color="auto"/>
                                                        <w:right w:val="none" w:sz="0" w:space="0" w:color="auto"/>
                                                      </w:divBdr>
                                                    </w:div>
                                                    <w:div w:id="307514611">
                                                      <w:marLeft w:val="0"/>
                                                      <w:marRight w:val="0"/>
                                                      <w:marTop w:val="0"/>
                                                      <w:marBottom w:val="0"/>
                                                      <w:divBdr>
                                                        <w:top w:val="none" w:sz="0" w:space="0" w:color="auto"/>
                                                        <w:left w:val="none" w:sz="0" w:space="0" w:color="auto"/>
                                                        <w:bottom w:val="none" w:sz="0" w:space="0" w:color="auto"/>
                                                        <w:right w:val="none" w:sz="0" w:space="0" w:color="auto"/>
                                                      </w:divBdr>
                                                    </w:div>
                                                    <w:div w:id="902721563">
                                                      <w:marLeft w:val="0"/>
                                                      <w:marRight w:val="0"/>
                                                      <w:marTop w:val="0"/>
                                                      <w:marBottom w:val="0"/>
                                                      <w:divBdr>
                                                        <w:top w:val="single" w:sz="6" w:space="13" w:color="CCCCCC"/>
                                                        <w:left w:val="none" w:sz="0" w:space="0" w:color="auto"/>
                                                        <w:bottom w:val="none" w:sz="0" w:space="0" w:color="auto"/>
                                                        <w:right w:val="none" w:sz="0" w:space="0" w:color="auto"/>
                                                      </w:divBdr>
                                                    </w:div>
                                                    <w:div w:id="1490059117">
                                                      <w:marLeft w:val="0"/>
                                                      <w:marRight w:val="0"/>
                                                      <w:marTop w:val="0"/>
                                                      <w:marBottom w:val="0"/>
                                                      <w:divBdr>
                                                        <w:top w:val="none" w:sz="0" w:space="0" w:color="auto"/>
                                                        <w:left w:val="none" w:sz="0" w:space="0" w:color="auto"/>
                                                        <w:bottom w:val="none" w:sz="0" w:space="0" w:color="auto"/>
                                                        <w:right w:val="none" w:sz="0" w:space="0" w:color="auto"/>
                                                      </w:divBdr>
                                                    </w:div>
                                                    <w:div w:id="940647929">
                                                      <w:marLeft w:val="0"/>
                                                      <w:marRight w:val="0"/>
                                                      <w:marTop w:val="0"/>
                                                      <w:marBottom w:val="0"/>
                                                      <w:divBdr>
                                                        <w:top w:val="none" w:sz="0" w:space="0" w:color="auto"/>
                                                        <w:left w:val="none" w:sz="0" w:space="0" w:color="auto"/>
                                                        <w:bottom w:val="none" w:sz="0" w:space="0" w:color="auto"/>
                                                        <w:right w:val="none" w:sz="0" w:space="0" w:color="auto"/>
                                                      </w:divBdr>
                                                    </w:div>
                                                    <w:div w:id="1417019605">
                                                      <w:marLeft w:val="0"/>
                                                      <w:marRight w:val="0"/>
                                                      <w:marTop w:val="0"/>
                                                      <w:marBottom w:val="0"/>
                                                      <w:divBdr>
                                                        <w:top w:val="none" w:sz="0" w:space="0" w:color="auto"/>
                                                        <w:left w:val="none" w:sz="0" w:space="0" w:color="auto"/>
                                                        <w:bottom w:val="none" w:sz="0" w:space="0" w:color="auto"/>
                                                        <w:right w:val="none" w:sz="0" w:space="0" w:color="auto"/>
                                                      </w:divBdr>
                                                    </w:div>
                                                    <w:div w:id="106313129">
                                                      <w:marLeft w:val="0"/>
                                                      <w:marRight w:val="0"/>
                                                      <w:marTop w:val="0"/>
                                                      <w:marBottom w:val="0"/>
                                                      <w:divBdr>
                                                        <w:top w:val="none" w:sz="0" w:space="0" w:color="auto"/>
                                                        <w:left w:val="none" w:sz="0" w:space="0" w:color="auto"/>
                                                        <w:bottom w:val="none" w:sz="0" w:space="0" w:color="auto"/>
                                                        <w:right w:val="none" w:sz="0" w:space="0" w:color="auto"/>
                                                      </w:divBdr>
                                                    </w:div>
                                                    <w:div w:id="468013640">
                                                      <w:marLeft w:val="0"/>
                                                      <w:marRight w:val="0"/>
                                                      <w:marTop w:val="0"/>
                                                      <w:marBottom w:val="0"/>
                                                      <w:divBdr>
                                                        <w:top w:val="none" w:sz="0" w:space="0" w:color="auto"/>
                                                        <w:left w:val="none" w:sz="0" w:space="0" w:color="auto"/>
                                                        <w:bottom w:val="none" w:sz="0" w:space="0" w:color="auto"/>
                                                        <w:right w:val="none" w:sz="0" w:space="0" w:color="auto"/>
                                                      </w:divBdr>
                                                    </w:div>
                                                    <w:div w:id="753862237">
                                                      <w:marLeft w:val="0"/>
                                                      <w:marRight w:val="0"/>
                                                      <w:marTop w:val="0"/>
                                                      <w:marBottom w:val="0"/>
                                                      <w:divBdr>
                                                        <w:top w:val="none" w:sz="0" w:space="0" w:color="auto"/>
                                                        <w:left w:val="none" w:sz="0" w:space="0" w:color="auto"/>
                                                        <w:bottom w:val="none" w:sz="0" w:space="0" w:color="auto"/>
                                                        <w:right w:val="none" w:sz="0" w:space="0" w:color="auto"/>
                                                      </w:divBdr>
                                                    </w:div>
                                                    <w:div w:id="564492503">
                                                      <w:marLeft w:val="0"/>
                                                      <w:marRight w:val="0"/>
                                                      <w:marTop w:val="0"/>
                                                      <w:marBottom w:val="0"/>
                                                      <w:divBdr>
                                                        <w:top w:val="none" w:sz="0" w:space="0" w:color="auto"/>
                                                        <w:left w:val="none" w:sz="0" w:space="0" w:color="auto"/>
                                                        <w:bottom w:val="none" w:sz="0" w:space="0" w:color="auto"/>
                                                        <w:right w:val="none" w:sz="0" w:space="0" w:color="auto"/>
                                                      </w:divBdr>
                                                    </w:div>
                                                    <w:div w:id="2102944967">
                                                      <w:marLeft w:val="0"/>
                                                      <w:marRight w:val="0"/>
                                                      <w:marTop w:val="0"/>
                                                      <w:marBottom w:val="0"/>
                                                      <w:divBdr>
                                                        <w:top w:val="none" w:sz="0" w:space="0" w:color="auto"/>
                                                        <w:left w:val="none" w:sz="0" w:space="0" w:color="auto"/>
                                                        <w:bottom w:val="none" w:sz="0" w:space="0" w:color="auto"/>
                                                        <w:right w:val="none" w:sz="0" w:space="0" w:color="auto"/>
                                                      </w:divBdr>
                                                    </w:div>
                                                    <w:div w:id="1296138198">
                                                      <w:marLeft w:val="0"/>
                                                      <w:marRight w:val="0"/>
                                                      <w:marTop w:val="0"/>
                                                      <w:marBottom w:val="0"/>
                                                      <w:divBdr>
                                                        <w:top w:val="none" w:sz="0" w:space="0" w:color="auto"/>
                                                        <w:left w:val="none" w:sz="0" w:space="0" w:color="auto"/>
                                                        <w:bottom w:val="none" w:sz="0" w:space="0" w:color="auto"/>
                                                        <w:right w:val="none" w:sz="0" w:space="0" w:color="auto"/>
                                                      </w:divBdr>
                                                    </w:div>
                                                    <w:div w:id="1644852239">
                                                      <w:marLeft w:val="0"/>
                                                      <w:marRight w:val="0"/>
                                                      <w:marTop w:val="0"/>
                                                      <w:marBottom w:val="0"/>
                                                      <w:divBdr>
                                                        <w:top w:val="none" w:sz="0" w:space="0" w:color="auto"/>
                                                        <w:left w:val="none" w:sz="0" w:space="0" w:color="auto"/>
                                                        <w:bottom w:val="none" w:sz="0" w:space="0" w:color="auto"/>
                                                        <w:right w:val="none" w:sz="0" w:space="0" w:color="auto"/>
                                                      </w:divBdr>
                                                    </w:div>
                                                    <w:div w:id="546137888">
                                                      <w:marLeft w:val="0"/>
                                                      <w:marRight w:val="0"/>
                                                      <w:marTop w:val="0"/>
                                                      <w:marBottom w:val="0"/>
                                                      <w:divBdr>
                                                        <w:top w:val="none" w:sz="0" w:space="0" w:color="auto"/>
                                                        <w:left w:val="none" w:sz="0" w:space="0" w:color="auto"/>
                                                        <w:bottom w:val="none" w:sz="0" w:space="0" w:color="auto"/>
                                                        <w:right w:val="none" w:sz="0" w:space="0" w:color="auto"/>
                                                      </w:divBdr>
                                                    </w:div>
                                                    <w:div w:id="1369260282">
                                                      <w:marLeft w:val="0"/>
                                                      <w:marRight w:val="0"/>
                                                      <w:marTop w:val="0"/>
                                                      <w:marBottom w:val="0"/>
                                                      <w:divBdr>
                                                        <w:top w:val="none" w:sz="0" w:space="0" w:color="auto"/>
                                                        <w:left w:val="none" w:sz="0" w:space="0" w:color="auto"/>
                                                        <w:bottom w:val="none" w:sz="0" w:space="0" w:color="auto"/>
                                                        <w:right w:val="none" w:sz="0" w:space="0" w:color="auto"/>
                                                      </w:divBdr>
                                                    </w:div>
                                                    <w:div w:id="1443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1872772">
      <w:bodyDiv w:val="1"/>
      <w:marLeft w:val="0"/>
      <w:marRight w:val="0"/>
      <w:marTop w:val="0"/>
      <w:marBottom w:val="0"/>
      <w:divBdr>
        <w:top w:val="none" w:sz="0" w:space="0" w:color="auto"/>
        <w:left w:val="none" w:sz="0" w:space="0" w:color="auto"/>
        <w:bottom w:val="none" w:sz="0" w:space="0" w:color="auto"/>
        <w:right w:val="none" w:sz="0" w:space="0" w:color="auto"/>
      </w:divBdr>
      <w:divsChild>
        <w:div w:id="688144384">
          <w:marLeft w:val="0"/>
          <w:marRight w:val="0"/>
          <w:marTop w:val="0"/>
          <w:marBottom w:val="0"/>
          <w:divBdr>
            <w:top w:val="single" w:sz="6" w:space="13" w:color="CCCCCC"/>
            <w:left w:val="none" w:sz="0" w:space="0" w:color="auto"/>
            <w:bottom w:val="none" w:sz="0" w:space="0" w:color="auto"/>
            <w:right w:val="none" w:sz="0" w:space="0" w:color="auto"/>
          </w:divBdr>
        </w:div>
      </w:divsChild>
    </w:div>
    <w:div w:id="1428036631">
      <w:bodyDiv w:val="1"/>
      <w:marLeft w:val="0"/>
      <w:marRight w:val="0"/>
      <w:marTop w:val="0"/>
      <w:marBottom w:val="0"/>
      <w:divBdr>
        <w:top w:val="none" w:sz="0" w:space="0" w:color="auto"/>
        <w:left w:val="none" w:sz="0" w:space="0" w:color="auto"/>
        <w:bottom w:val="none" w:sz="0" w:space="0" w:color="auto"/>
        <w:right w:val="none" w:sz="0" w:space="0" w:color="auto"/>
      </w:divBdr>
    </w:div>
    <w:div w:id="1437408251">
      <w:bodyDiv w:val="1"/>
      <w:marLeft w:val="0"/>
      <w:marRight w:val="0"/>
      <w:marTop w:val="0"/>
      <w:marBottom w:val="0"/>
      <w:divBdr>
        <w:top w:val="none" w:sz="0" w:space="0" w:color="auto"/>
        <w:left w:val="none" w:sz="0" w:space="0" w:color="auto"/>
        <w:bottom w:val="none" w:sz="0" w:space="0" w:color="auto"/>
        <w:right w:val="none" w:sz="0" w:space="0" w:color="auto"/>
      </w:divBdr>
      <w:divsChild>
        <w:div w:id="1612393608">
          <w:marLeft w:val="0"/>
          <w:marRight w:val="0"/>
          <w:marTop w:val="0"/>
          <w:marBottom w:val="0"/>
          <w:divBdr>
            <w:top w:val="single" w:sz="2" w:space="0" w:color="auto"/>
            <w:left w:val="single" w:sz="2" w:space="0" w:color="auto"/>
            <w:bottom w:val="single" w:sz="2" w:space="0" w:color="auto"/>
            <w:right w:val="single" w:sz="2" w:space="0" w:color="auto"/>
          </w:divBdr>
          <w:divsChild>
            <w:div w:id="1959339163">
              <w:marLeft w:val="0"/>
              <w:marRight w:val="0"/>
              <w:marTop w:val="0"/>
              <w:marBottom w:val="0"/>
              <w:divBdr>
                <w:top w:val="none" w:sz="0" w:space="0" w:color="auto"/>
                <w:left w:val="none" w:sz="0" w:space="0" w:color="auto"/>
                <w:bottom w:val="none" w:sz="0" w:space="0" w:color="auto"/>
                <w:right w:val="none" w:sz="0" w:space="0" w:color="auto"/>
              </w:divBdr>
              <w:divsChild>
                <w:div w:id="473063861">
                  <w:marLeft w:val="0"/>
                  <w:marRight w:val="0"/>
                  <w:marTop w:val="0"/>
                  <w:marBottom w:val="0"/>
                  <w:divBdr>
                    <w:top w:val="none" w:sz="0" w:space="0" w:color="auto"/>
                    <w:left w:val="none" w:sz="0" w:space="0" w:color="auto"/>
                    <w:bottom w:val="none" w:sz="0" w:space="0" w:color="auto"/>
                    <w:right w:val="none" w:sz="0" w:space="0" w:color="auto"/>
                  </w:divBdr>
                  <w:divsChild>
                    <w:div w:id="186792001">
                      <w:marLeft w:val="0"/>
                      <w:marRight w:val="0"/>
                      <w:marTop w:val="0"/>
                      <w:marBottom w:val="0"/>
                      <w:divBdr>
                        <w:top w:val="none" w:sz="0" w:space="0" w:color="auto"/>
                        <w:left w:val="none" w:sz="0" w:space="0" w:color="auto"/>
                        <w:bottom w:val="none" w:sz="0" w:space="0" w:color="auto"/>
                        <w:right w:val="none" w:sz="0" w:space="0" w:color="auto"/>
                      </w:divBdr>
                      <w:divsChild>
                        <w:div w:id="984358197">
                          <w:marLeft w:val="0"/>
                          <w:marRight w:val="0"/>
                          <w:marTop w:val="0"/>
                          <w:marBottom w:val="0"/>
                          <w:divBdr>
                            <w:top w:val="none" w:sz="0" w:space="0" w:color="auto"/>
                            <w:left w:val="none" w:sz="0" w:space="0" w:color="auto"/>
                            <w:bottom w:val="none" w:sz="0" w:space="0" w:color="auto"/>
                            <w:right w:val="none" w:sz="0" w:space="0" w:color="auto"/>
                          </w:divBdr>
                          <w:divsChild>
                            <w:div w:id="476337880">
                              <w:marLeft w:val="0"/>
                              <w:marRight w:val="0"/>
                              <w:marTop w:val="0"/>
                              <w:marBottom w:val="0"/>
                              <w:divBdr>
                                <w:top w:val="none" w:sz="0" w:space="0" w:color="auto"/>
                                <w:left w:val="none" w:sz="0" w:space="0" w:color="auto"/>
                                <w:bottom w:val="none" w:sz="0" w:space="0" w:color="auto"/>
                                <w:right w:val="none" w:sz="0" w:space="0" w:color="auto"/>
                              </w:divBdr>
                              <w:divsChild>
                                <w:div w:id="999427485">
                                  <w:marLeft w:val="0"/>
                                  <w:marRight w:val="167"/>
                                  <w:marTop w:val="50"/>
                                  <w:marBottom w:val="0"/>
                                  <w:divBdr>
                                    <w:top w:val="none" w:sz="0" w:space="0" w:color="auto"/>
                                    <w:left w:val="none" w:sz="0" w:space="0" w:color="auto"/>
                                    <w:bottom w:val="none" w:sz="0" w:space="0" w:color="auto"/>
                                    <w:right w:val="none" w:sz="0" w:space="0" w:color="auto"/>
                                  </w:divBdr>
                                </w:div>
                                <w:div w:id="1049766486">
                                  <w:marLeft w:val="0"/>
                                  <w:marRight w:val="167"/>
                                  <w:marTop w:val="50"/>
                                  <w:marBottom w:val="0"/>
                                  <w:divBdr>
                                    <w:top w:val="none" w:sz="0" w:space="0" w:color="auto"/>
                                    <w:left w:val="none" w:sz="0" w:space="0" w:color="auto"/>
                                    <w:bottom w:val="none" w:sz="0" w:space="0" w:color="auto"/>
                                    <w:right w:val="none" w:sz="0" w:space="0" w:color="auto"/>
                                  </w:divBdr>
                                </w:div>
                                <w:div w:id="881088707">
                                  <w:marLeft w:val="0"/>
                                  <w:marRight w:val="167"/>
                                  <w:marTop w:val="50"/>
                                  <w:marBottom w:val="0"/>
                                  <w:divBdr>
                                    <w:top w:val="none" w:sz="0" w:space="0" w:color="auto"/>
                                    <w:left w:val="none" w:sz="0" w:space="0" w:color="auto"/>
                                    <w:bottom w:val="none" w:sz="0" w:space="0" w:color="auto"/>
                                    <w:right w:val="none" w:sz="0" w:space="0" w:color="auto"/>
                                  </w:divBdr>
                                </w:div>
                                <w:div w:id="1554385247">
                                  <w:marLeft w:val="0"/>
                                  <w:marRight w:val="0"/>
                                  <w:marTop w:val="0"/>
                                  <w:marBottom w:val="0"/>
                                  <w:divBdr>
                                    <w:top w:val="none" w:sz="0" w:space="0" w:color="auto"/>
                                    <w:left w:val="none" w:sz="0" w:space="0" w:color="auto"/>
                                    <w:bottom w:val="none" w:sz="0" w:space="0" w:color="auto"/>
                                    <w:right w:val="none" w:sz="0" w:space="0" w:color="auto"/>
                                  </w:divBdr>
                                </w:div>
                                <w:div w:id="212231482">
                                  <w:marLeft w:val="0"/>
                                  <w:marRight w:val="167"/>
                                  <w:marTop w:val="50"/>
                                  <w:marBottom w:val="0"/>
                                  <w:divBdr>
                                    <w:top w:val="none" w:sz="0" w:space="0" w:color="auto"/>
                                    <w:left w:val="none" w:sz="0" w:space="0" w:color="auto"/>
                                    <w:bottom w:val="none" w:sz="0" w:space="0" w:color="auto"/>
                                    <w:right w:val="none" w:sz="0" w:space="0" w:color="auto"/>
                                  </w:divBdr>
                                </w:div>
                                <w:div w:id="156774104">
                                  <w:marLeft w:val="0"/>
                                  <w:marRight w:val="0"/>
                                  <w:marTop w:val="125"/>
                                  <w:marBottom w:val="0"/>
                                  <w:divBdr>
                                    <w:top w:val="none" w:sz="0" w:space="0" w:color="auto"/>
                                    <w:left w:val="none" w:sz="0" w:space="0" w:color="auto"/>
                                    <w:bottom w:val="none" w:sz="0" w:space="0" w:color="auto"/>
                                    <w:right w:val="none" w:sz="0" w:space="0" w:color="auto"/>
                                  </w:divBdr>
                                </w:div>
                                <w:div w:id="772559154">
                                  <w:marLeft w:val="0"/>
                                  <w:marRight w:val="0"/>
                                  <w:marTop w:val="125"/>
                                  <w:marBottom w:val="0"/>
                                  <w:divBdr>
                                    <w:top w:val="none" w:sz="0" w:space="0" w:color="auto"/>
                                    <w:left w:val="none" w:sz="0" w:space="0" w:color="auto"/>
                                    <w:bottom w:val="none" w:sz="0" w:space="0" w:color="auto"/>
                                    <w:right w:val="none" w:sz="0" w:space="0" w:color="auto"/>
                                  </w:divBdr>
                                </w:div>
                                <w:div w:id="173955376">
                                  <w:marLeft w:val="0"/>
                                  <w:marRight w:val="0"/>
                                  <w:marTop w:val="125"/>
                                  <w:marBottom w:val="0"/>
                                  <w:divBdr>
                                    <w:top w:val="none" w:sz="0" w:space="0" w:color="auto"/>
                                    <w:left w:val="none" w:sz="0" w:space="0" w:color="auto"/>
                                    <w:bottom w:val="none" w:sz="0" w:space="0" w:color="auto"/>
                                    <w:right w:val="none" w:sz="0" w:space="0" w:color="auto"/>
                                  </w:divBdr>
                                </w:div>
                                <w:div w:id="874195580">
                                  <w:marLeft w:val="0"/>
                                  <w:marRight w:val="0"/>
                                  <w:marTop w:val="125"/>
                                  <w:marBottom w:val="0"/>
                                  <w:divBdr>
                                    <w:top w:val="none" w:sz="0" w:space="0" w:color="auto"/>
                                    <w:left w:val="none" w:sz="0" w:space="0" w:color="auto"/>
                                    <w:bottom w:val="none" w:sz="0" w:space="0" w:color="auto"/>
                                    <w:right w:val="none" w:sz="0" w:space="0" w:color="auto"/>
                                  </w:divBdr>
                                </w:div>
                                <w:div w:id="1734887761">
                                  <w:marLeft w:val="0"/>
                                  <w:marRight w:val="167"/>
                                  <w:marTop w:val="50"/>
                                  <w:marBottom w:val="0"/>
                                  <w:divBdr>
                                    <w:top w:val="none" w:sz="0" w:space="0" w:color="auto"/>
                                    <w:left w:val="none" w:sz="0" w:space="0" w:color="auto"/>
                                    <w:bottom w:val="none" w:sz="0" w:space="0" w:color="auto"/>
                                    <w:right w:val="none" w:sz="0" w:space="0" w:color="auto"/>
                                  </w:divBdr>
                                </w:div>
                                <w:div w:id="1126041980">
                                  <w:marLeft w:val="0"/>
                                  <w:marRight w:val="167"/>
                                  <w:marTop w:val="50"/>
                                  <w:marBottom w:val="0"/>
                                  <w:divBdr>
                                    <w:top w:val="none" w:sz="0" w:space="0" w:color="auto"/>
                                    <w:left w:val="none" w:sz="0" w:space="0" w:color="auto"/>
                                    <w:bottom w:val="none" w:sz="0" w:space="0" w:color="auto"/>
                                    <w:right w:val="none" w:sz="0" w:space="0" w:color="auto"/>
                                  </w:divBdr>
                                </w:div>
                                <w:div w:id="1594893704">
                                  <w:marLeft w:val="0"/>
                                  <w:marRight w:val="167"/>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336684">
      <w:bodyDiv w:val="1"/>
      <w:marLeft w:val="0"/>
      <w:marRight w:val="0"/>
      <w:marTop w:val="0"/>
      <w:marBottom w:val="0"/>
      <w:divBdr>
        <w:top w:val="none" w:sz="0" w:space="0" w:color="auto"/>
        <w:left w:val="none" w:sz="0" w:space="0" w:color="auto"/>
        <w:bottom w:val="none" w:sz="0" w:space="0" w:color="auto"/>
        <w:right w:val="none" w:sz="0" w:space="0" w:color="auto"/>
      </w:divBdr>
    </w:div>
    <w:div w:id="1468087011">
      <w:bodyDiv w:val="1"/>
      <w:marLeft w:val="0"/>
      <w:marRight w:val="0"/>
      <w:marTop w:val="0"/>
      <w:marBottom w:val="0"/>
      <w:divBdr>
        <w:top w:val="none" w:sz="0" w:space="0" w:color="auto"/>
        <w:left w:val="none" w:sz="0" w:space="0" w:color="auto"/>
        <w:bottom w:val="none" w:sz="0" w:space="0" w:color="auto"/>
        <w:right w:val="none" w:sz="0" w:space="0" w:color="auto"/>
      </w:divBdr>
      <w:divsChild>
        <w:div w:id="1509103559">
          <w:marLeft w:val="0"/>
          <w:marRight w:val="0"/>
          <w:marTop w:val="0"/>
          <w:marBottom w:val="0"/>
          <w:divBdr>
            <w:top w:val="single" w:sz="6" w:space="13" w:color="CCCCCC"/>
            <w:left w:val="none" w:sz="0" w:space="0" w:color="auto"/>
            <w:bottom w:val="none" w:sz="0" w:space="0" w:color="auto"/>
            <w:right w:val="none" w:sz="0" w:space="0" w:color="auto"/>
          </w:divBdr>
        </w:div>
        <w:div w:id="737047357">
          <w:marLeft w:val="0"/>
          <w:marRight w:val="0"/>
          <w:marTop w:val="0"/>
          <w:marBottom w:val="0"/>
          <w:divBdr>
            <w:top w:val="none" w:sz="0" w:space="0" w:color="auto"/>
            <w:left w:val="none" w:sz="0" w:space="0" w:color="auto"/>
            <w:bottom w:val="none" w:sz="0" w:space="0" w:color="auto"/>
            <w:right w:val="none" w:sz="0" w:space="0" w:color="auto"/>
          </w:divBdr>
        </w:div>
        <w:div w:id="162280240">
          <w:marLeft w:val="0"/>
          <w:marRight w:val="0"/>
          <w:marTop w:val="0"/>
          <w:marBottom w:val="0"/>
          <w:divBdr>
            <w:top w:val="none" w:sz="0" w:space="0" w:color="auto"/>
            <w:left w:val="none" w:sz="0" w:space="0" w:color="auto"/>
            <w:bottom w:val="none" w:sz="0" w:space="0" w:color="auto"/>
            <w:right w:val="none" w:sz="0" w:space="0" w:color="auto"/>
          </w:divBdr>
        </w:div>
        <w:div w:id="1279753943">
          <w:marLeft w:val="0"/>
          <w:marRight w:val="0"/>
          <w:marTop w:val="0"/>
          <w:marBottom w:val="0"/>
          <w:divBdr>
            <w:top w:val="none" w:sz="0" w:space="0" w:color="auto"/>
            <w:left w:val="none" w:sz="0" w:space="0" w:color="auto"/>
            <w:bottom w:val="none" w:sz="0" w:space="0" w:color="auto"/>
            <w:right w:val="none" w:sz="0" w:space="0" w:color="auto"/>
          </w:divBdr>
        </w:div>
        <w:div w:id="618797112">
          <w:marLeft w:val="0"/>
          <w:marRight w:val="0"/>
          <w:marTop w:val="0"/>
          <w:marBottom w:val="0"/>
          <w:divBdr>
            <w:top w:val="none" w:sz="0" w:space="0" w:color="auto"/>
            <w:left w:val="none" w:sz="0" w:space="0" w:color="auto"/>
            <w:bottom w:val="none" w:sz="0" w:space="0" w:color="auto"/>
            <w:right w:val="none" w:sz="0" w:space="0" w:color="auto"/>
          </w:divBdr>
        </w:div>
        <w:div w:id="641079620">
          <w:marLeft w:val="0"/>
          <w:marRight w:val="0"/>
          <w:marTop w:val="0"/>
          <w:marBottom w:val="0"/>
          <w:divBdr>
            <w:top w:val="none" w:sz="0" w:space="0" w:color="auto"/>
            <w:left w:val="none" w:sz="0" w:space="0" w:color="auto"/>
            <w:bottom w:val="none" w:sz="0" w:space="0" w:color="auto"/>
            <w:right w:val="none" w:sz="0" w:space="0" w:color="auto"/>
          </w:divBdr>
        </w:div>
        <w:div w:id="1484618310">
          <w:marLeft w:val="0"/>
          <w:marRight w:val="0"/>
          <w:marTop w:val="0"/>
          <w:marBottom w:val="0"/>
          <w:divBdr>
            <w:top w:val="none" w:sz="0" w:space="0" w:color="auto"/>
            <w:left w:val="none" w:sz="0" w:space="0" w:color="auto"/>
            <w:bottom w:val="none" w:sz="0" w:space="0" w:color="auto"/>
            <w:right w:val="none" w:sz="0" w:space="0" w:color="auto"/>
          </w:divBdr>
        </w:div>
        <w:div w:id="1929801023">
          <w:marLeft w:val="0"/>
          <w:marRight w:val="0"/>
          <w:marTop w:val="0"/>
          <w:marBottom w:val="0"/>
          <w:divBdr>
            <w:top w:val="none" w:sz="0" w:space="0" w:color="auto"/>
            <w:left w:val="none" w:sz="0" w:space="0" w:color="auto"/>
            <w:bottom w:val="none" w:sz="0" w:space="0" w:color="auto"/>
            <w:right w:val="none" w:sz="0" w:space="0" w:color="auto"/>
          </w:divBdr>
        </w:div>
        <w:div w:id="826476188">
          <w:marLeft w:val="0"/>
          <w:marRight w:val="0"/>
          <w:marTop w:val="0"/>
          <w:marBottom w:val="0"/>
          <w:divBdr>
            <w:top w:val="none" w:sz="0" w:space="0" w:color="auto"/>
            <w:left w:val="none" w:sz="0" w:space="0" w:color="auto"/>
            <w:bottom w:val="none" w:sz="0" w:space="0" w:color="auto"/>
            <w:right w:val="none" w:sz="0" w:space="0" w:color="auto"/>
          </w:divBdr>
        </w:div>
        <w:div w:id="499389072">
          <w:marLeft w:val="0"/>
          <w:marRight w:val="0"/>
          <w:marTop w:val="0"/>
          <w:marBottom w:val="0"/>
          <w:divBdr>
            <w:top w:val="none" w:sz="0" w:space="0" w:color="auto"/>
            <w:left w:val="none" w:sz="0" w:space="0" w:color="auto"/>
            <w:bottom w:val="none" w:sz="0" w:space="0" w:color="auto"/>
            <w:right w:val="none" w:sz="0" w:space="0" w:color="auto"/>
          </w:divBdr>
        </w:div>
        <w:div w:id="847057794">
          <w:marLeft w:val="0"/>
          <w:marRight w:val="0"/>
          <w:marTop w:val="0"/>
          <w:marBottom w:val="0"/>
          <w:divBdr>
            <w:top w:val="none" w:sz="0" w:space="0" w:color="auto"/>
            <w:left w:val="none" w:sz="0" w:space="0" w:color="auto"/>
            <w:bottom w:val="none" w:sz="0" w:space="0" w:color="auto"/>
            <w:right w:val="none" w:sz="0" w:space="0" w:color="auto"/>
          </w:divBdr>
        </w:div>
        <w:div w:id="2026246973">
          <w:marLeft w:val="0"/>
          <w:marRight w:val="0"/>
          <w:marTop w:val="0"/>
          <w:marBottom w:val="0"/>
          <w:divBdr>
            <w:top w:val="none" w:sz="0" w:space="0" w:color="auto"/>
            <w:left w:val="none" w:sz="0" w:space="0" w:color="auto"/>
            <w:bottom w:val="none" w:sz="0" w:space="0" w:color="auto"/>
            <w:right w:val="none" w:sz="0" w:space="0" w:color="auto"/>
          </w:divBdr>
        </w:div>
        <w:div w:id="293173896">
          <w:marLeft w:val="0"/>
          <w:marRight w:val="0"/>
          <w:marTop w:val="0"/>
          <w:marBottom w:val="0"/>
          <w:divBdr>
            <w:top w:val="none" w:sz="0" w:space="0" w:color="auto"/>
            <w:left w:val="none" w:sz="0" w:space="0" w:color="auto"/>
            <w:bottom w:val="none" w:sz="0" w:space="0" w:color="auto"/>
            <w:right w:val="none" w:sz="0" w:space="0" w:color="auto"/>
          </w:divBdr>
        </w:div>
        <w:div w:id="1913810499">
          <w:marLeft w:val="0"/>
          <w:marRight w:val="0"/>
          <w:marTop w:val="0"/>
          <w:marBottom w:val="0"/>
          <w:divBdr>
            <w:top w:val="none" w:sz="0" w:space="0" w:color="auto"/>
            <w:left w:val="none" w:sz="0" w:space="0" w:color="auto"/>
            <w:bottom w:val="none" w:sz="0" w:space="0" w:color="auto"/>
            <w:right w:val="none" w:sz="0" w:space="0" w:color="auto"/>
          </w:divBdr>
        </w:div>
        <w:div w:id="944775493">
          <w:marLeft w:val="0"/>
          <w:marRight w:val="0"/>
          <w:marTop w:val="0"/>
          <w:marBottom w:val="0"/>
          <w:divBdr>
            <w:top w:val="none" w:sz="0" w:space="0" w:color="auto"/>
            <w:left w:val="none" w:sz="0" w:space="0" w:color="auto"/>
            <w:bottom w:val="none" w:sz="0" w:space="0" w:color="auto"/>
            <w:right w:val="none" w:sz="0" w:space="0" w:color="auto"/>
          </w:divBdr>
        </w:div>
      </w:divsChild>
    </w:div>
    <w:div w:id="1470200580">
      <w:bodyDiv w:val="1"/>
      <w:marLeft w:val="0"/>
      <w:marRight w:val="0"/>
      <w:marTop w:val="0"/>
      <w:marBottom w:val="0"/>
      <w:divBdr>
        <w:top w:val="none" w:sz="0" w:space="0" w:color="auto"/>
        <w:left w:val="none" w:sz="0" w:space="0" w:color="auto"/>
        <w:bottom w:val="none" w:sz="0" w:space="0" w:color="auto"/>
        <w:right w:val="none" w:sz="0" w:space="0" w:color="auto"/>
      </w:divBdr>
      <w:divsChild>
        <w:div w:id="651178417">
          <w:marLeft w:val="0"/>
          <w:marRight w:val="0"/>
          <w:marTop w:val="0"/>
          <w:marBottom w:val="0"/>
          <w:divBdr>
            <w:top w:val="single" w:sz="6" w:space="13" w:color="CCCCCC"/>
            <w:left w:val="none" w:sz="0" w:space="0" w:color="auto"/>
            <w:bottom w:val="none" w:sz="0" w:space="0" w:color="auto"/>
            <w:right w:val="none" w:sz="0" w:space="0" w:color="auto"/>
          </w:divBdr>
        </w:div>
      </w:divsChild>
    </w:div>
    <w:div w:id="1477991157">
      <w:bodyDiv w:val="1"/>
      <w:marLeft w:val="0"/>
      <w:marRight w:val="0"/>
      <w:marTop w:val="0"/>
      <w:marBottom w:val="0"/>
      <w:divBdr>
        <w:top w:val="none" w:sz="0" w:space="0" w:color="auto"/>
        <w:left w:val="none" w:sz="0" w:space="0" w:color="auto"/>
        <w:bottom w:val="none" w:sz="0" w:space="0" w:color="auto"/>
        <w:right w:val="none" w:sz="0" w:space="0" w:color="auto"/>
      </w:divBdr>
      <w:divsChild>
        <w:div w:id="1976138633">
          <w:marLeft w:val="0"/>
          <w:marRight w:val="0"/>
          <w:marTop w:val="0"/>
          <w:marBottom w:val="0"/>
          <w:divBdr>
            <w:top w:val="single" w:sz="6" w:space="13" w:color="CCCCCC"/>
            <w:left w:val="none" w:sz="0" w:space="0" w:color="auto"/>
            <w:bottom w:val="none" w:sz="0" w:space="0" w:color="auto"/>
            <w:right w:val="none" w:sz="0" w:space="0" w:color="auto"/>
          </w:divBdr>
        </w:div>
      </w:divsChild>
    </w:div>
    <w:div w:id="1519201381">
      <w:bodyDiv w:val="1"/>
      <w:marLeft w:val="0"/>
      <w:marRight w:val="0"/>
      <w:marTop w:val="0"/>
      <w:marBottom w:val="0"/>
      <w:divBdr>
        <w:top w:val="none" w:sz="0" w:space="0" w:color="auto"/>
        <w:left w:val="none" w:sz="0" w:space="0" w:color="auto"/>
        <w:bottom w:val="none" w:sz="0" w:space="0" w:color="auto"/>
        <w:right w:val="none" w:sz="0" w:space="0" w:color="auto"/>
      </w:divBdr>
      <w:divsChild>
        <w:div w:id="1004698585">
          <w:marLeft w:val="0"/>
          <w:marRight w:val="0"/>
          <w:marTop w:val="0"/>
          <w:marBottom w:val="0"/>
          <w:divBdr>
            <w:top w:val="single" w:sz="6" w:space="13" w:color="CCCCCC"/>
            <w:left w:val="none" w:sz="0" w:space="0" w:color="auto"/>
            <w:bottom w:val="none" w:sz="0" w:space="0" w:color="auto"/>
            <w:right w:val="none" w:sz="0" w:space="0" w:color="auto"/>
          </w:divBdr>
        </w:div>
      </w:divsChild>
    </w:div>
    <w:div w:id="1522012418">
      <w:bodyDiv w:val="1"/>
      <w:marLeft w:val="0"/>
      <w:marRight w:val="0"/>
      <w:marTop w:val="0"/>
      <w:marBottom w:val="0"/>
      <w:divBdr>
        <w:top w:val="none" w:sz="0" w:space="0" w:color="auto"/>
        <w:left w:val="none" w:sz="0" w:space="0" w:color="auto"/>
        <w:bottom w:val="none" w:sz="0" w:space="0" w:color="auto"/>
        <w:right w:val="none" w:sz="0" w:space="0" w:color="auto"/>
      </w:divBdr>
      <w:divsChild>
        <w:div w:id="2117287789">
          <w:marLeft w:val="0"/>
          <w:marRight w:val="0"/>
          <w:marTop w:val="0"/>
          <w:marBottom w:val="0"/>
          <w:divBdr>
            <w:top w:val="none" w:sz="0" w:space="0" w:color="auto"/>
            <w:left w:val="none" w:sz="0" w:space="0" w:color="auto"/>
            <w:bottom w:val="none" w:sz="0" w:space="0" w:color="auto"/>
            <w:right w:val="none" w:sz="0" w:space="0" w:color="auto"/>
          </w:divBdr>
          <w:divsChild>
            <w:div w:id="1670786721">
              <w:marLeft w:val="0"/>
              <w:marRight w:val="0"/>
              <w:marTop w:val="0"/>
              <w:marBottom w:val="0"/>
              <w:divBdr>
                <w:top w:val="none" w:sz="0" w:space="0" w:color="auto"/>
                <w:left w:val="none" w:sz="0" w:space="0" w:color="auto"/>
                <w:bottom w:val="none" w:sz="0" w:space="0" w:color="auto"/>
                <w:right w:val="none" w:sz="0" w:space="0" w:color="auto"/>
              </w:divBdr>
              <w:divsChild>
                <w:div w:id="1859611471">
                  <w:marLeft w:val="0"/>
                  <w:marRight w:val="0"/>
                  <w:marTop w:val="0"/>
                  <w:marBottom w:val="0"/>
                  <w:divBdr>
                    <w:top w:val="none" w:sz="0" w:space="0" w:color="auto"/>
                    <w:left w:val="none" w:sz="0" w:space="0" w:color="auto"/>
                    <w:bottom w:val="none" w:sz="0" w:space="0" w:color="auto"/>
                    <w:right w:val="none" w:sz="0" w:space="0" w:color="auto"/>
                  </w:divBdr>
                  <w:divsChild>
                    <w:div w:id="543255385">
                      <w:marLeft w:val="0"/>
                      <w:marRight w:val="0"/>
                      <w:marTop w:val="0"/>
                      <w:marBottom w:val="0"/>
                      <w:divBdr>
                        <w:top w:val="none" w:sz="0" w:space="0" w:color="auto"/>
                        <w:left w:val="none" w:sz="0" w:space="0" w:color="auto"/>
                        <w:bottom w:val="none" w:sz="0" w:space="0" w:color="auto"/>
                        <w:right w:val="none" w:sz="0" w:space="0" w:color="auto"/>
                      </w:divBdr>
                      <w:divsChild>
                        <w:div w:id="1193566416">
                          <w:marLeft w:val="0"/>
                          <w:marRight w:val="0"/>
                          <w:marTop w:val="0"/>
                          <w:marBottom w:val="0"/>
                          <w:divBdr>
                            <w:top w:val="none" w:sz="0" w:space="0" w:color="auto"/>
                            <w:left w:val="none" w:sz="0" w:space="0" w:color="auto"/>
                            <w:bottom w:val="none" w:sz="0" w:space="0" w:color="auto"/>
                            <w:right w:val="none" w:sz="0" w:space="0" w:color="auto"/>
                          </w:divBdr>
                          <w:divsChild>
                            <w:div w:id="529414330">
                              <w:marLeft w:val="0"/>
                              <w:marRight w:val="0"/>
                              <w:marTop w:val="0"/>
                              <w:marBottom w:val="0"/>
                              <w:divBdr>
                                <w:top w:val="none" w:sz="0" w:space="0" w:color="auto"/>
                                <w:left w:val="none" w:sz="0" w:space="0" w:color="auto"/>
                                <w:bottom w:val="none" w:sz="0" w:space="0" w:color="auto"/>
                                <w:right w:val="none" w:sz="0" w:space="0" w:color="auto"/>
                              </w:divBdr>
                              <w:divsChild>
                                <w:div w:id="337120064">
                                  <w:marLeft w:val="0"/>
                                  <w:marRight w:val="0"/>
                                  <w:marTop w:val="0"/>
                                  <w:marBottom w:val="0"/>
                                  <w:divBdr>
                                    <w:top w:val="none" w:sz="0" w:space="0" w:color="auto"/>
                                    <w:left w:val="none" w:sz="0" w:space="0" w:color="auto"/>
                                    <w:bottom w:val="none" w:sz="0" w:space="0" w:color="auto"/>
                                    <w:right w:val="none" w:sz="0" w:space="0" w:color="auto"/>
                                  </w:divBdr>
                                  <w:divsChild>
                                    <w:div w:id="1478691571">
                                      <w:marLeft w:val="0"/>
                                      <w:marRight w:val="0"/>
                                      <w:marTop w:val="0"/>
                                      <w:marBottom w:val="0"/>
                                      <w:divBdr>
                                        <w:top w:val="none" w:sz="0" w:space="0" w:color="auto"/>
                                        <w:left w:val="none" w:sz="0" w:space="0" w:color="auto"/>
                                        <w:bottom w:val="none" w:sz="0" w:space="0" w:color="auto"/>
                                        <w:right w:val="none" w:sz="0" w:space="0" w:color="auto"/>
                                      </w:divBdr>
                                      <w:divsChild>
                                        <w:div w:id="308749537">
                                          <w:marLeft w:val="0"/>
                                          <w:marRight w:val="0"/>
                                          <w:marTop w:val="0"/>
                                          <w:marBottom w:val="0"/>
                                          <w:divBdr>
                                            <w:top w:val="none" w:sz="0" w:space="0" w:color="auto"/>
                                            <w:left w:val="none" w:sz="0" w:space="0" w:color="auto"/>
                                            <w:bottom w:val="none" w:sz="0" w:space="0" w:color="auto"/>
                                            <w:right w:val="none" w:sz="0" w:space="0" w:color="auto"/>
                                          </w:divBdr>
                                          <w:divsChild>
                                            <w:div w:id="26562756">
                                              <w:marLeft w:val="0"/>
                                              <w:marRight w:val="0"/>
                                              <w:marTop w:val="0"/>
                                              <w:marBottom w:val="0"/>
                                              <w:divBdr>
                                                <w:top w:val="none" w:sz="0" w:space="0" w:color="auto"/>
                                                <w:left w:val="none" w:sz="0" w:space="0" w:color="auto"/>
                                                <w:bottom w:val="none" w:sz="0" w:space="0" w:color="auto"/>
                                                <w:right w:val="none" w:sz="0" w:space="0" w:color="auto"/>
                                              </w:divBdr>
                                              <w:divsChild>
                                                <w:div w:id="994650271">
                                                  <w:marLeft w:val="0"/>
                                                  <w:marRight w:val="0"/>
                                                  <w:marTop w:val="0"/>
                                                  <w:marBottom w:val="0"/>
                                                  <w:divBdr>
                                                    <w:top w:val="none" w:sz="0" w:space="0" w:color="auto"/>
                                                    <w:left w:val="none" w:sz="0" w:space="0" w:color="auto"/>
                                                    <w:bottom w:val="none" w:sz="0" w:space="0" w:color="auto"/>
                                                    <w:right w:val="none" w:sz="0" w:space="0" w:color="auto"/>
                                                  </w:divBdr>
                                                  <w:divsChild>
                                                    <w:div w:id="489489816">
                                                      <w:marLeft w:val="0"/>
                                                      <w:marRight w:val="0"/>
                                                      <w:marTop w:val="0"/>
                                                      <w:marBottom w:val="0"/>
                                                      <w:divBdr>
                                                        <w:top w:val="none" w:sz="0" w:space="0" w:color="auto"/>
                                                        <w:left w:val="none" w:sz="0" w:space="0" w:color="auto"/>
                                                        <w:bottom w:val="none" w:sz="0" w:space="0" w:color="auto"/>
                                                        <w:right w:val="none" w:sz="0" w:space="0" w:color="auto"/>
                                                      </w:divBdr>
                                                    </w:div>
                                                    <w:div w:id="478575146">
                                                      <w:marLeft w:val="0"/>
                                                      <w:marRight w:val="0"/>
                                                      <w:marTop w:val="0"/>
                                                      <w:marBottom w:val="0"/>
                                                      <w:divBdr>
                                                        <w:top w:val="none" w:sz="0" w:space="0" w:color="auto"/>
                                                        <w:left w:val="none" w:sz="0" w:space="0" w:color="auto"/>
                                                        <w:bottom w:val="none" w:sz="0" w:space="0" w:color="auto"/>
                                                        <w:right w:val="none" w:sz="0" w:space="0" w:color="auto"/>
                                                      </w:divBdr>
                                                    </w:div>
                                                    <w:div w:id="1082606020">
                                                      <w:marLeft w:val="0"/>
                                                      <w:marRight w:val="0"/>
                                                      <w:marTop w:val="0"/>
                                                      <w:marBottom w:val="0"/>
                                                      <w:divBdr>
                                                        <w:top w:val="none" w:sz="0" w:space="0" w:color="auto"/>
                                                        <w:left w:val="none" w:sz="0" w:space="0" w:color="auto"/>
                                                        <w:bottom w:val="none" w:sz="0" w:space="0" w:color="auto"/>
                                                        <w:right w:val="none" w:sz="0" w:space="0" w:color="auto"/>
                                                      </w:divBdr>
                                                    </w:div>
                                                    <w:div w:id="650214649">
                                                      <w:marLeft w:val="0"/>
                                                      <w:marRight w:val="0"/>
                                                      <w:marTop w:val="0"/>
                                                      <w:marBottom w:val="0"/>
                                                      <w:divBdr>
                                                        <w:top w:val="none" w:sz="0" w:space="0" w:color="auto"/>
                                                        <w:left w:val="none" w:sz="0" w:space="0" w:color="auto"/>
                                                        <w:bottom w:val="none" w:sz="0" w:space="0" w:color="auto"/>
                                                        <w:right w:val="none" w:sz="0" w:space="0" w:color="auto"/>
                                                      </w:divBdr>
                                                    </w:div>
                                                    <w:div w:id="145440483">
                                                      <w:marLeft w:val="0"/>
                                                      <w:marRight w:val="0"/>
                                                      <w:marTop w:val="0"/>
                                                      <w:marBottom w:val="0"/>
                                                      <w:divBdr>
                                                        <w:top w:val="none" w:sz="0" w:space="0" w:color="auto"/>
                                                        <w:left w:val="none" w:sz="0" w:space="0" w:color="auto"/>
                                                        <w:bottom w:val="none" w:sz="0" w:space="0" w:color="auto"/>
                                                        <w:right w:val="none" w:sz="0" w:space="0" w:color="auto"/>
                                                      </w:divBdr>
                                                    </w:div>
                                                    <w:div w:id="754254209">
                                                      <w:marLeft w:val="0"/>
                                                      <w:marRight w:val="0"/>
                                                      <w:marTop w:val="0"/>
                                                      <w:marBottom w:val="0"/>
                                                      <w:divBdr>
                                                        <w:top w:val="none" w:sz="0" w:space="0" w:color="auto"/>
                                                        <w:left w:val="none" w:sz="0" w:space="0" w:color="auto"/>
                                                        <w:bottom w:val="none" w:sz="0" w:space="0" w:color="auto"/>
                                                        <w:right w:val="none" w:sz="0" w:space="0" w:color="auto"/>
                                                      </w:divBdr>
                                                    </w:div>
                                                    <w:div w:id="1227304897">
                                                      <w:marLeft w:val="0"/>
                                                      <w:marRight w:val="0"/>
                                                      <w:marTop w:val="0"/>
                                                      <w:marBottom w:val="0"/>
                                                      <w:divBdr>
                                                        <w:top w:val="none" w:sz="0" w:space="0" w:color="auto"/>
                                                        <w:left w:val="none" w:sz="0" w:space="0" w:color="auto"/>
                                                        <w:bottom w:val="none" w:sz="0" w:space="0" w:color="auto"/>
                                                        <w:right w:val="none" w:sz="0" w:space="0" w:color="auto"/>
                                                      </w:divBdr>
                                                    </w:div>
                                                    <w:div w:id="196236159">
                                                      <w:marLeft w:val="0"/>
                                                      <w:marRight w:val="0"/>
                                                      <w:marTop w:val="0"/>
                                                      <w:marBottom w:val="0"/>
                                                      <w:divBdr>
                                                        <w:top w:val="none" w:sz="0" w:space="0" w:color="auto"/>
                                                        <w:left w:val="none" w:sz="0" w:space="0" w:color="auto"/>
                                                        <w:bottom w:val="none" w:sz="0" w:space="0" w:color="auto"/>
                                                        <w:right w:val="none" w:sz="0" w:space="0" w:color="auto"/>
                                                      </w:divBdr>
                                                    </w:div>
                                                    <w:div w:id="1324704805">
                                                      <w:marLeft w:val="0"/>
                                                      <w:marRight w:val="0"/>
                                                      <w:marTop w:val="0"/>
                                                      <w:marBottom w:val="0"/>
                                                      <w:divBdr>
                                                        <w:top w:val="none" w:sz="0" w:space="0" w:color="auto"/>
                                                        <w:left w:val="none" w:sz="0" w:space="0" w:color="auto"/>
                                                        <w:bottom w:val="none" w:sz="0" w:space="0" w:color="auto"/>
                                                        <w:right w:val="none" w:sz="0" w:space="0" w:color="auto"/>
                                                      </w:divBdr>
                                                    </w:div>
                                                    <w:div w:id="48578092">
                                                      <w:marLeft w:val="0"/>
                                                      <w:marRight w:val="0"/>
                                                      <w:marTop w:val="0"/>
                                                      <w:marBottom w:val="0"/>
                                                      <w:divBdr>
                                                        <w:top w:val="none" w:sz="0" w:space="0" w:color="auto"/>
                                                        <w:left w:val="none" w:sz="0" w:space="0" w:color="auto"/>
                                                        <w:bottom w:val="none" w:sz="0" w:space="0" w:color="auto"/>
                                                        <w:right w:val="none" w:sz="0" w:space="0" w:color="auto"/>
                                                      </w:divBdr>
                                                    </w:div>
                                                    <w:div w:id="1227306052">
                                                      <w:marLeft w:val="0"/>
                                                      <w:marRight w:val="0"/>
                                                      <w:marTop w:val="0"/>
                                                      <w:marBottom w:val="0"/>
                                                      <w:divBdr>
                                                        <w:top w:val="none" w:sz="0" w:space="0" w:color="auto"/>
                                                        <w:left w:val="none" w:sz="0" w:space="0" w:color="auto"/>
                                                        <w:bottom w:val="none" w:sz="0" w:space="0" w:color="auto"/>
                                                        <w:right w:val="none" w:sz="0" w:space="0" w:color="auto"/>
                                                      </w:divBdr>
                                                    </w:div>
                                                    <w:div w:id="668943103">
                                                      <w:marLeft w:val="0"/>
                                                      <w:marRight w:val="0"/>
                                                      <w:marTop w:val="0"/>
                                                      <w:marBottom w:val="0"/>
                                                      <w:divBdr>
                                                        <w:top w:val="none" w:sz="0" w:space="0" w:color="auto"/>
                                                        <w:left w:val="none" w:sz="0" w:space="0" w:color="auto"/>
                                                        <w:bottom w:val="none" w:sz="0" w:space="0" w:color="auto"/>
                                                        <w:right w:val="none" w:sz="0" w:space="0" w:color="auto"/>
                                                      </w:divBdr>
                                                    </w:div>
                                                    <w:div w:id="1263102631">
                                                      <w:marLeft w:val="0"/>
                                                      <w:marRight w:val="0"/>
                                                      <w:marTop w:val="0"/>
                                                      <w:marBottom w:val="0"/>
                                                      <w:divBdr>
                                                        <w:top w:val="none" w:sz="0" w:space="0" w:color="auto"/>
                                                        <w:left w:val="none" w:sz="0" w:space="0" w:color="auto"/>
                                                        <w:bottom w:val="none" w:sz="0" w:space="0" w:color="auto"/>
                                                        <w:right w:val="none" w:sz="0" w:space="0" w:color="auto"/>
                                                      </w:divBdr>
                                                    </w:div>
                                                    <w:div w:id="1128233409">
                                                      <w:marLeft w:val="0"/>
                                                      <w:marRight w:val="0"/>
                                                      <w:marTop w:val="0"/>
                                                      <w:marBottom w:val="0"/>
                                                      <w:divBdr>
                                                        <w:top w:val="none" w:sz="0" w:space="0" w:color="auto"/>
                                                        <w:left w:val="none" w:sz="0" w:space="0" w:color="auto"/>
                                                        <w:bottom w:val="none" w:sz="0" w:space="0" w:color="auto"/>
                                                        <w:right w:val="none" w:sz="0" w:space="0" w:color="auto"/>
                                                      </w:divBdr>
                                                    </w:div>
                                                    <w:div w:id="388113878">
                                                      <w:marLeft w:val="0"/>
                                                      <w:marRight w:val="0"/>
                                                      <w:marTop w:val="0"/>
                                                      <w:marBottom w:val="0"/>
                                                      <w:divBdr>
                                                        <w:top w:val="none" w:sz="0" w:space="0" w:color="auto"/>
                                                        <w:left w:val="none" w:sz="0" w:space="0" w:color="auto"/>
                                                        <w:bottom w:val="none" w:sz="0" w:space="0" w:color="auto"/>
                                                        <w:right w:val="none" w:sz="0" w:space="0" w:color="auto"/>
                                                      </w:divBdr>
                                                    </w:div>
                                                    <w:div w:id="282270460">
                                                      <w:marLeft w:val="0"/>
                                                      <w:marRight w:val="0"/>
                                                      <w:marTop w:val="0"/>
                                                      <w:marBottom w:val="0"/>
                                                      <w:divBdr>
                                                        <w:top w:val="single" w:sz="6" w:space="13" w:color="CCCCCC"/>
                                                        <w:left w:val="none" w:sz="0" w:space="0" w:color="auto"/>
                                                        <w:bottom w:val="none" w:sz="0" w:space="0" w:color="auto"/>
                                                        <w:right w:val="none" w:sz="0" w:space="0" w:color="auto"/>
                                                      </w:divBdr>
                                                    </w:div>
                                                    <w:div w:id="879056051">
                                                      <w:marLeft w:val="0"/>
                                                      <w:marRight w:val="0"/>
                                                      <w:marTop w:val="0"/>
                                                      <w:marBottom w:val="0"/>
                                                      <w:divBdr>
                                                        <w:top w:val="none" w:sz="0" w:space="0" w:color="auto"/>
                                                        <w:left w:val="none" w:sz="0" w:space="0" w:color="auto"/>
                                                        <w:bottom w:val="none" w:sz="0" w:space="0" w:color="auto"/>
                                                        <w:right w:val="none" w:sz="0" w:space="0" w:color="auto"/>
                                                      </w:divBdr>
                                                    </w:div>
                                                    <w:div w:id="1837571445">
                                                      <w:marLeft w:val="0"/>
                                                      <w:marRight w:val="0"/>
                                                      <w:marTop w:val="0"/>
                                                      <w:marBottom w:val="0"/>
                                                      <w:divBdr>
                                                        <w:top w:val="none" w:sz="0" w:space="0" w:color="auto"/>
                                                        <w:left w:val="none" w:sz="0" w:space="0" w:color="auto"/>
                                                        <w:bottom w:val="none" w:sz="0" w:space="0" w:color="auto"/>
                                                        <w:right w:val="none" w:sz="0" w:space="0" w:color="auto"/>
                                                      </w:divBdr>
                                                    </w:div>
                                                    <w:div w:id="706638920">
                                                      <w:marLeft w:val="0"/>
                                                      <w:marRight w:val="0"/>
                                                      <w:marTop w:val="0"/>
                                                      <w:marBottom w:val="0"/>
                                                      <w:divBdr>
                                                        <w:top w:val="none" w:sz="0" w:space="0" w:color="auto"/>
                                                        <w:left w:val="none" w:sz="0" w:space="0" w:color="auto"/>
                                                        <w:bottom w:val="none" w:sz="0" w:space="0" w:color="auto"/>
                                                        <w:right w:val="none" w:sz="0" w:space="0" w:color="auto"/>
                                                      </w:divBdr>
                                                    </w:div>
                                                    <w:div w:id="662319344">
                                                      <w:marLeft w:val="0"/>
                                                      <w:marRight w:val="0"/>
                                                      <w:marTop w:val="0"/>
                                                      <w:marBottom w:val="0"/>
                                                      <w:divBdr>
                                                        <w:top w:val="none" w:sz="0" w:space="0" w:color="auto"/>
                                                        <w:left w:val="none" w:sz="0" w:space="0" w:color="auto"/>
                                                        <w:bottom w:val="none" w:sz="0" w:space="0" w:color="auto"/>
                                                        <w:right w:val="none" w:sz="0" w:space="0" w:color="auto"/>
                                                      </w:divBdr>
                                                    </w:div>
                                                    <w:div w:id="243682934">
                                                      <w:marLeft w:val="0"/>
                                                      <w:marRight w:val="0"/>
                                                      <w:marTop w:val="0"/>
                                                      <w:marBottom w:val="0"/>
                                                      <w:divBdr>
                                                        <w:top w:val="none" w:sz="0" w:space="0" w:color="auto"/>
                                                        <w:left w:val="none" w:sz="0" w:space="0" w:color="auto"/>
                                                        <w:bottom w:val="none" w:sz="0" w:space="0" w:color="auto"/>
                                                        <w:right w:val="none" w:sz="0" w:space="0" w:color="auto"/>
                                                      </w:divBdr>
                                                    </w:div>
                                                    <w:div w:id="593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226690">
      <w:bodyDiv w:val="1"/>
      <w:marLeft w:val="0"/>
      <w:marRight w:val="0"/>
      <w:marTop w:val="0"/>
      <w:marBottom w:val="0"/>
      <w:divBdr>
        <w:top w:val="none" w:sz="0" w:space="0" w:color="auto"/>
        <w:left w:val="none" w:sz="0" w:space="0" w:color="auto"/>
        <w:bottom w:val="none" w:sz="0" w:space="0" w:color="auto"/>
        <w:right w:val="none" w:sz="0" w:space="0" w:color="auto"/>
      </w:divBdr>
      <w:divsChild>
        <w:div w:id="1393115640">
          <w:marLeft w:val="0"/>
          <w:marRight w:val="0"/>
          <w:marTop w:val="0"/>
          <w:marBottom w:val="0"/>
          <w:divBdr>
            <w:top w:val="single" w:sz="6" w:space="13" w:color="CCCCCC"/>
            <w:left w:val="none" w:sz="0" w:space="0" w:color="auto"/>
            <w:bottom w:val="none" w:sz="0" w:space="0" w:color="auto"/>
            <w:right w:val="none" w:sz="0" w:space="0" w:color="auto"/>
          </w:divBdr>
        </w:div>
      </w:divsChild>
    </w:div>
    <w:div w:id="1556311217">
      <w:bodyDiv w:val="1"/>
      <w:marLeft w:val="0"/>
      <w:marRight w:val="0"/>
      <w:marTop w:val="0"/>
      <w:marBottom w:val="0"/>
      <w:divBdr>
        <w:top w:val="none" w:sz="0" w:space="0" w:color="auto"/>
        <w:left w:val="none" w:sz="0" w:space="0" w:color="auto"/>
        <w:bottom w:val="none" w:sz="0" w:space="0" w:color="auto"/>
        <w:right w:val="none" w:sz="0" w:space="0" w:color="auto"/>
      </w:divBdr>
    </w:div>
    <w:div w:id="1571110172">
      <w:marLeft w:val="0"/>
      <w:marRight w:val="0"/>
      <w:marTop w:val="0"/>
      <w:marBottom w:val="0"/>
      <w:divBdr>
        <w:top w:val="none" w:sz="0" w:space="0" w:color="auto"/>
        <w:left w:val="none" w:sz="0" w:space="0" w:color="auto"/>
        <w:bottom w:val="none" w:sz="0" w:space="0" w:color="auto"/>
        <w:right w:val="none" w:sz="0" w:space="0" w:color="auto"/>
      </w:divBdr>
    </w:div>
    <w:div w:id="1578128366">
      <w:bodyDiv w:val="1"/>
      <w:marLeft w:val="0"/>
      <w:marRight w:val="0"/>
      <w:marTop w:val="0"/>
      <w:marBottom w:val="0"/>
      <w:divBdr>
        <w:top w:val="none" w:sz="0" w:space="0" w:color="auto"/>
        <w:left w:val="none" w:sz="0" w:space="0" w:color="auto"/>
        <w:bottom w:val="none" w:sz="0" w:space="0" w:color="auto"/>
        <w:right w:val="none" w:sz="0" w:space="0" w:color="auto"/>
      </w:divBdr>
      <w:divsChild>
        <w:div w:id="340352723">
          <w:marLeft w:val="0"/>
          <w:marRight w:val="0"/>
          <w:marTop w:val="0"/>
          <w:marBottom w:val="0"/>
          <w:divBdr>
            <w:top w:val="single" w:sz="6" w:space="13" w:color="CCCCCC"/>
            <w:left w:val="none" w:sz="0" w:space="0" w:color="auto"/>
            <w:bottom w:val="none" w:sz="0" w:space="0" w:color="auto"/>
            <w:right w:val="none" w:sz="0" w:space="0" w:color="auto"/>
          </w:divBdr>
        </w:div>
      </w:divsChild>
    </w:div>
    <w:div w:id="1617561925">
      <w:bodyDiv w:val="1"/>
      <w:marLeft w:val="0"/>
      <w:marRight w:val="0"/>
      <w:marTop w:val="0"/>
      <w:marBottom w:val="0"/>
      <w:divBdr>
        <w:top w:val="none" w:sz="0" w:space="0" w:color="auto"/>
        <w:left w:val="none" w:sz="0" w:space="0" w:color="auto"/>
        <w:bottom w:val="none" w:sz="0" w:space="0" w:color="auto"/>
        <w:right w:val="none" w:sz="0" w:space="0" w:color="auto"/>
      </w:divBdr>
      <w:divsChild>
        <w:div w:id="351420476">
          <w:marLeft w:val="0"/>
          <w:marRight w:val="0"/>
          <w:marTop w:val="0"/>
          <w:marBottom w:val="0"/>
          <w:divBdr>
            <w:top w:val="single" w:sz="6" w:space="13" w:color="CCCCCC"/>
            <w:left w:val="none" w:sz="0" w:space="0" w:color="auto"/>
            <w:bottom w:val="none" w:sz="0" w:space="0" w:color="auto"/>
            <w:right w:val="none" w:sz="0" w:space="0" w:color="auto"/>
          </w:divBdr>
        </w:div>
      </w:divsChild>
    </w:div>
    <w:div w:id="1621764557">
      <w:bodyDiv w:val="1"/>
      <w:marLeft w:val="0"/>
      <w:marRight w:val="0"/>
      <w:marTop w:val="0"/>
      <w:marBottom w:val="0"/>
      <w:divBdr>
        <w:top w:val="none" w:sz="0" w:space="0" w:color="auto"/>
        <w:left w:val="none" w:sz="0" w:space="0" w:color="auto"/>
        <w:bottom w:val="none" w:sz="0" w:space="0" w:color="auto"/>
        <w:right w:val="none" w:sz="0" w:space="0" w:color="auto"/>
      </w:divBdr>
    </w:div>
    <w:div w:id="1633250104">
      <w:bodyDiv w:val="1"/>
      <w:marLeft w:val="0"/>
      <w:marRight w:val="0"/>
      <w:marTop w:val="0"/>
      <w:marBottom w:val="0"/>
      <w:divBdr>
        <w:top w:val="none" w:sz="0" w:space="0" w:color="auto"/>
        <w:left w:val="none" w:sz="0" w:space="0" w:color="auto"/>
        <w:bottom w:val="none" w:sz="0" w:space="0" w:color="auto"/>
        <w:right w:val="none" w:sz="0" w:space="0" w:color="auto"/>
      </w:divBdr>
      <w:divsChild>
        <w:div w:id="1797940837">
          <w:marLeft w:val="0"/>
          <w:marRight w:val="0"/>
          <w:marTop w:val="0"/>
          <w:marBottom w:val="0"/>
          <w:divBdr>
            <w:top w:val="single" w:sz="6" w:space="13" w:color="CCCCCC"/>
            <w:left w:val="none" w:sz="0" w:space="0" w:color="auto"/>
            <w:bottom w:val="none" w:sz="0" w:space="0" w:color="auto"/>
            <w:right w:val="none" w:sz="0" w:space="0" w:color="auto"/>
          </w:divBdr>
        </w:div>
      </w:divsChild>
    </w:div>
    <w:div w:id="1638951938">
      <w:bodyDiv w:val="1"/>
      <w:marLeft w:val="0"/>
      <w:marRight w:val="0"/>
      <w:marTop w:val="0"/>
      <w:marBottom w:val="0"/>
      <w:divBdr>
        <w:top w:val="none" w:sz="0" w:space="0" w:color="auto"/>
        <w:left w:val="none" w:sz="0" w:space="0" w:color="auto"/>
        <w:bottom w:val="none" w:sz="0" w:space="0" w:color="auto"/>
        <w:right w:val="none" w:sz="0" w:space="0" w:color="auto"/>
      </w:divBdr>
      <w:divsChild>
        <w:div w:id="1614551621">
          <w:marLeft w:val="0"/>
          <w:marRight w:val="0"/>
          <w:marTop w:val="0"/>
          <w:marBottom w:val="0"/>
          <w:divBdr>
            <w:top w:val="single" w:sz="6" w:space="13" w:color="CCCCCC"/>
            <w:left w:val="none" w:sz="0" w:space="0" w:color="auto"/>
            <w:bottom w:val="none" w:sz="0" w:space="0" w:color="auto"/>
            <w:right w:val="none" w:sz="0" w:space="0" w:color="auto"/>
          </w:divBdr>
        </w:div>
      </w:divsChild>
    </w:div>
    <w:div w:id="1642615901">
      <w:bodyDiv w:val="1"/>
      <w:marLeft w:val="0"/>
      <w:marRight w:val="0"/>
      <w:marTop w:val="0"/>
      <w:marBottom w:val="0"/>
      <w:divBdr>
        <w:top w:val="none" w:sz="0" w:space="0" w:color="auto"/>
        <w:left w:val="none" w:sz="0" w:space="0" w:color="auto"/>
        <w:bottom w:val="none" w:sz="0" w:space="0" w:color="auto"/>
        <w:right w:val="none" w:sz="0" w:space="0" w:color="auto"/>
      </w:divBdr>
    </w:div>
    <w:div w:id="1659384941">
      <w:bodyDiv w:val="1"/>
      <w:marLeft w:val="0"/>
      <w:marRight w:val="0"/>
      <w:marTop w:val="0"/>
      <w:marBottom w:val="0"/>
      <w:divBdr>
        <w:top w:val="none" w:sz="0" w:space="0" w:color="auto"/>
        <w:left w:val="none" w:sz="0" w:space="0" w:color="auto"/>
        <w:bottom w:val="none" w:sz="0" w:space="0" w:color="auto"/>
        <w:right w:val="none" w:sz="0" w:space="0" w:color="auto"/>
      </w:divBdr>
      <w:divsChild>
        <w:div w:id="415827554">
          <w:marLeft w:val="0"/>
          <w:marRight w:val="0"/>
          <w:marTop w:val="0"/>
          <w:marBottom w:val="0"/>
          <w:divBdr>
            <w:top w:val="none" w:sz="0" w:space="0" w:color="auto"/>
            <w:left w:val="none" w:sz="0" w:space="0" w:color="auto"/>
            <w:bottom w:val="none" w:sz="0" w:space="0" w:color="auto"/>
            <w:right w:val="none" w:sz="0" w:space="0" w:color="auto"/>
          </w:divBdr>
          <w:divsChild>
            <w:div w:id="157045223">
              <w:marLeft w:val="0"/>
              <w:marRight w:val="0"/>
              <w:marTop w:val="0"/>
              <w:marBottom w:val="0"/>
              <w:divBdr>
                <w:top w:val="none" w:sz="0" w:space="0" w:color="auto"/>
                <w:left w:val="none" w:sz="0" w:space="0" w:color="auto"/>
                <w:bottom w:val="none" w:sz="0" w:space="0" w:color="auto"/>
                <w:right w:val="none" w:sz="0" w:space="0" w:color="auto"/>
              </w:divBdr>
              <w:divsChild>
                <w:div w:id="844785585">
                  <w:marLeft w:val="0"/>
                  <w:marRight w:val="0"/>
                  <w:marTop w:val="0"/>
                  <w:marBottom w:val="0"/>
                  <w:divBdr>
                    <w:top w:val="none" w:sz="0" w:space="0" w:color="auto"/>
                    <w:left w:val="none" w:sz="0" w:space="0" w:color="auto"/>
                    <w:bottom w:val="none" w:sz="0" w:space="0" w:color="auto"/>
                    <w:right w:val="none" w:sz="0" w:space="0" w:color="auto"/>
                  </w:divBdr>
                  <w:divsChild>
                    <w:div w:id="360670763">
                      <w:marLeft w:val="0"/>
                      <w:marRight w:val="0"/>
                      <w:marTop w:val="0"/>
                      <w:marBottom w:val="0"/>
                      <w:divBdr>
                        <w:top w:val="none" w:sz="0" w:space="0" w:color="auto"/>
                        <w:left w:val="none" w:sz="0" w:space="0" w:color="auto"/>
                        <w:bottom w:val="none" w:sz="0" w:space="0" w:color="auto"/>
                        <w:right w:val="none" w:sz="0" w:space="0" w:color="auto"/>
                      </w:divBdr>
                      <w:divsChild>
                        <w:div w:id="2125538804">
                          <w:marLeft w:val="0"/>
                          <w:marRight w:val="0"/>
                          <w:marTop w:val="0"/>
                          <w:marBottom w:val="0"/>
                          <w:divBdr>
                            <w:top w:val="none" w:sz="0" w:space="0" w:color="auto"/>
                            <w:left w:val="none" w:sz="0" w:space="0" w:color="auto"/>
                            <w:bottom w:val="none" w:sz="0" w:space="0" w:color="auto"/>
                            <w:right w:val="none" w:sz="0" w:space="0" w:color="auto"/>
                          </w:divBdr>
                          <w:divsChild>
                            <w:div w:id="835539313">
                              <w:marLeft w:val="0"/>
                              <w:marRight w:val="0"/>
                              <w:marTop w:val="0"/>
                              <w:marBottom w:val="0"/>
                              <w:divBdr>
                                <w:top w:val="none" w:sz="0" w:space="0" w:color="auto"/>
                                <w:left w:val="none" w:sz="0" w:space="0" w:color="auto"/>
                                <w:bottom w:val="none" w:sz="0" w:space="0" w:color="auto"/>
                                <w:right w:val="none" w:sz="0" w:space="0" w:color="auto"/>
                              </w:divBdr>
                              <w:divsChild>
                                <w:div w:id="777218790">
                                  <w:marLeft w:val="0"/>
                                  <w:marRight w:val="0"/>
                                  <w:marTop w:val="0"/>
                                  <w:marBottom w:val="0"/>
                                  <w:divBdr>
                                    <w:top w:val="none" w:sz="0" w:space="0" w:color="auto"/>
                                    <w:left w:val="none" w:sz="0" w:space="0" w:color="auto"/>
                                    <w:bottom w:val="none" w:sz="0" w:space="0" w:color="auto"/>
                                    <w:right w:val="none" w:sz="0" w:space="0" w:color="auto"/>
                                  </w:divBdr>
                                  <w:divsChild>
                                    <w:div w:id="1102454690">
                                      <w:marLeft w:val="0"/>
                                      <w:marRight w:val="0"/>
                                      <w:marTop w:val="0"/>
                                      <w:marBottom w:val="0"/>
                                      <w:divBdr>
                                        <w:top w:val="none" w:sz="0" w:space="0" w:color="auto"/>
                                        <w:left w:val="none" w:sz="0" w:space="0" w:color="auto"/>
                                        <w:bottom w:val="none" w:sz="0" w:space="0" w:color="auto"/>
                                        <w:right w:val="none" w:sz="0" w:space="0" w:color="auto"/>
                                      </w:divBdr>
                                      <w:divsChild>
                                        <w:div w:id="1104376702">
                                          <w:marLeft w:val="0"/>
                                          <w:marRight w:val="0"/>
                                          <w:marTop w:val="0"/>
                                          <w:marBottom w:val="0"/>
                                          <w:divBdr>
                                            <w:top w:val="none" w:sz="0" w:space="0" w:color="auto"/>
                                            <w:left w:val="none" w:sz="0" w:space="0" w:color="auto"/>
                                            <w:bottom w:val="none" w:sz="0" w:space="0" w:color="auto"/>
                                            <w:right w:val="none" w:sz="0" w:space="0" w:color="auto"/>
                                          </w:divBdr>
                                          <w:divsChild>
                                            <w:div w:id="536743051">
                                              <w:marLeft w:val="0"/>
                                              <w:marRight w:val="0"/>
                                              <w:marTop w:val="0"/>
                                              <w:marBottom w:val="0"/>
                                              <w:divBdr>
                                                <w:top w:val="none" w:sz="0" w:space="0" w:color="auto"/>
                                                <w:left w:val="none" w:sz="0" w:space="0" w:color="auto"/>
                                                <w:bottom w:val="none" w:sz="0" w:space="0" w:color="auto"/>
                                                <w:right w:val="none" w:sz="0" w:space="0" w:color="auto"/>
                                              </w:divBdr>
                                              <w:divsChild>
                                                <w:div w:id="1482650202">
                                                  <w:marLeft w:val="0"/>
                                                  <w:marRight w:val="0"/>
                                                  <w:marTop w:val="0"/>
                                                  <w:marBottom w:val="0"/>
                                                  <w:divBdr>
                                                    <w:top w:val="none" w:sz="0" w:space="0" w:color="auto"/>
                                                    <w:left w:val="none" w:sz="0" w:space="0" w:color="auto"/>
                                                    <w:bottom w:val="none" w:sz="0" w:space="0" w:color="auto"/>
                                                    <w:right w:val="none" w:sz="0" w:space="0" w:color="auto"/>
                                                  </w:divBdr>
                                                  <w:divsChild>
                                                    <w:div w:id="1169442933">
                                                      <w:marLeft w:val="0"/>
                                                      <w:marRight w:val="0"/>
                                                      <w:marTop w:val="0"/>
                                                      <w:marBottom w:val="0"/>
                                                      <w:divBdr>
                                                        <w:top w:val="none" w:sz="0" w:space="0" w:color="auto"/>
                                                        <w:left w:val="none" w:sz="0" w:space="0" w:color="auto"/>
                                                        <w:bottom w:val="none" w:sz="0" w:space="0" w:color="auto"/>
                                                        <w:right w:val="none" w:sz="0" w:space="0" w:color="auto"/>
                                                      </w:divBdr>
                                                    </w:div>
                                                    <w:div w:id="1280408650">
                                                      <w:marLeft w:val="0"/>
                                                      <w:marRight w:val="0"/>
                                                      <w:marTop w:val="0"/>
                                                      <w:marBottom w:val="0"/>
                                                      <w:divBdr>
                                                        <w:top w:val="none" w:sz="0" w:space="0" w:color="auto"/>
                                                        <w:left w:val="none" w:sz="0" w:space="0" w:color="auto"/>
                                                        <w:bottom w:val="none" w:sz="0" w:space="0" w:color="auto"/>
                                                        <w:right w:val="none" w:sz="0" w:space="0" w:color="auto"/>
                                                      </w:divBdr>
                                                    </w:div>
                                                    <w:div w:id="1536189029">
                                                      <w:marLeft w:val="0"/>
                                                      <w:marRight w:val="0"/>
                                                      <w:marTop w:val="0"/>
                                                      <w:marBottom w:val="0"/>
                                                      <w:divBdr>
                                                        <w:top w:val="none" w:sz="0" w:space="0" w:color="auto"/>
                                                        <w:left w:val="none" w:sz="0" w:space="0" w:color="auto"/>
                                                        <w:bottom w:val="none" w:sz="0" w:space="0" w:color="auto"/>
                                                        <w:right w:val="none" w:sz="0" w:space="0" w:color="auto"/>
                                                      </w:divBdr>
                                                    </w:div>
                                                    <w:div w:id="1676416393">
                                                      <w:marLeft w:val="0"/>
                                                      <w:marRight w:val="0"/>
                                                      <w:marTop w:val="0"/>
                                                      <w:marBottom w:val="0"/>
                                                      <w:divBdr>
                                                        <w:top w:val="none" w:sz="0" w:space="0" w:color="auto"/>
                                                        <w:left w:val="none" w:sz="0" w:space="0" w:color="auto"/>
                                                        <w:bottom w:val="none" w:sz="0" w:space="0" w:color="auto"/>
                                                        <w:right w:val="none" w:sz="0" w:space="0" w:color="auto"/>
                                                      </w:divBdr>
                                                    </w:div>
                                                    <w:div w:id="742723784">
                                                      <w:marLeft w:val="0"/>
                                                      <w:marRight w:val="0"/>
                                                      <w:marTop w:val="0"/>
                                                      <w:marBottom w:val="0"/>
                                                      <w:divBdr>
                                                        <w:top w:val="none" w:sz="0" w:space="0" w:color="auto"/>
                                                        <w:left w:val="none" w:sz="0" w:space="0" w:color="auto"/>
                                                        <w:bottom w:val="none" w:sz="0" w:space="0" w:color="auto"/>
                                                        <w:right w:val="none" w:sz="0" w:space="0" w:color="auto"/>
                                                      </w:divBdr>
                                                    </w:div>
                                                    <w:div w:id="1643193347">
                                                      <w:marLeft w:val="0"/>
                                                      <w:marRight w:val="0"/>
                                                      <w:marTop w:val="0"/>
                                                      <w:marBottom w:val="0"/>
                                                      <w:divBdr>
                                                        <w:top w:val="none" w:sz="0" w:space="0" w:color="auto"/>
                                                        <w:left w:val="none" w:sz="0" w:space="0" w:color="auto"/>
                                                        <w:bottom w:val="none" w:sz="0" w:space="0" w:color="auto"/>
                                                        <w:right w:val="none" w:sz="0" w:space="0" w:color="auto"/>
                                                      </w:divBdr>
                                                    </w:div>
                                                    <w:div w:id="122122499">
                                                      <w:marLeft w:val="0"/>
                                                      <w:marRight w:val="0"/>
                                                      <w:marTop w:val="0"/>
                                                      <w:marBottom w:val="0"/>
                                                      <w:divBdr>
                                                        <w:top w:val="none" w:sz="0" w:space="0" w:color="auto"/>
                                                        <w:left w:val="none" w:sz="0" w:space="0" w:color="auto"/>
                                                        <w:bottom w:val="none" w:sz="0" w:space="0" w:color="auto"/>
                                                        <w:right w:val="none" w:sz="0" w:space="0" w:color="auto"/>
                                                      </w:divBdr>
                                                    </w:div>
                                                    <w:div w:id="388039773">
                                                      <w:marLeft w:val="0"/>
                                                      <w:marRight w:val="0"/>
                                                      <w:marTop w:val="0"/>
                                                      <w:marBottom w:val="0"/>
                                                      <w:divBdr>
                                                        <w:top w:val="none" w:sz="0" w:space="0" w:color="auto"/>
                                                        <w:left w:val="none" w:sz="0" w:space="0" w:color="auto"/>
                                                        <w:bottom w:val="none" w:sz="0" w:space="0" w:color="auto"/>
                                                        <w:right w:val="none" w:sz="0" w:space="0" w:color="auto"/>
                                                      </w:divBdr>
                                                    </w:div>
                                                    <w:div w:id="1523857918">
                                                      <w:marLeft w:val="0"/>
                                                      <w:marRight w:val="0"/>
                                                      <w:marTop w:val="0"/>
                                                      <w:marBottom w:val="0"/>
                                                      <w:divBdr>
                                                        <w:top w:val="none" w:sz="0" w:space="0" w:color="auto"/>
                                                        <w:left w:val="none" w:sz="0" w:space="0" w:color="auto"/>
                                                        <w:bottom w:val="none" w:sz="0" w:space="0" w:color="auto"/>
                                                        <w:right w:val="none" w:sz="0" w:space="0" w:color="auto"/>
                                                      </w:divBdr>
                                                    </w:div>
                                                    <w:div w:id="1401295316">
                                                      <w:marLeft w:val="0"/>
                                                      <w:marRight w:val="0"/>
                                                      <w:marTop w:val="0"/>
                                                      <w:marBottom w:val="0"/>
                                                      <w:divBdr>
                                                        <w:top w:val="none" w:sz="0" w:space="0" w:color="auto"/>
                                                        <w:left w:val="none" w:sz="0" w:space="0" w:color="auto"/>
                                                        <w:bottom w:val="none" w:sz="0" w:space="0" w:color="auto"/>
                                                        <w:right w:val="none" w:sz="0" w:space="0" w:color="auto"/>
                                                      </w:divBdr>
                                                    </w:div>
                                                    <w:div w:id="1990595677">
                                                      <w:marLeft w:val="0"/>
                                                      <w:marRight w:val="0"/>
                                                      <w:marTop w:val="0"/>
                                                      <w:marBottom w:val="0"/>
                                                      <w:divBdr>
                                                        <w:top w:val="none" w:sz="0" w:space="0" w:color="auto"/>
                                                        <w:left w:val="none" w:sz="0" w:space="0" w:color="auto"/>
                                                        <w:bottom w:val="none" w:sz="0" w:space="0" w:color="auto"/>
                                                        <w:right w:val="none" w:sz="0" w:space="0" w:color="auto"/>
                                                      </w:divBdr>
                                                    </w:div>
                                                    <w:div w:id="1046024958">
                                                      <w:marLeft w:val="0"/>
                                                      <w:marRight w:val="0"/>
                                                      <w:marTop w:val="0"/>
                                                      <w:marBottom w:val="0"/>
                                                      <w:divBdr>
                                                        <w:top w:val="none" w:sz="0" w:space="0" w:color="auto"/>
                                                        <w:left w:val="none" w:sz="0" w:space="0" w:color="auto"/>
                                                        <w:bottom w:val="none" w:sz="0" w:space="0" w:color="auto"/>
                                                        <w:right w:val="none" w:sz="0" w:space="0" w:color="auto"/>
                                                      </w:divBdr>
                                                    </w:div>
                                                    <w:div w:id="603072166">
                                                      <w:marLeft w:val="0"/>
                                                      <w:marRight w:val="0"/>
                                                      <w:marTop w:val="0"/>
                                                      <w:marBottom w:val="0"/>
                                                      <w:divBdr>
                                                        <w:top w:val="none" w:sz="0" w:space="0" w:color="auto"/>
                                                        <w:left w:val="none" w:sz="0" w:space="0" w:color="auto"/>
                                                        <w:bottom w:val="none" w:sz="0" w:space="0" w:color="auto"/>
                                                        <w:right w:val="none" w:sz="0" w:space="0" w:color="auto"/>
                                                      </w:divBdr>
                                                    </w:div>
                                                    <w:div w:id="790131851">
                                                      <w:marLeft w:val="0"/>
                                                      <w:marRight w:val="0"/>
                                                      <w:marTop w:val="0"/>
                                                      <w:marBottom w:val="0"/>
                                                      <w:divBdr>
                                                        <w:top w:val="none" w:sz="0" w:space="0" w:color="auto"/>
                                                        <w:left w:val="none" w:sz="0" w:space="0" w:color="auto"/>
                                                        <w:bottom w:val="none" w:sz="0" w:space="0" w:color="auto"/>
                                                        <w:right w:val="none" w:sz="0" w:space="0" w:color="auto"/>
                                                      </w:divBdr>
                                                    </w:div>
                                                    <w:div w:id="759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3048388">
      <w:bodyDiv w:val="1"/>
      <w:marLeft w:val="0"/>
      <w:marRight w:val="0"/>
      <w:marTop w:val="0"/>
      <w:marBottom w:val="0"/>
      <w:divBdr>
        <w:top w:val="none" w:sz="0" w:space="0" w:color="auto"/>
        <w:left w:val="none" w:sz="0" w:space="0" w:color="auto"/>
        <w:bottom w:val="none" w:sz="0" w:space="0" w:color="auto"/>
        <w:right w:val="none" w:sz="0" w:space="0" w:color="auto"/>
      </w:divBdr>
      <w:divsChild>
        <w:div w:id="1852530276">
          <w:marLeft w:val="0"/>
          <w:marRight w:val="0"/>
          <w:marTop w:val="0"/>
          <w:marBottom w:val="0"/>
          <w:divBdr>
            <w:top w:val="none" w:sz="0" w:space="0" w:color="auto"/>
            <w:left w:val="none" w:sz="0" w:space="0" w:color="auto"/>
            <w:bottom w:val="none" w:sz="0" w:space="0" w:color="auto"/>
            <w:right w:val="none" w:sz="0" w:space="0" w:color="auto"/>
          </w:divBdr>
        </w:div>
        <w:div w:id="1955139306">
          <w:marLeft w:val="0"/>
          <w:marRight w:val="0"/>
          <w:marTop w:val="0"/>
          <w:marBottom w:val="0"/>
          <w:divBdr>
            <w:top w:val="none" w:sz="0" w:space="0" w:color="auto"/>
            <w:left w:val="none" w:sz="0" w:space="0" w:color="auto"/>
            <w:bottom w:val="none" w:sz="0" w:space="0" w:color="auto"/>
            <w:right w:val="none" w:sz="0" w:space="0" w:color="auto"/>
          </w:divBdr>
        </w:div>
        <w:div w:id="514079213">
          <w:marLeft w:val="0"/>
          <w:marRight w:val="0"/>
          <w:marTop w:val="0"/>
          <w:marBottom w:val="0"/>
          <w:divBdr>
            <w:top w:val="none" w:sz="0" w:space="0" w:color="auto"/>
            <w:left w:val="none" w:sz="0" w:space="0" w:color="auto"/>
            <w:bottom w:val="none" w:sz="0" w:space="0" w:color="auto"/>
            <w:right w:val="none" w:sz="0" w:space="0" w:color="auto"/>
          </w:divBdr>
        </w:div>
        <w:div w:id="1982495439">
          <w:marLeft w:val="0"/>
          <w:marRight w:val="0"/>
          <w:marTop w:val="0"/>
          <w:marBottom w:val="0"/>
          <w:divBdr>
            <w:top w:val="none" w:sz="0" w:space="0" w:color="auto"/>
            <w:left w:val="none" w:sz="0" w:space="0" w:color="auto"/>
            <w:bottom w:val="none" w:sz="0" w:space="0" w:color="auto"/>
            <w:right w:val="none" w:sz="0" w:space="0" w:color="auto"/>
          </w:divBdr>
        </w:div>
        <w:div w:id="846748274">
          <w:marLeft w:val="0"/>
          <w:marRight w:val="0"/>
          <w:marTop w:val="0"/>
          <w:marBottom w:val="0"/>
          <w:divBdr>
            <w:top w:val="none" w:sz="0" w:space="0" w:color="auto"/>
            <w:left w:val="none" w:sz="0" w:space="0" w:color="auto"/>
            <w:bottom w:val="none" w:sz="0" w:space="0" w:color="auto"/>
            <w:right w:val="none" w:sz="0" w:space="0" w:color="auto"/>
          </w:divBdr>
        </w:div>
        <w:div w:id="423646249">
          <w:marLeft w:val="0"/>
          <w:marRight w:val="0"/>
          <w:marTop w:val="0"/>
          <w:marBottom w:val="0"/>
          <w:divBdr>
            <w:top w:val="none" w:sz="0" w:space="0" w:color="auto"/>
            <w:left w:val="none" w:sz="0" w:space="0" w:color="auto"/>
            <w:bottom w:val="none" w:sz="0" w:space="0" w:color="auto"/>
            <w:right w:val="none" w:sz="0" w:space="0" w:color="auto"/>
          </w:divBdr>
        </w:div>
        <w:div w:id="166599051">
          <w:marLeft w:val="0"/>
          <w:marRight w:val="0"/>
          <w:marTop w:val="0"/>
          <w:marBottom w:val="0"/>
          <w:divBdr>
            <w:top w:val="none" w:sz="0" w:space="0" w:color="auto"/>
            <w:left w:val="none" w:sz="0" w:space="0" w:color="auto"/>
            <w:bottom w:val="none" w:sz="0" w:space="0" w:color="auto"/>
            <w:right w:val="none" w:sz="0" w:space="0" w:color="auto"/>
          </w:divBdr>
        </w:div>
        <w:div w:id="1722707432">
          <w:marLeft w:val="0"/>
          <w:marRight w:val="0"/>
          <w:marTop w:val="0"/>
          <w:marBottom w:val="0"/>
          <w:divBdr>
            <w:top w:val="none" w:sz="0" w:space="0" w:color="auto"/>
            <w:left w:val="none" w:sz="0" w:space="0" w:color="auto"/>
            <w:bottom w:val="none" w:sz="0" w:space="0" w:color="auto"/>
            <w:right w:val="none" w:sz="0" w:space="0" w:color="auto"/>
          </w:divBdr>
        </w:div>
        <w:div w:id="258105127">
          <w:marLeft w:val="0"/>
          <w:marRight w:val="0"/>
          <w:marTop w:val="0"/>
          <w:marBottom w:val="0"/>
          <w:divBdr>
            <w:top w:val="none" w:sz="0" w:space="0" w:color="auto"/>
            <w:left w:val="none" w:sz="0" w:space="0" w:color="auto"/>
            <w:bottom w:val="none" w:sz="0" w:space="0" w:color="auto"/>
            <w:right w:val="none" w:sz="0" w:space="0" w:color="auto"/>
          </w:divBdr>
        </w:div>
        <w:div w:id="1440445240">
          <w:marLeft w:val="0"/>
          <w:marRight w:val="0"/>
          <w:marTop w:val="0"/>
          <w:marBottom w:val="0"/>
          <w:divBdr>
            <w:top w:val="none" w:sz="0" w:space="0" w:color="auto"/>
            <w:left w:val="none" w:sz="0" w:space="0" w:color="auto"/>
            <w:bottom w:val="none" w:sz="0" w:space="0" w:color="auto"/>
            <w:right w:val="none" w:sz="0" w:space="0" w:color="auto"/>
          </w:divBdr>
        </w:div>
        <w:div w:id="729034249">
          <w:marLeft w:val="0"/>
          <w:marRight w:val="0"/>
          <w:marTop w:val="0"/>
          <w:marBottom w:val="0"/>
          <w:divBdr>
            <w:top w:val="none" w:sz="0" w:space="0" w:color="auto"/>
            <w:left w:val="none" w:sz="0" w:space="0" w:color="auto"/>
            <w:bottom w:val="none" w:sz="0" w:space="0" w:color="auto"/>
            <w:right w:val="none" w:sz="0" w:space="0" w:color="auto"/>
          </w:divBdr>
        </w:div>
        <w:div w:id="1165629667">
          <w:marLeft w:val="0"/>
          <w:marRight w:val="0"/>
          <w:marTop w:val="0"/>
          <w:marBottom w:val="0"/>
          <w:divBdr>
            <w:top w:val="none" w:sz="0" w:space="0" w:color="auto"/>
            <w:left w:val="none" w:sz="0" w:space="0" w:color="auto"/>
            <w:bottom w:val="none" w:sz="0" w:space="0" w:color="auto"/>
            <w:right w:val="none" w:sz="0" w:space="0" w:color="auto"/>
          </w:divBdr>
        </w:div>
        <w:div w:id="1000623247">
          <w:marLeft w:val="0"/>
          <w:marRight w:val="0"/>
          <w:marTop w:val="0"/>
          <w:marBottom w:val="0"/>
          <w:divBdr>
            <w:top w:val="none" w:sz="0" w:space="0" w:color="auto"/>
            <w:left w:val="none" w:sz="0" w:space="0" w:color="auto"/>
            <w:bottom w:val="none" w:sz="0" w:space="0" w:color="auto"/>
            <w:right w:val="none" w:sz="0" w:space="0" w:color="auto"/>
          </w:divBdr>
        </w:div>
        <w:div w:id="842629058">
          <w:marLeft w:val="0"/>
          <w:marRight w:val="0"/>
          <w:marTop w:val="0"/>
          <w:marBottom w:val="0"/>
          <w:divBdr>
            <w:top w:val="none" w:sz="0" w:space="0" w:color="auto"/>
            <w:left w:val="none" w:sz="0" w:space="0" w:color="auto"/>
            <w:bottom w:val="none" w:sz="0" w:space="0" w:color="auto"/>
            <w:right w:val="none" w:sz="0" w:space="0" w:color="auto"/>
          </w:divBdr>
        </w:div>
        <w:div w:id="1525440419">
          <w:marLeft w:val="0"/>
          <w:marRight w:val="0"/>
          <w:marTop w:val="0"/>
          <w:marBottom w:val="0"/>
          <w:divBdr>
            <w:top w:val="none" w:sz="0" w:space="0" w:color="auto"/>
            <w:left w:val="none" w:sz="0" w:space="0" w:color="auto"/>
            <w:bottom w:val="none" w:sz="0" w:space="0" w:color="auto"/>
            <w:right w:val="none" w:sz="0" w:space="0" w:color="auto"/>
          </w:divBdr>
        </w:div>
        <w:div w:id="1748073390">
          <w:marLeft w:val="0"/>
          <w:marRight w:val="0"/>
          <w:marTop w:val="0"/>
          <w:marBottom w:val="0"/>
          <w:divBdr>
            <w:top w:val="none" w:sz="0" w:space="0" w:color="auto"/>
            <w:left w:val="none" w:sz="0" w:space="0" w:color="auto"/>
            <w:bottom w:val="none" w:sz="0" w:space="0" w:color="auto"/>
            <w:right w:val="none" w:sz="0" w:space="0" w:color="auto"/>
          </w:divBdr>
        </w:div>
        <w:div w:id="547297877">
          <w:marLeft w:val="0"/>
          <w:marRight w:val="0"/>
          <w:marTop w:val="0"/>
          <w:marBottom w:val="0"/>
          <w:divBdr>
            <w:top w:val="none" w:sz="0" w:space="0" w:color="auto"/>
            <w:left w:val="none" w:sz="0" w:space="0" w:color="auto"/>
            <w:bottom w:val="none" w:sz="0" w:space="0" w:color="auto"/>
            <w:right w:val="none" w:sz="0" w:space="0" w:color="auto"/>
          </w:divBdr>
        </w:div>
        <w:div w:id="1183469460">
          <w:marLeft w:val="0"/>
          <w:marRight w:val="0"/>
          <w:marTop w:val="0"/>
          <w:marBottom w:val="0"/>
          <w:divBdr>
            <w:top w:val="none" w:sz="0" w:space="0" w:color="auto"/>
            <w:left w:val="none" w:sz="0" w:space="0" w:color="auto"/>
            <w:bottom w:val="none" w:sz="0" w:space="0" w:color="auto"/>
            <w:right w:val="none" w:sz="0" w:space="0" w:color="auto"/>
          </w:divBdr>
        </w:div>
        <w:div w:id="1702435064">
          <w:marLeft w:val="0"/>
          <w:marRight w:val="0"/>
          <w:marTop w:val="0"/>
          <w:marBottom w:val="0"/>
          <w:divBdr>
            <w:top w:val="none" w:sz="0" w:space="0" w:color="auto"/>
            <w:left w:val="none" w:sz="0" w:space="0" w:color="auto"/>
            <w:bottom w:val="none" w:sz="0" w:space="0" w:color="auto"/>
            <w:right w:val="none" w:sz="0" w:space="0" w:color="auto"/>
          </w:divBdr>
        </w:div>
        <w:div w:id="1573664384">
          <w:marLeft w:val="0"/>
          <w:marRight w:val="0"/>
          <w:marTop w:val="0"/>
          <w:marBottom w:val="0"/>
          <w:divBdr>
            <w:top w:val="none" w:sz="0" w:space="0" w:color="auto"/>
            <w:left w:val="none" w:sz="0" w:space="0" w:color="auto"/>
            <w:bottom w:val="none" w:sz="0" w:space="0" w:color="auto"/>
            <w:right w:val="none" w:sz="0" w:space="0" w:color="auto"/>
          </w:divBdr>
        </w:div>
        <w:div w:id="1174220822">
          <w:marLeft w:val="0"/>
          <w:marRight w:val="0"/>
          <w:marTop w:val="0"/>
          <w:marBottom w:val="0"/>
          <w:divBdr>
            <w:top w:val="none" w:sz="0" w:space="0" w:color="auto"/>
            <w:left w:val="none" w:sz="0" w:space="0" w:color="auto"/>
            <w:bottom w:val="none" w:sz="0" w:space="0" w:color="auto"/>
            <w:right w:val="none" w:sz="0" w:space="0" w:color="auto"/>
          </w:divBdr>
        </w:div>
        <w:div w:id="1487159974">
          <w:marLeft w:val="0"/>
          <w:marRight w:val="0"/>
          <w:marTop w:val="0"/>
          <w:marBottom w:val="0"/>
          <w:divBdr>
            <w:top w:val="none" w:sz="0" w:space="0" w:color="auto"/>
            <w:left w:val="none" w:sz="0" w:space="0" w:color="auto"/>
            <w:bottom w:val="none" w:sz="0" w:space="0" w:color="auto"/>
            <w:right w:val="none" w:sz="0" w:space="0" w:color="auto"/>
          </w:divBdr>
        </w:div>
        <w:div w:id="42753475">
          <w:marLeft w:val="0"/>
          <w:marRight w:val="0"/>
          <w:marTop w:val="0"/>
          <w:marBottom w:val="0"/>
          <w:divBdr>
            <w:top w:val="none" w:sz="0" w:space="0" w:color="auto"/>
            <w:left w:val="none" w:sz="0" w:space="0" w:color="auto"/>
            <w:bottom w:val="none" w:sz="0" w:space="0" w:color="auto"/>
            <w:right w:val="none" w:sz="0" w:space="0" w:color="auto"/>
          </w:divBdr>
        </w:div>
        <w:div w:id="562061812">
          <w:marLeft w:val="0"/>
          <w:marRight w:val="0"/>
          <w:marTop w:val="0"/>
          <w:marBottom w:val="0"/>
          <w:divBdr>
            <w:top w:val="none" w:sz="0" w:space="0" w:color="auto"/>
            <w:left w:val="none" w:sz="0" w:space="0" w:color="auto"/>
            <w:bottom w:val="none" w:sz="0" w:space="0" w:color="auto"/>
            <w:right w:val="none" w:sz="0" w:space="0" w:color="auto"/>
          </w:divBdr>
        </w:div>
        <w:div w:id="296111583">
          <w:marLeft w:val="0"/>
          <w:marRight w:val="0"/>
          <w:marTop w:val="0"/>
          <w:marBottom w:val="0"/>
          <w:divBdr>
            <w:top w:val="none" w:sz="0" w:space="0" w:color="auto"/>
            <w:left w:val="none" w:sz="0" w:space="0" w:color="auto"/>
            <w:bottom w:val="none" w:sz="0" w:space="0" w:color="auto"/>
            <w:right w:val="none" w:sz="0" w:space="0" w:color="auto"/>
          </w:divBdr>
        </w:div>
        <w:div w:id="1748457788">
          <w:marLeft w:val="0"/>
          <w:marRight w:val="0"/>
          <w:marTop w:val="0"/>
          <w:marBottom w:val="0"/>
          <w:divBdr>
            <w:top w:val="none" w:sz="0" w:space="0" w:color="auto"/>
            <w:left w:val="none" w:sz="0" w:space="0" w:color="auto"/>
            <w:bottom w:val="none" w:sz="0" w:space="0" w:color="auto"/>
            <w:right w:val="none" w:sz="0" w:space="0" w:color="auto"/>
          </w:divBdr>
        </w:div>
        <w:div w:id="1521776745">
          <w:marLeft w:val="0"/>
          <w:marRight w:val="0"/>
          <w:marTop w:val="0"/>
          <w:marBottom w:val="0"/>
          <w:divBdr>
            <w:top w:val="none" w:sz="0" w:space="0" w:color="auto"/>
            <w:left w:val="none" w:sz="0" w:space="0" w:color="auto"/>
            <w:bottom w:val="none" w:sz="0" w:space="0" w:color="auto"/>
            <w:right w:val="none" w:sz="0" w:space="0" w:color="auto"/>
          </w:divBdr>
        </w:div>
        <w:div w:id="472866886">
          <w:marLeft w:val="0"/>
          <w:marRight w:val="0"/>
          <w:marTop w:val="0"/>
          <w:marBottom w:val="0"/>
          <w:divBdr>
            <w:top w:val="none" w:sz="0" w:space="0" w:color="auto"/>
            <w:left w:val="none" w:sz="0" w:space="0" w:color="auto"/>
            <w:bottom w:val="none" w:sz="0" w:space="0" w:color="auto"/>
            <w:right w:val="none" w:sz="0" w:space="0" w:color="auto"/>
          </w:divBdr>
        </w:div>
        <w:div w:id="1181775360">
          <w:marLeft w:val="0"/>
          <w:marRight w:val="0"/>
          <w:marTop w:val="0"/>
          <w:marBottom w:val="0"/>
          <w:divBdr>
            <w:top w:val="none" w:sz="0" w:space="0" w:color="auto"/>
            <w:left w:val="none" w:sz="0" w:space="0" w:color="auto"/>
            <w:bottom w:val="none" w:sz="0" w:space="0" w:color="auto"/>
            <w:right w:val="none" w:sz="0" w:space="0" w:color="auto"/>
          </w:divBdr>
        </w:div>
        <w:div w:id="731344967">
          <w:marLeft w:val="0"/>
          <w:marRight w:val="0"/>
          <w:marTop w:val="0"/>
          <w:marBottom w:val="0"/>
          <w:divBdr>
            <w:top w:val="none" w:sz="0" w:space="0" w:color="auto"/>
            <w:left w:val="none" w:sz="0" w:space="0" w:color="auto"/>
            <w:bottom w:val="none" w:sz="0" w:space="0" w:color="auto"/>
            <w:right w:val="none" w:sz="0" w:space="0" w:color="auto"/>
          </w:divBdr>
        </w:div>
        <w:div w:id="1799370143">
          <w:marLeft w:val="0"/>
          <w:marRight w:val="0"/>
          <w:marTop w:val="0"/>
          <w:marBottom w:val="0"/>
          <w:divBdr>
            <w:top w:val="none" w:sz="0" w:space="0" w:color="auto"/>
            <w:left w:val="none" w:sz="0" w:space="0" w:color="auto"/>
            <w:bottom w:val="none" w:sz="0" w:space="0" w:color="auto"/>
            <w:right w:val="none" w:sz="0" w:space="0" w:color="auto"/>
          </w:divBdr>
        </w:div>
        <w:div w:id="291401792">
          <w:marLeft w:val="0"/>
          <w:marRight w:val="0"/>
          <w:marTop w:val="0"/>
          <w:marBottom w:val="0"/>
          <w:divBdr>
            <w:top w:val="none" w:sz="0" w:space="0" w:color="auto"/>
            <w:left w:val="none" w:sz="0" w:space="0" w:color="auto"/>
            <w:bottom w:val="none" w:sz="0" w:space="0" w:color="auto"/>
            <w:right w:val="none" w:sz="0" w:space="0" w:color="auto"/>
          </w:divBdr>
        </w:div>
        <w:div w:id="565458237">
          <w:marLeft w:val="0"/>
          <w:marRight w:val="0"/>
          <w:marTop w:val="0"/>
          <w:marBottom w:val="0"/>
          <w:divBdr>
            <w:top w:val="none" w:sz="0" w:space="0" w:color="auto"/>
            <w:left w:val="none" w:sz="0" w:space="0" w:color="auto"/>
            <w:bottom w:val="none" w:sz="0" w:space="0" w:color="auto"/>
            <w:right w:val="none" w:sz="0" w:space="0" w:color="auto"/>
          </w:divBdr>
        </w:div>
        <w:div w:id="1525358902">
          <w:marLeft w:val="0"/>
          <w:marRight w:val="0"/>
          <w:marTop w:val="0"/>
          <w:marBottom w:val="0"/>
          <w:divBdr>
            <w:top w:val="none" w:sz="0" w:space="0" w:color="auto"/>
            <w:left w:val="none" w:sz="0" w:space="0" w:color="auto"/>
            <w:bottom w:val="none" w:sz="0" w:space="0" w:color="auto"/>
            <w:right w:val="none" w:sz="0" w:space="0" w:color="auto"/>
          </w:divBdr>
        </w:div>
        <w:div w:id="913201816">
          <w:marLeft w:val="0"/>
          <w:marRight w:val="0"/>
          <w:marTop w:val="0"/>
          <w:marBottom w:val="0"/>
          <w:divBdr>
            <w:top w:val="none" w:sz="0" w:space="0" w:color="auto"/>
            <w:left w:val="none" w:sz="0" w:space="0" w:color="auto"/>
            <w:bottom w:val="none" w:sz="0" w:space="0" w:color="auto"/>
            <w:right w:val="none" w:sz="0" w:space="0" w:color="auto"/>
          </w:divBdr>
        </w:div>
        <w:div w:id="1674065143">
          <w:marLeft w:val="0"/>
          <w:marRight w:val="0"/>
          <w:marTop w:val="0"/>
          <w:marBottom w:val="0"/>
          <w:divBdr>
            <w:top w:val="none" w:sz="0" w:space="0" w:color="auto"/>
            <w:left w:val="none" w:sz="0" w:space="0" w:color="auto"/>
            <w:bottom w:val="none" w:sz="0" w:space="0" w:color="auto"/>
            <w:right w:val="none" w:sz="0" w:space="0" w:color="auto"/>
          </w:divBdr>
        </w:div>
        <w:div w:id="1625035595">
          <w:marLeft w:val="0"/>
          <w:marRight w:val="0"/>
          <w:marTop w:val="0"/>
          <w:marBottom w:val="0"/>
          <w:divBdr>
            <w:top w:val="none" w:sz="0" w:space="0" w:color="auto"/>
            <w:left w:val="none" w:sz="0" w:space="0" w:color="auto"/>
            <w:bottom w:val="none" w:sz="0" w:space="0" w:color="auto"/>
            <w:right w:val="none" w:sz="0" w:space="0" w:color="auto"/>
          </w:divBdr>
        </w:div>
        <w:div w:id="83428699">
          <w:marLeft w:val="0"/>
          <w:marRight w:val="0"/>
          <w:marTop w:val="0"/>
          <w:marBottom w:val="0"/>
          <w:divBdr>
            <w:top w:val="none" w:sz="0" w:space="0" w:color="auto"/>
            <w:left w:val="none" w:sz="0" w:space="0" w:color="auto"/>
            <w:bottom w:val="none" w:sz="0" w:space="0" w:color="auto"/>
            <w:right w:val="none" w:sz="0" w:space="0" w:color="auto"/>
          </w:divBdr>
        </w:div>
        <w:div w:id="814763993">
          <w:marLeft w:val="0"/>
          <w:marRight w:val="0"/>
          <w:marTop w:val="0"/>
          <w:marBottom w:val="0"/>
          <w:divBdr>
            <w:top w:val="none" w:sz="0" w:space="0" w:color="auto"/>
            <w:left w:val="none" w:sz="0" w:space="0" w:color="auto"/>
            <w:bottom w:val="none" w:sz="0" w:space="0" w:color="auto"/>
            <w:right w:val="none" w:sz="0" w:space="0" w:color="auto"/>
          </w:divBdr>
        </w:div>
        <w:div w:id="1286235324">
          <w:marLeft w:val="0"/>
          <w:marRight w:val="0"/>
          <w:marTop w:val="0"/>
          <w:marBottom w:val="0"/>
          <w:divBdr>
            <w:top w:val="none" w:sz="0" w:space="0" w:color="auto"/>
            <w:left w:val="none" w:sz="0" w:space="0" w:color="auto"/>
            <w:bottom w:val="none" w:sz="0" w:space="0" w:color="auto"/>
            <w:right w:val="none" w:sz="0" w:space="0" w:color="auto"/>
          </w:divBdr>
        </w:div>
        <w:div w:id="837842903">
          <w:marLeft w:val="0"/>
          <w:marRight w:val="0"/>
          <w:marTop w:val="0"/>
          <w:marBottom w:val="0"/>
          <w:divBdr>
            <w:top w:val="none" w:sz="0" w:space="0" w:color="auto"/>
            <w:left w:val="none" w:sz="0" w:space="0" w:color="auto"/>
            <w:bottom w:val="none" w:sz="0" w:space="0" w:color="auto"/>
            <w:right w:val="none" w:sz="0" w:space="0" w:color="auto"/>
          </w:divBdr>
        </w:div>
        <w:div w:id="608709223">
          <w:marLeft w:val="0"/>
          <w:marRight w:val="0"/>
          <w:marTop w:val="0"/>
          <w:marBottom w:val="0"/>
          <w:divBdr>
            <w:top w:val="none" w:sz="0" w:space="0" w:color="auto"/>
            <w:left w:val="none" w:sz="0" w:space="0" w:color="auto"/>
            <w:bottom w:val="none" w:sz="0" w:space="0" w:color="auto"/>
            <w:right w:val="none" w:sz="0" w:space="0" w:color="auto"/>
          </w:divBdr>
        </w:div>
        <w:div w:id="1465082848">
          <w:marLeft w:val="0"/>
          <w:marRight w:val="0"/>
          <w:marTop w:val="0"/>
          <w:marBottom w:val="0"/>
          <w:divBdr>
            <w:top w:val="none" w:sz="0" w:space="0" w:color="auto"/>
            <w:left w:val="none" w:sz="0" w:space="0" w:color="auto"/>
            <w:bottom w:val="none" w:sz="0" w:space="0" w:color="auto"/>
            <w:right w:val="none" w:sz="0" w:space="0" w:color="auto"/>
          </w:divBdr>
        </w:div>
        <w:div w:id="488717920">
          <w:marLeft w:val="0"/>
          <w:marRight w:val="0"/>
          <w:marTop w:val="0"/>
          <w:marBottom w:val="0"/>
          <w:divBdr>
            <w:top w:val="none" w:sz="0" w:space="0" w:color="auto"/>
            <w:left w:val="none" w:sz="0" w:space="0" w:color="auto"/>
            <w:bottom w:val="none" w:sz="0" w:space="0" w:color="auto"/>
            <w:right w:val="none" w:sz="0" w:space="0" w:color="auto"/>
          </w:divBdr>
        </w:div>
        <w:div w:id="1763407433">
          <w:marLeft w:val="0"/>
          <w:marRight w:val="0"/>
          <w:marTop w:val="0"/>
          <w:marBottom w:val="0"/>
          <w:divBdr>
            <w:top w:val="none" w:sz="0" w:space="0" w:color="auto"/>
            <w:left w:val="none" w:sz="0" w:space="0" w:color="auto"/>
            <w:bottom w:val="none" w:sz="0" w:space="0" w:color="auto"/>
            <w:right w:val="none" w:sz="0" w:space="0" w:color="auto"/>
          </w:divBdr>
        </w:div>
        <w:div w:id="179129557">
          <w:marLeft w:val="0"/>
          <w:marRight w:val="0"/>
          <w:marTop w:val="0"/>
          <w:marBottom w:val="0"/>
          <w:divBdr>
            <w:top w:val="none" w:sz="0" w:space="0" w:color="auto"/>
            <w:left w:val="none" w:sz="0" w:space="0" w:color="auto"/>
            <w:bottom w:val="none" w:sz="0" w:space="0" w:color="auto"/>
            <w:right w:val="none" w:sz="0" w:space="0" w:color="auto"/>
          </w:divBdr>
        </w:div>
        <w:div w:id="1670713867">
          <w:marLeft w:val="0"/>
          <w:marRight w:val="0"/>
          <w:marTop w:val="0"/>
          <w:marBottom w:val="0"/>
          <w:divBdr>
            <w:top w:val="none" w:sz="0" w:space="0" w:color="auto"/>
            <w:left w:val="none" w:sz="0" w:space="0" w:color="auto"/>
            <w:bottom w:val="none" w:sz="0" w:space="0" w:color="auto"/>
            <w:right w:val="none" w:sz="0" w:space="0" w:color="auto"/>
          </w:divBdr>
        </w:div>
        <w:div w:id="737360304">
          <w:marLeft w:val="0"/>
          <w:marRight w:val="0"/>
          <w:marTop w:val="0"/>
          <w:marBottom w:val="0"/>
          <w:divBdr>
            <w:top w:val="none" w:sz="0" w:space="0" w:color="auto"/>
            <w:left w:val="none" w:sz="0" w:space="0" w:color="auto"/>
            <w:bottom w:val="none" w:sz="0" w:space="0" w:color="auto"/>
            <w:right w:val="none" w:sz="0" w:space="0" w:color="auto"/>
          </w:divBdr>
        </w:div>
        <w:div w:id="1788887992">
          <w:marLeft w:val="0"/>
          <w:marRight w:val="0"/>
          <w:marTop w:val="0"/>
          <w:marBottom w:val="0"/>
          <w:divBdr>
            <w:top w:val="none" w:sz="0" w:space="0" w:color="auto"/>
            <w:left w:val="none" w:sz="0" w:space="0" w:color="auto"/>
            <w:bottom w:val="none" w:sz="0" w:space="0" w:color="auto"/>
            <w:right w:val="none" w:sz="0" w:space="0" w:color="auto"/>
          </w:divBdr>
        </w:div>
        <w:div w:id="1717003983">
          <w:marLeft w:val="0"/>
          <w:marRight w:val="0"/>
          <w:marTop w:val="0"/>
          <w:marBottom w:val="0"/>
          <w:divBdr>
            <w:top w:val="none" w:sz="0" w:space="0" w:color="auto"/>
            <w:left w:val="none" w:sz="0" w:space="0" w:color="auto"/>
            <w:bottom w:val="none" w:sz="0" w:space="0" w:color="auto"/>
            <w:right w:val="none" w:sz="0" w:space="0" w:color="auto"/>
          </w:divBdr>
        </w:div>
        <w:div w:id="315645054">
          <w:marLeft w:val="0"/>
          <w:marRight w:val="0"/>
          <w:marTop w:val="0"/>
          <w:marBottom w:val="0"/>
          <w:divBdr>
            <w:top w:val="none" w:sz="0" w:space="0" w:color="auto"/>
            <w:left w:val="none" w:sz="0" w:space="0" w:color="auto"/>
            <w:bottom w:val="none" w:sz="0" w:space="0" w:color="auto"/>
            <w:right w:val="none" w:sz="0" w:space="0" w:color="auto"/>
          </w:divBdr>
        </w:div>
        <w:div w:id="2050446451">
          <w:marLeft w:val="0"/>
          <w:marRight w:val="0"/>
          <w:marTop w:val="0"/>
          <w:marBottom w:val="0"/>
          <w:divBdr>
            <w:top w:val="none" w:sz="0" w:space="0" w:color="auto"/>
            <w:left w:val="none" w:sz="0" w:space="0" w:color="auto"/>
            <w:bottom w:val="none" w:sz="0" w:space="0" w:color="auto"/>
            <w:right w:val="none" w:sz="0" w:space="0" w:color="auto"/>
          </w:divBdr>
        </w:div>
        <w:div w:id="1792430230">
          <w:marLeft w:val="0"/>
          <w:marRight w:val="0"/>
          <w:marTop w:val="0"/>
          <w:marBottom w:val="0"/>
          <w:divBdr>
            <w:top w:val="none" w:sz="0" w:space="0" w:color="auto"/>
            <w:left w:val="none" w:sz="0" w:space="0" w:color="auto"/>
            <w:bottom w:val="none" w:sz="0" w:space="0" w:color="auto"/>
            <w:right w:val="none" w:sz="0" w:space="0" w:color="auto"/>
          </w:divBdr>
        </w:div>
        <w:div w:id="2123527253">
          <w:marLeft w:val="0"/>
          <w:marRight w:val="0"/>
          <w:marTop w:val="0"/>
          <w:marBottom w:val="0"/>
          <w:divBdr>
            <w:top w:val="none" w:sz="0" w:space="0" w:color="auto"/>
            <w:left w:val="none" w:sz="0" w:space="0" w:color="auto"/>
            <w:bottom w:val="none" w:sz="0" w:space="0" w:color="auto"/>
            <w:right w:val="none" w:sz="0" w:space="0" w:color="auto"/>
          </w:divBdr>
        </w:div>
        <w:div w:id="1181116267">
          <w:marLeft w:val="0"/>
          <w:marRight w:val="0"/>
          <w:marTop w:val="0"/>
          <w:marBottom w:val="0"/>
          <w:divBdr>
            <w:top w:val="none" w:sz="0" w:space="0" w:color="auto"/>
            <w:left w:val="none" w:sz="0" w:space="0" w:color="auto"/>
            <w:bottom w:val="none" w:sz="0" w:space="0" w:color="auto"/>
            <w:right w:val="none" w:sz="0" w:space="0" w:color="auto"/>
          </w:divBdr>
        </w:div>
        <w:div w:id="2076658065">
          <w:marLeft w:val="0"/>
          <w:marRight w:val="0"/>
          <w:marTop w:val="0"/>
          <w:marBottom w:val="0"/>
          <w:divBdr>
            <w:top w:val="none" w:sz="0" w:space="0" w:color="auto"/>
            <w:left w:val="none" w:sz="0" w:space="0" w:color="auto"/>
            <w:bottom w:val="none" w:sz="0" w:space="0" w:color="auto"/>
            <w:right w:val="none" w:sz="0" w:space="0" w:color="auto"/>
          </w:divBdr>
        </w:div>
        <w:div w:id="1830901378">
          <w:marLeft w:val="0"/>
          <w:marRight w:val="0"/>
          <w:marTop w:val="0"/>
          <w:marBottom w:val="0"/>
          <w:divBdr>
            <w:top w:val="none" w:sz="0" w:space="0" w:color="auto"/>
            <w:left w:val="none" w:sz="0" w:space="0" w:color="auto"/>
            <w:bottom w:val="none" w:sz="0" w:space="0" w:color="auto"/>
            <w:right w:val="none" w:sz="0" w:space="0" w:color="auto"/>
          </w:divBdr>
        </w:div>
        <w:div w:id="2032368519">
          <w:marLeft w:val="0"/>
          <w:marRight w:val="0"/>
          <w:marTop w:val="0"/>
          <w:marBottom w:val="0"/>
          <w:divBdr>
            <w:top w:val="none" w:sz="0" w:space="0" w:color="auto"/>
            <w:left w:val="none" w:sz="0" w:space="0" w:color="auto"/>
            <w:bottom w:val="none" w:sz="0" w:space="0" w:color="auto"/>
            <w:right w:val="none" w:sz="0" w:space="0" w:color="auto"/>
          </w:divBdr>
        </w:div>
        <w:div w:id="968979312">
          <w:marLeft w:val="0"/>
          <w:marRight w:val="0"/>
          <w:marTop w:val="0"/>
          <w:marBottom w:val="0"/>
          <w:divBdr>
            <w:top w:val="none" w:sz="0" w:space="0" w:color="auto"/>
            <w:left w:val="none" w:sz="0" w:space="0" w:color="auto"/>
            <w:bottom w:val="none" w:sz="0" w:space="0" w:color="auto"/>
            <w:right w:val="none" w:sz="0" w:space="0" w:color="auto"/>
          </w:divBdr>
        </w:div>
        <w:div w:id="534081399">
          <w:marLeft w:val="0"/>
          <w:marRight w:val="0"/>
          <w:marTop w:val="0"/>
          <w:marBottom w:val="0"/>
          <w:divBdr>
            <w:top w:val="none" w:sz="0" w:space="0" w:color="auto"/>
            <w:left w:val="none" w:sz="0" w:space="0" w:color="auto"/>
            <w:bottom w:val="none" w:sz="0" w:space="0" w:color="auto"/>
            <w:right w:val="none" w:sz="0" w:space="0" w:color="auto"/>
          </w:divBdr>
        </w:div>
        <w:div w:id="81074697">
          <w:marLeft w:val="0"/>
          <w:marRight w:val="0"/>
          <w:marTop w:val="0"/>
          <w:marBottom w:val="0"/>
          <w:divBdr>
            <w:top w:val="none" w:sz="0" w:space="0" w:color="auto"/>
            <w:left w:val="none" w:sz="0" w:space="0" w:color="auto"/>
            <w:bottom w:val="none" w:sz="0" w:space="0" w:color="auto"/>
            <w:right w:val="none" w:sz="0" w:space="0" w:color="auto"/>
          </w:divBdr>
        </w:div>
        <w:div w:id="1265456859">
          <w:marLeft w:val="0"/>
          <w:marRight w:val="0"/>
          <w:marTop w:val="0"/>
          <w:marBottom w:val="0"/>
          <w:divBdr>
            <w:top w:val="none" w:sz="0" w:space="0" w:color="auto"/>
            <w:left w:val="none" w:sz="0" w:space="0" w:color="auto"/>
            <w:bottom w:val="none" w:sz="0" w:space="0" w:color="auto"/>
            <w:right w:val="none" w:sz="0" w:space="0" w:color="auto"/>
          </w:divBdr>
        </w:div>
        <w:div w:id="1823034548">
          <w:marLeft w:val="0"/>
          <w:marRight w:val="0"/>
          <w:marTop w:val="0"/>
          <w:marBottom w:val="0"/>
          <w:divBdr>
            <w:top w:val="none" w:sz="0" w:space="0" w:color="auto"/>
            <w:left w:val="none" w:sz="0" w:space="0" w:color="auto"/>
            <w:bottom w:val="none" w:sz="0" w:space="0" w:color="auto"/>
            <w:right w:val="none" w:sz="0" w:space="0" w:color="auto"/>
          </w:divBdr>
        </w:div>
        <w:div w:id="1111169319">
          <w:marLeft w:val="0"/>
          <w:marRight w:val="0"/>
          <w:marTop w:val="0"/>
          <w:marBottom w:val="0"/>
          <w:divBdr>
            <w:top w:val="none" w:sz="0" w:space="0" w:color="auto"/>
            <w:left w:val="none" w:sz="0" w:space="0" w:color="auto"/>
            <w:bottom w:val="none" w:sz="0" w:space="0" w:color="auto"/>
            <w:right w:val="none" w:sz="0" w:space="0" w:color="auto"/>
          </w:divBdr>
        </w:div>
        <w:div w:id="1938558169">
          <w:marLeft w:val="0"/>
          <w:marRight w:val="0"/>
          <w:marTop w:val="0"/>
          <w:marBottom w:val="0"/>
          <w:divBdr>
            <w:top w:val="none" w:sz="0" w:space="0" w:color="auto"/>
            <w:left w:val="none" w:sz="0" w:space="0" w:color="auto"/>
            <w:bottom w:val="none" w:sz="0" w:space="0" w:color="auto"/>
            <w:right w:val="none" w:sz="0" w:space="0" w:color="auto"/>
          </w:divBdr>
        </w:div>
        <w:div w:id="1445423277">
          <w:marLeft w:val="0"/>
          <w:marRight w:val="0"/>
          <w:marTop w:val="0"/>
          <w:marBottom w:val="0"/>
          <w:divBdr>
            <w:top w:val="none" w:sz="0" w:space="0" w:color="auto"/>
            <w:left w:val="none" w:sz="0" w:space="0" w:color="auto"/>
            <w:bottom w:val="none" w:sz="0" w:space="0" w:color="auto"/>
            <w:right w:val="none" w:sz="0" w:space="0" w:color="auto"/>
          </w:divBdr>
        </w:div>
        <w:div w:id="652491185">
          <w:marLeft w:val="0"/>
          <w:marRight w:val="0"/>
          <w:marTop w:val="0"/>
          <w:marBottom w:val="0"/>
          <w:divBdr>
            <w:top w:val="none" w:sz="0" w:space="0" w:color="auto"/>
            <w:left w:val="none" w:sz="0" w:space="0" w:color="auto"/>
            <w:bottom w:val="none" w:sz="0" w:space="0" w:color="auto"/>
            <w:right w:val="none" w:sz="0" w:space="0" w:color="auto"/>
          </w:divBdr>
        </w:div>
      </w:divsChild>
    </w:div>
    <w:div w:id="1704477788">
      <w:bodyDiv w:val="1"/>
      <w:marLeft w:val="0"/>
      <w:marRight w:val="0"/>
      <w:marTop w:val="0"/>
      <w:marBottom w:val="0"/>
      <w:divBdr>
        <w:top w:val="none" w:sz="0" w:space="0" w:color="auto"/>
        <w:left w:val="none" w:sz="0" w:space="0" w:color="auto"/>
        <w:bottom w:val="none" w:sz="0" w:space="0" w:color="auto"/>
        <w:right w:val="none" w:sz="0" w:space="0" w:color="auto"/>
      </w:divBdr>
      <w:divsChild>
        <w:div w:id="289825104">
          <w:marLeft w:val="0"/>
          <w:marRight w:val="0"/>
          <w:marTop w:val="0"/>
          <w:marBottom w:val="0"/>
          <w:divBdr>
            <w:top w:val="single" w:sz="6" w:space="13" w:color="CCCCCC"/>
            <w:left w:val="none" w:sz="0" w:space="0" w:color="auto"/>
            <w:bottom w:val="none" w:sz="0" w:space="0" w:color="auto"/>
            <w:right w:val="none" w:sz="0" w:space="0" w:color="auto"/>
          </w:divBdr>
        </w:div>
      </w:divsChild>
    </w:div>
    <w:div w:id="1708145139">
      <w:bodyDiv w:val="1"/>
      <w:marLeft w:val="0"/>
      <w:marRight w:val="0"/>
      <w:marTop w:val="0"/>
      <w:marBottom w:val="0"/>
      <w:divBdr>
        <w:top w:val="none" w:sz="0" w:space="0" w:color="auto"/>
        <w:left w:val="none" w:sz="0" w:space="0" w:color="auto"/>
        <w:bottom w:val="none" w:sz="0" w:space="0" w:color="auto"/>
        <w:right w:val="none" w:sz="0" w:space="0" w:color="auto"/>
      </w:divBdr>
      <w:divsChild>
        <w:div w:id="1472403046">
          <w:marLeft w:val="0"/>
          <w:marRight w:val="0"/>
          <w:marTop w:val="0"/>
          <w:marBottom w:val="0"/>
          <w:divBdr>
            <w:top w:val="single" w:sz="6" w:space="13" w:color="CCCCCC"/>
            <w:left w:val="none" w:sz="0" w:space="0" w:color="auto"/>
            <w:bottom w:val="none" w:sz="0" w:space="0" w:color="auto"/>
            <w:right w:val="none" w:sz="0" w:space="0" w:color="auto"/>
          </w:divBdr>
        </w:div>
      </w:divsChild>
    </w:div>
    <w:div w:id="1721517231">
      <w:bodyDiv w:val="1"/>
      <w:marLeft w:val="0"/>
      <w:marRight w:val="0"/>
      <w:marTop w:val="0"/>
      <w:marBottom w:val="0"/>
      <w:divBdr>
        <w:top w:val="none" w:sz="0" w:space="0" w:color="auto"/>
        <w:left w:val="none" w:sz="0" w:space="0" w:color="auto"/>
        <w:bottom w:val="none" w:sz="0" w:space="0" w:color="auto"/>
        <w:right w:val="none" w:sz="0" w:space="0" w:color="auto"/>
      </w:divBdr>
      <w:divsChild>
        <w:div w:id="1391080284">
          <w:marLeft w:val="0"/>
          <w:marRight w:val="0"/>
          <w:marTop w:val="0"/>
          <w:marBottom w:val="0"/>
          <w:divBdr>
            <w:top w:val="none" w:sz="0" w:space="0" w:color="auto"/>
            <w:left w:val="none" w:sz="0" w:space="0" w:color="auto"/>
            <w:bottom w:val="none" w:sz="0" w:space="0" w:color="auto"/>
            <w:right w:val="none" w:sz="0" w:space="0" w:color="auto"/>
          </w:divBdr>
          <w:divsChild>
            <w:div w:id="420369953">
              <w:marLeft w:val="0"/>
              <w:marRight w:val="0"/>
              <w:marTop w:val="0"/>
              <w:marBottom w:val="0"/>
              <w:divBdr>
                <w:top w:val="none" w:sz="0" w:space="0" w:color="auto"/>
                <w:left w:val="none" w:sz="0" w:space="0" w:color="auto"/>
                <w:bottom w:val="none" w:sz="0" w:space="0" w:color="auto"/>
                <w:right w:val="none" w:sz="0" w:space="0" w:color="auto"/>
              </w:divBdr>
              <w:divsChild>
                <w:div w:id="331027364">
                  <w:marLeft w:val="0"/>
                  <w:marRight w:val="0"/>
                  <w:marTop w:val="0"/>
                  <w:marBottom w:val="0"/>
                  <w:divBdr>
                    <w:top w:val="none" w:sz="0" w:space="0" w:color="auto"/>
                    <w:left w:val="none" w:sz="0" w:space="0" w:color="auto"/>
                    <w:bottom w:val="none" w:sz="0" w:space="0" w:color="auto"/>
                    <w:right w:val="none" w:sz="0" w:space="0" w:color="auto"/>
                  </w:divBdr>
                  <w:divsChild>
                    <w:div w:id="116607625">
                      <w:marLeft w:val="0"/>
                      <w:marRight w:val="0"/>
                      <w:marTop w:val="0"/>
                      <w:marBottom w:val="0"/>
                      <w:divBdr>
                        <w:top w:val="none" w:sz="0" w:space="0" w:color="auto"/>
                        <w:left w:val="none" w:sz="0" w:space="0" w:color="auto"/>
                        <w:bottom w:val="none" w:sz="0" w:space="0" w:color="auto"/>
                        <w:right w:val="none" w:sz="0" w:space="0" w:color="auto"/>
                      </w:divBdr>
                      <w:divsChild>
                        <w:div w:id="1898081241">
                          <w:marLeft w:val="0"/>
                          <w:marRight w:val="0"/>
                          <w:marTop w:val="0"/>
                          <w:marBottom w:val="0"/>
                          <w:divBdr>
                            <w:top w:val="none" w:sz="0" w:space="0" w:color="auto"/>
                            <w:left w:val="none" w:sz="0" w:space="0" w:color="auto"/>
                            <w:bottom w:val="none" w:sz="0" w:space="0" w:color="auto"/>
                            <w:right w:val="none" w:sz="0" w:space="0" w:color="auto"/>
                          </w:divBdr>
                          <w:divsChild>
                            <w:div w:id="866523047">
                              <w:marLeft w:val="0"/>
                              <w:marRight w:val="0"/>
                              <w:marTop w:val="0"/>
                              <w:marBottom w:val="0"/>
                              <w:divBdr>
                                <w:top w:val="none" w:sz="0" w:space="0" w:color="auto"/>
                                <w:left w:val="none" w:sz="0" w:space="0" w:color="auto"/>
                                <w:bottom w:val="none" w:sz="0" w:space="0" w:color="auto"/>
                                <w:right w:val="none" w:sz="0" w:space="0" w:color="auto"/>
                              </w:divBdr>
                              <w:divsChild>
                                <w:div w:id="947660227">
                                  <w:marLeft w:val="0"/>
                                  <w:marRight w:val="0"/>
                                  <w:marTop w:val="0"/>
                                  <w:marBottom w:val="0"/>
                                  <w:divBdr>
                                    <w:top w:val="none" w:sz="0" w:space="0" w:color="auto"/>
                                    <w:left w:val="none" w:sz="0" w:space="0" w:color="auto"/>
                                    <w:bottom w:val="none" w:sz="0" w:space="0" w:color="auto"/>
                                    <w:right w:val="none" w:sz="0" w:space="0" w:color="auto"/>
                                  </w:divBdr>
                                  <w:divsChild>
                                    <w:div w:id="1857033636">
                                      <w:marLeft w:val="0"/>
                                      <w:marRight w:val="0"/>
                                      <w:marTop w:val="0"/>
                                      <w:marBottom w:val="0"/>
                                      <w:divBdr>
                                        <w:top w:val="none" w:sz="0" w:space="0" w:color="auto"/>
                                        <w:left w:val="none" w:sz="0" w:space="0" w:color="auto"/>
                                        <w:bottom w:val="none" w:sz="0" w:space="0" w:color="auto"/>
                                        <w:right w:val="none" w:sz="0" w:space="0" w:color="auto"/>
                                      </w:divBdr>
                                      <w:divsChild>
                                        <w:div w:id="20710620">
                                          <w:marLeft w:val="0"/>
                                          <w:marRight w:val="0"/>
                                          <w:marTop w:val="0"/>
                                          <w:marBottom w:val="0"/>
                                          <w:divBdr>
                                            <w:top w:val="none" w:sz="0" w:space="0" w:color="auto"/>
                                            <w:left w:val="none" w:sz="0" w:space="0" w:color="auto"/>
                                            <w:bottom w:val="none" w:sz="0" w:space="0" w:color="auto"/>
                                            <w:right w:val="none" w:sz="0" w:space="0" w:color="auto"/>
                                          </w:divBdr>
                                          <w:divsChild>
                                            <w:div w:id="1361931839">
                                              <w:marLeft w:val="0"/>
                                              <w:marRight w:val="0"/>
                                              <w:marTop w:val="0"/>
                                              <w:marBottom w:val="0"/>
                                              <w:divBdr>
                                                <w:top w:val="none" w:sz="0" w:space="0" w:color="auto"/>
                                                <w:left w:val="none" w:sz="0" w:space="0" w:color="auto"/>
                                                <w:bottom w:val="none" w:sz="0" w:space="0" w:color="auto"/>
                                                <w:right w:val="none" w:sz="0" w:space="0" w:color="auto"/>
                                              </w:divBdr>
                                              <w:divsChild>
                                                <w:div w:id="31351213">
                                                  <w:marLeft w:val="0"/>
                                                  <w:marRight w:val="0"/>
                                                  <w:marTop w:val="0"/>
                                                  <w:marBottom w:val="0"/>
                                                  <w:divBdr>
                                                    <w:top w:val="none" w:sz="0" w:space="0" w:color="auto"/>
                                                    <w:left w:val="none" w:sz="0" w:space="0" w:color="auto"/>
                                                    <w:bottom w:val="none" w:sz="0" w:space="0" w:color="auto"/>
                                                    <w:right w:val="none" w:sz="0" w:space="0" w:color="auto"/>
                                                  </w:divBdr>
                                                  <w:divsChild>
                                                    <w:div w:id="1799060034">
                                                      <w:marLeft w:val="0"/>
                                                      <w:marRight w:val="0"/>
                                                      <w:marTop w:val="0"/>
                                                      <w:marBottom w:val="0"/>
                                                      <w:divBdr>
                                                        <w:top w:val="none" w:sz="0" w:space="0" w:color="auto"/>
                                                        <w:left w:val="none" w:sz="0" w:space="0" w:color="auto"/>
                                                        <w:bottom w:val="none" w:sz="0" w:space="0" w:color="auto"/>
                                                        <w:right w:val="none" w:sz="0" w:space="0" w:color="auto"/>
                                                      </w:divBdr>
                                                    </w:div>
                                                    <w:div w:id="1450008765">
                                                      <w:marLeft w:val="0"/>
                                                      <w:marRight w:val="0"/>
                                                      <w:marTop w:val="0"/>
                                                      <w:marBottom w:val="0"/>
                                                      <w:divBdr>
                                                        <w:top w:val="none" w:sz="0" w:space="0" w:color="auto"/>
                                                        <w:left w:val="none" w:sz="0" w:space="0" w:color="auto"/>
                                                        <w:bottom w:val="none" w:sz="0" w:space="0" w:color="auto"/>
                                                        <w:right w:val="none" w:sz="0" w:space="0" w:color="auto"/>
                                                      </w:divBdr>
                                                    </w:div>
                                                    <w:div w:id="1325629220">
                                                      <w:marLeft w:val="0"/>
                                                      <w:marRight w:val="0"/>
                                                      <w:marTop w:val="0"/>
                                                      <w:marBottom w:val="0"/>
                                                      <w:divBdr>
                                                        <w:top w:val="none" w:sz="0" w:space="0" w:color="auto"/>
                                                        <w:left w:val="none" w:sz="0" w:space="0" w:color="auto"/>
                                                        <w:bottom w:val="none" w:sz="0" w:space="0" w:color="auto"/>
                                                        <w:right w:val="none" w:sz="0" w:space="0" w:color="auto"/>
                                                      </w:divBdr>
                                                    </w:div>
                                                    <w:div w:id="712921934">
                                                      <w:marLeft w:val="0"/>
                                                      <w:marRight w:val="0"/>
                                                      <w:marTop w:val="0"/>
                                                      <w:marBottom w:val="0"/>
                                                      <w:divBdr>
                                                        <w:top w:val="none" w:sz="0" w:space="0" w:color="auto"/>
                                                        <w:left w:val="none" w:sz="0" w:space="0" w:color="auto"/>
                                                        <w:bottom w:val="none" w:sz="0" w:space="0" w:color="auto"/>
                                                        <w:right w:val="none" w:sz="0" w:space="0" w:color="auto"/>
                                                      </w:divBdr>
                                                    </w:div>
                                                    <w:div w:id="1961061881">
                                                      <w:marLeft w:val="0"/>
                                                      <w:marRight w:val="0"/>
                                                      <w:marTop w:val="0"/>
                                                      <w:marBottom w:val="0"/>
                                                      <w:divBdr>
                                                        <w:top w:val="none" w:sz="0" w:space="0" w:color="auto"/>
                                                        <w:left w:val="none" w:sz="0" w:space="0" w:color="auto"/>
                                                        <w:bottom w:val="none" w:sz="0" w:space="0" w:color="auto"/>
                                                        <w:right w:val="none" w:sz="0" w:space="0" w:color="auto"/>
                                                      </w:divBdr>
                                                    </w:div>
                                                    <w:div w:id="520120995">
                                                      <w:marLeft w:val="0"/>
                                                      <w:marRight w:val="0"/>
                                                      <w:marTop w:val="0"/>
                                                      <w:marBottom w:val="0"/>
                                                      <w:divBdr>
                                                        <w:top w:val="none" w:sz="0" w:space="0" w:color="auto"/>
                                                        <w:left w:val="none" w:sz="0" w:space="0" w:color="auto"/>
                                                        <w:bottom w:val="none" w:sz="0" w:space="0" w:color="auto"/>
                                                        <w:right w:val="none" w:sz="0" w:space="0" w:color="auto"/>
                                                      </w:divBdr>
                                                    </w:div>
                                                    <w:div w:id="556168955">
                                                      <w:marLeft w:val="0"/>
                                                      <w:marRight w:val="0"/>
                                                      <w:marTop w:val="0"/>
                                                      <w:marBottom w:val="0"/>
                                                      <w:divBdr>
                                                        <w:top w:val="none" w:sz="0" w:space="0" w:color="auto"/>
                                                        <w:left w:val="none" w:sz="0" w:space="0" w:color="auto"/>
                                                        <w:bottom w:val="none" w:sz="0" w:space="0" w:color="auto"/>
                                                        <w:right w:val="none" w:sz="0" w:space="0" w:color="auto"/>
                                                      </w:divBdr>
                                                    </w:div>
                                                    <w:div w:id="422646443">
                                                      <w:marLeft w:val="0"/>
                                                      <w:marRight w:val="0"/>
                                                      <w:marTop w:val="0"/>
                                                      <w:marBottom w:val="0"/>
                                                      <w:divBdr>
                                                        <w:top w:val="single" w:sz="6" w:space="13" w:color="CCCCCC"/>
                                                        <w:left w:val="none" w:sz="0" w:space="0" w:color="auto"/>
                                                        <w:bottom w:val="none" w:sz="0" w:space="0" w:color="auto"/>
                                                        <w:right w:val="none" w:sz="0" w:space="0" w:color="auto"/>
                                                      </w:divBdr>
                                                    </w:div>
                                                    <w:div w:id="950282492">
                                                      <w:marLeft w:val="0"/>
                                                      <w:marRight w:val="0"/>
                                                      <w:marTop w:val="0"/>
                                                      <w:marBottom w:val="0"/>
                                                      <w:divBdr>
                                                        <w:top w:val="none" w:sz="0" w:space="0" w:color="auto"/>
                                                        <w:left w:val="none" w:sz="0" w:space="0" w:color="auto"/>
                                                        <w:bottom w:val="none" w:sz="0" w:space="0" w:color="auto"/>
                                                        <w:right w:val="none" w:sz="0" w:space="0" w:color="auto"/>
                                                      </w:divBdr>
                                                    </w:div>
                                                    <w:div w:id="1518688560">
                                                      <w:marLeft w:val="0"/>
                                                      <w:marRight w:val="0"/>
                                                      <w:marTop w:val="0"/>
                                                      <w:marBottom w:val="0"/>
                                                      <w:divBdr>
                                                        <w:top w:val="none" w:sz="0" w:space="0" w:color="auto"/>
                                                        <w:left w:val="none" w:sz="0" w:space="0" w:color="auto"/>
                                                        <w:bottom w:val="none" w:sz="0" w:space="0" w:color="auto"/>
                                                        <w:right w:val="none" w:sz="0" w:space="0" w:color="auto"/>
                                                      </w:divBdr>
                                                    </w:div>
                                                    <w:div w:id="834496048">
                                                      <w:marLeft w:val="0"/>
                                                      <w:marRight w:val="0"/>
                                                      <w:marTop w:val="0"/>
                                                      <w:marBottom w:val="0"/>
                                                      <w:divBdr>
                                                        <w:top w:val="none" w:sz="0" w:space="0" w:color="auto"/>
                                                        <w:left w:val="none" w:sz="0" w:space="0" w:color="auto"/>
                                                        <w:bottom w:val="none" w:sz="0" w:space="0" w:color="auto"/>
                                                        <w:right w:val="none" w:sz="0" w:space="0" w:color="auto"/>
                                                      </w:divBdr>
                                                    </w:div>
                                                    <w:div w:id="1930772089">
                                                      <w:marLeft w:val="0"/>
                                                      <w:marRight w:val="0"/>
                                                      <w:marTop w:val="0"/>
                                                      <w:marBottom w:val="0"/>
                                                      <w:divBdr>
                                                        <w:top w:val="none" w:sz="0" w:space="0" w:color="auto"/>
                                                        <w:left w:val="none" w:sz="0" w:space="0" w:color="auto"/>
                                                        <w:bottom w:val="none" w:sz="0" w:space="0" w:color="auto"/>
                                                        <w:right w:val="none" w:sz="0" w:space="0" w:color="auto"/>
                                                      </w:divBdr>
                                                    </w:div>
                                                    <w:div w:id="1224677545">
                                                      <w:marLeft w:val="0"/>
                                                      <w:marRight w:val="0"/>
                                                      <w:marTop w:val="0"/>
                                                      <w:marBottom w:val="0"/>
                                                      <w:divBdr>
                                                        <w:top w:val="none" w:sz="0" w:space="0" w:color="auto"/>
                                                        <w:left w:val="none" w:sz="0" w:space="0" w:color="auto"/>
                                                        <w:bottom w:val="none" w:sz="0" w:space="0" w:color="auto"/>
                                                        <w:right w:val="none" w:sz="0" w:space="0" w:color="auto"/>
                                                      </w:divBdr>
                                                    </w:div>
                                                    <w:div w:id="496073308">
                                                      <w:marLeft w:val="0"/>
                                                      <w:marRight w:val="0"/>
                                                      <w:marTop w:val="0"/>
                                                      <w:marBottom w:val="0"/>
                                                      <w:divBdr>
                                                        <w:top w:val="none" w:sz="0" w:space="0" w:color="auto"/>
                                                        <w:left w:val="none" w:sz="0" w:space="0" w:color="auto"/>
                                                        <w:bottom w:val="none" w:sz="0" w:space="0" w:color="auto"/>
                                                        <w:right w:val="none" w:sz="0" w:space="0" w:color="auto"/>
                                                      </w:divBdr>
                                                    </w:div>
                                                    <w:div w:id="14331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4325325">
      <w:bodyDiv w:val="1"/>
      <w:marLeft w:val="0"/>
      <w:marRight w:val="0"/>
      <w:marTop w:val="0"/>
      <w:marBottom w:val="0"/>
      <w:divBdr>
        <w:top w:val="none" w:sz="0" w:space="0" w:color="auto"/>
        <w:left w:val="none" w:sz="0" w:space="0" w:color="auto"/>
        <w:bottom w:val="none" w:sz="0" w:space="0" w:color="auto"/>
        <w:right w:val="none" w:sz="0" w:space="0" w:color="auto"/>
      </w:divBdr>
      <w:divsChild>
        <w:div w:id="562646087">
          <w:marLeft w:val="0"/>
          <w:marRight w:val="0"/>
          <w:marTop w:val="0"/>
          <w:marBottom w:val="0"/>
          <w:divBdr>
            <w:top w:val="single" w:sz="6" w:space="13" w:color="CCCCCC"/>
            <w:left w:val="none" w:sz="0" w:space="0" w:color="auto"/>
            <w:bottom w:val="none" w:sz="0" w:space="0" w:color="auto"/>
            <w:right w:val="none" w:sz="0" w:space="0" w:color="auto"/>
          </w:divBdr>
        </w:div>
      </w:divsChild>
    </w:div>
    <w:div w:id="1729769141">
      <w:bodyDiv w:val="1"/>
      <w:marLeft w:val="0"/>
      <w:marRight w:val="0"/>
      <w:marTop w:val="0"/>
      <w:marBottom w:val="0"/>
      <w:divBdr>
        <w:top w:val="none" w:sz="0" w:space="0" w:color="auto"/>
        <w:left w:val="none" w:sz="0" w:space="0" w:color="auto"/>
        <w:bottom w:val="none" w:sz="0" w:space="0" w:color="auto"/>
        <w:right w:val="none" w:sz="0" w:space="0" w:color="auto"/>
      </w:divBdr>
    </w:div>
    <w:div w:id="1734815503">
      <w:bodyDiv w:val="1"/>
      <w:marLeft w:val="0"/>
      <w:marRight w:val="0"/>
      <w:marTop w:val="0"/>
      <w:marBottom w:val="0"/>
      <w:divBdr>
        <w:top w:val="none" w:sz="0" w:space="0" w:color="auto"/>
        <w:left w:val="none" w:sz="0" w:space="0" w:color="auto"/>
        <w:bottom w:val="none" w:sz="0" w:space="0" w:color="auto"/>
        <w:right w:val="none" w:sz="0" w:space="0" w:color="auto"/>
      </w:divBdr>
      <w:divsChild>
        <w:div w:id="1030109507">
          <w:marLeft w:val="0"/>
          <w:marRight w:val="0"/>
          <w:marTop w:val="0"/>
          <w:marBottom w:val="0"/>
          <w:divBdr>
            <w:top w:val="none" w:sz="0" w:space="0" w:color="auto"/>
            <w:left w:val="none" w:sz="0" w:space="0" w:color="auto"/>
            <w:bottom w:val="none" w:sz="0" w:space="0" w:color="auto"/>
            <w:right w:val="none" w:sz="0" w:space="0" w:color="auto"/>
          </w:divBdr>
          <w:divsChild>
            <w:div w:id="1062757768">
              <w:marLeft w:val="0"/>
              <w:marRight w:val="0"/>
              <w:marTop w:val="0"/>
              <w:marBottom w:val="0"/>
              <w:divBdr>
                <w:top w:val="none" w:sz="0" w:space="0" w:color="auto"/>
                <w:left w:val="none" w:sz="0" w:space="0" w:color="auto"/>
                <w:bottom w:val="none" w:sz="0" w:space="0" w:color="auto"/>
                <w:right w:val="none" w:sz="0" w:space="0" w:color="auto"/>
              </w:divBdr>
              <w:divsChild>
                <w:div w:id="1201286055">
                  <w:marLeft w:val="0"/>
                  <w:marRight w:val="0"/>
                  <w:marTop w:val="0"/>
                  <w:marBottom w:val="0"/>
                  <w:divBdr>
                    <w:top w:val="none" w:sz="0" w:space="0" w:color="auto"/>
                    <w:left w:val="none" w:sz="0" w:space="0" w:color="auto"/>
                    <w:bottom w:val="none" w:sz="0" w:space="0" w:color="auto"/>
                    <w:right w:val="none" w:sz="0" w:space="0" w:color="auto"/>
                  </w:divBdr>
                  <w:divsChild>
                    <w:div w:id="1812283425">
                      <w:marLeft w:val="0"/>
                      <w:marRight w:val="0"/>
                      <w:marTop w:val="0"/>
                      <w:marBottom w:val="0"/>
                      <w:divBdr>
                        <w:top w:val="none" w:sz="0" w:space="0" w:color="auto"/>
                        <w:left w:val="none" w:sz="0" w:space="0" w:color="auto"/>
                        <w:bottom w:val="none" w:sz="0" w:space="0" w:color="auto"/>
                        <w:right w:val="none" w:sz="0" w:space="0" w:color="auto"/>
                      </w:divBdr>
                      <w:divsChild>
                        <w:div w:id="1902404187">
                          <w:marLeft w:val="0"/>
                          <w:marRight w:val="0"/>
                          <w:marTop w:val="0"/>
                          <w:marBottom w:val="0"/>
                          <w:divBdr>
                            <w:top w:val="none" w:sz="0" w:space="0" w:color="auto"/>
                            <w:left w:val="none" w:sz="0" w:space="0" w:color="auto"/>
                            <w:bottom w:val="none" w:sz="0" w:space="0" w:color="auto"/>
                            <w:right w:val="none" w:sz="0" w:space="0" w:color="auto"/>
                          </w:divBdr>
                          <w:divsChild>
                            <w:div w:id="1346860246">
                              <w:marLeft w:val="0"/>
                              <w:marRight w:val="0"/>
                              <w:marTop w:val="0"/>
                              <w:marBottom w:val="0"/>
                              <w:divBdr>
                                <w:top w:val="none" w:sz="0" w:space="0" w:color="auto"/>
                                <w:left w:val="none" w:sz="0" w:space="0" w:color="auto"/>
                                <w:bottom w:val="none" w:sz="0" w:space="0" w:color="auto"/>
                                <w:right w:val="none" w:sz="0" w:space="0" w:color="auto"/>
                              </w:divBdr>
                              <w:divsChild>
                                <w:div w:id="651567695">
                                  <w:marLeft w:val="0"/>
                                  <w:marRight w:val="0"/>
                                  <w:marTop w:val="0"/>
                                  <w:marBottom w:val="0"/>
                                  <w:divBdr>
                                    <w:top w:val="none" w:sz="0" w:space="0" w:color="auto"/>
                                    <w:left w:val="none" w:sz="0" w:space="0" w:color="auto"/>
                                    <w:bottom w:val="none" w:sz="0" w:space="0" w:color="auto"/>
                                    <w:right w:val="none" w:sz="0" w:space="0" w:color="auto"/>
                                  </w:divBdr>
                                  <w:divsChild>
                                    <w:div w:id="28919801">
                                      <w:marLeft w:val="0"/>
                                      <w:marRight w:val="0"/>
                                      <w:marTop w:val="0"/>
                                      <w:marBottom w:val="0"/>
                                      <w:divBdr>
                                        <w:top w:val="none" w:sz="0" w:space="0" w:color="auto"/>
                                        <w:left w:val="none" w:sz="0" w:space="0" w:color="auto"/>
                                        <w:bottom w:val="none" w:sz="0" w:space="0" w:color="auto"/>
                                        <w:right w:val="none" w:sz="0" w:space="0" w:color="auto"/>
                                      </w:divBdr>
                                      <w:divsChild>
                                        <w:div w:id="497230020">
                                          <w:marLeft w:val="0"/>
                                          <w:marRight w:val="0"/>
                                          <w:marTop w:val="0"/>
                                          <w:marBottom w:val="0"/>
                                          <w:divBdr>
                                            <w:top w:val="none" w:sz="0" w:space="0" w:color="auto"/>
                                            <w:left w:val="none" w:sz="0" w:space="0" w:color="auto"/>
                                            <w:bottom w:val="none" w:sz="0" w:space="0" w:color="auto"/>
                                            <w:right w:val="none" w:sz="0" w:space="0" w:color="auto"/>
                                          </w:divBdr>
                                          <w:divsChild>
                                            <w:div w:id="1931616049">
                                              <w:marLeft w:val="0"/>
                                              <w:marRight w:val="0"/>
                                              <w:marTop w:val="0"/>
                                              <w:marBottom w:val="0"/>
                                              <w:divBdr>
                                                <w:top w:val="none" w:sz="0" w:space="0" w:color="auto"/>
                                                <w:left w:val="none" w:sz="0" w:space="0" w:color="auto"/>
                                                <w:bottom w:val="none" w:sz="0" w:space="0" w:color="auto"/>
                                                <w:right w:val="none" w:sz="0" w:space="0" w:color="auto"/>
                                              </w:divBdr>
                                              <w:divsChild>
                                                <w:div w:id="402728378">
                                                  <w:marLeft w:val="0"/>
                                                  <w:marRight w:val="0"/>
                                                  <w:marTop w:val="0"/>
                                                  <w:marBottom w:val="0"/>
                                                  <w:divBdr>
                                                    <w:top w:val="none" w:sz="0" w:space="0" w:color="auto"/>
                                                    <w:left w:val="none" w:sz="0" w:space="0" w:color="auto"/>
                                                    <w:bottom w:val="none" w:sz="0" w:space="0" w:color="auto"/>
                                                    <w:right w:val="none" w:sz="0" w:space="0" w:color="auto"/>
                                                  </w:divBdr>
                                                  <w:divsChild>
                                                    <w:div w:id="1286235431">
                                                      <w:marLeft w:val="0"/>
                                                      <w:marRight w:val="0"/>
                                                      <w:marTop w:val="0"/>
                                                      <w:marBottom w:val="0"/>
                                                      <w:divBdr>
                                                        <w:top w:val="none" w:sz="0" w:space="0" w:color="auto"/>
                                                        <w:left w:val="none" w:sz="0" w:space="0" w:color="auto"/>
                                                        <w:bottom w:val="none" w:sz="0" w:space="0" w:color="auto"/>
                                                        <w:right w:val="none" w:sz="0" w:space="0" w:color="auto"/>
                                                      </w:divBdr>
                                                    </w:div>
                                                    <w:div w:id="772281401">
                                                      <w:marLeft w:val="0"/>
                                                      <w:marRight w:val="0"/>
                                                      <w:marTop w:val="0"/>
                                                      <w:marBottom w:val="0"/>
                                                      <w:divBdr>
                                                        <w:top w:val="none" w:sz="0" w:space="0" w:color="auto"/>
                                                        <w:left w:val="none" w:sz="0" w:space="0" w:color="auto"/>
                                                        <w:bottom w:val="none" w:sz="0" w:space="0" w:color="auto"/>
                                                        <w:right w:val="none" w:sz="0" w:space="0" w:color="auto"/>
                                                      </w:divBdr>
                                                    </w:div>
                                                    <w:div w:id="1729762372">
                                                      <w:marLeft w:val="0"/>
                                                      <w:marRight w:val="0"/>
                                                      <w:marTop w:val="0"/>
                                                      <w:marBottom w:val="0"/>
                                                      <w:divBdr>
                                                        <w:top w:val="none" w:sz="0" w:space="0" w:color="auto"/>
                                                        <w:left w:val="none" w:sz="0" w:space="0" w:color="auto"/>
                                                        <w:bottom w:val="none" w:sz="0" w:space="0" w:color="auto"/>
                                                        <w:right w:val="none" w:sz="0" w:space="0" w:color="auto"/>
                                                      </w:divBdr>
                                                    </w:div>
                                                    <w:div w:id="235630112">
                                                      <w:marLeft w:val="0"/>
                                                      <w:marRight w:val="0"/>
                                                      <w:marTop w:val="0"/>
                                                      <w:marBottom w:val="0"/>
                                                      <w:divBdr>
                                                        <w:top w:val="none" w:sz="0" w:space="0" w:color="auto"/>
                                                        <w:left w:val="none" w:sz="0" w:space="0" w:color="auto"/>
                                                        <w:bottom w:val="none" w:sz="0" w:space="0" w:color="auto"/>
                                                        <w:right w:val="none" w:sz="0" w:space="0" w:color="auto"/>
                                                      </w:divBdr>
                                                    </w:div>
                                                    <w:div w:id="2076321218">
                                                      <w:marLeft w:val="0"/>
                                                      <w:marRight w:val="0"/>
                                                      <w:marTop w:val="0"/>
                                                      <w:marBottom w:val="0"/>
                                                      <w:divBdr>
                                                        <w:top w:val="none" w:sz="0" w:space="0" w:color="auto"/>
                                                        <w:left w:val="none" w:sz="0" w:space="0" w:color="auto"/>
                                                        <w:bottom w:val="none" w:sz="0" w:space="0" w:color="auto"/>
                                                        <w:right w:val="none" w:sz="0" w:space="0" w:color="auto"/>
                                                      </w:divBdr>
                                                    </w:div>
                                                    <w:div w:id="237831930">
                                                      <w:marLeft w:val="0"/>
                                                      <w:marRight w:val="0"/>
                                                      <w:marTop w:val="0"/>
                                                      <w:marBottom w:val="0"/>
                                                      <w:divBdr>
                                                        <w:top w:val="none" w:sz="0" w:space="0" w:color="auto"/>
                                                        <w:left w:val="none" w:sz="0" w:space="0" w:color="auto"/>
                                                        <w:bottom w:val="none" w:sz="0" w:space="0" w:color="auto"/>
                                                        <w:right w:val="none" w:sz="0" w:space="0" w:color="auto"/>
                                                      </w:divBdr>
                                                    </w:div>
                                                    <w:div w:id="793867017">
                                                      <w:marLeft w:val="0"/>
                                                      <w:marRight w:val="0"/>
                                                      <w:marTop w:val="0"/>
                                                      <w:marBottom w:val="0"/>
                                                      <w:divBdr>
                                                        <w:top w:val="none" w:sz="0" w:space="0" w:color="auto"/>
                                                        <w:left w:val="none" w:sz="0" w:space="0" w:color="auto"/>
                                                        <w:bottom w:val="none" w:sz="0" w:space="0" w:color="auto"/>
                                                        <w:right w:val="none" w:sz="0" w:space="0" w:color="auto"/>
                                                      </w:divBdr>
                                                    </w:div>
                                                    <w:div w:id="1394962339">
                                                      <w:marLeft w:val="0"/>
                                                      <w:marRight w:val="0"/>
                                                      <w:marTop w:val="0"/>
                                                      <w:marBottom w:val="0"/>
                                                      <w:divBdr>
                                                        <w:top w:val="none" w:sz="0" w:space="0" w:color="auto"/>
                                                        <w:left w:val="none" w:sz="0" w:space="0" w:color="auto"/>
                                                        <w:bottom w:val="none" w:sz="0" w:space="0" w:color="auto"/>
                                                        <w:right w:val="none" w:sz="0" w:space="0" w:color="auto"/>
                                                      </w:divBdr>
                                                    </w:div>
                                                    <w:div w:id="2001884806">
                                                      <w:marLeft w:val="0"/>
                                                      <w:marRight w:val="0"/>
                                                      <w:marTop w:val="0"/>
                                                      <w:marBottom w:val="0"/>
                                                      <w:divBdr>
                                                        <w:top w:val="none" w:sz="0" w:space="0" w:color="auto"/>
                                                        <w:left w:val="none" w:sz="0" w:space="0" w:color="auto"/>
                                                        <w:bottom w:val="none" w:sz="0" w:space="0" w:color="auto"/>
                                                        <w:right w:val="none" w:sz="0" w:space="0" w:color="auto"/>
                                                      </w:divBdr>
                                                    </w:div>
                                                    <w:div w:id="1634870623">
                                                      <w:marLeft w:val="0"/>
                                                      <w:marRight w:val="0"/>
                                                      <w:marTop w:val="0"/>
                                                      <w:marBottom w:val="0"/>
                                                      <w:divBdr>
                                                        <w:top w:val="none" w:sz="0" w:space="0" w:color="auto"/>
                                                        <w:left w:val="none" w:sz="0" w:space="0" w:color="auto"/>
                                                        <w:bottom w:val="none" w:sz="0" w:space="0" w:color="auto"/>
                                                        <w:right w:val="none" w:sz="0" w:space="0" w:color="auto"/>
                                                      </w:divBdr>
                                                    </w:div>
                                                    <w:div w:id="800924572">
                                                      <w:marLeft w:val="0"/>
                                                      <w:marRight w:val="0"/>
                                                      <w:marTop w:val="0"/>
                                                      <w:marBottom w:val="0"/>
                                                      <w:divBdr>
                                                        <w:top w:val="none" w:sz="0" w:space="0" w:color="auto"/>
                                                        <w:left w:val="none" w:sz="0" w:space="0" w:color="auto"/>
                                                        <w:bottom w:val="none" w:sz="0" w:space="0" w:color="auto"/>
                                                        <w:right w:val="none" w:sz="0" w:space="0" w:color="auto"/>
                                                      </w:divBdr>
                                                    </w:div>
                                                    <w:div w:id="524712694">
                                                      <w:marLeft w:val="0"/>
                                                      <w:marRight w:val="0"/>
                                                      <w:marTop w:val="0"/>
                                                      <w:marBottom w:val="0"/>
                                                      <w:divBdr>
                                                        <w:top w:val="none" w:sz="0" w:space="0" w:color="auto"/>
                                                        <w:left w:val="none" w:sz="0" w:space="0" w:color="auto"/>
                                                        <w:bottom w:val="none" w:sz="0" w:space="0" w:color="auto"/>
                                                        <w:right w:val="none" w:sz="0" w:space="0" w:color="auto"/>
                                                      </w:divBdr>
                                                    </w:div>
                                                    <w:div w:id="1523397562">
                                                      <w:marLeft w:val="0"/>
                                                      <w:marRight w:val="0"/>
                                                      <w:marTop w:val="0"/>
                                                      <w:marBottom w:val="0"/>
                                                      <w:divBdr>
                                                        <w:top w:val="none" w:sz="0" w:space="0" w:color="auto"/>
                                                        <w:left w:val="none" w:sz="0" w:space="0" w:color="auto"/>
                                                        <w:bottom w:val="none" w:sz="0" w:space="0" w:color="auto"/>
                                                        <w:right w:val="none" w:sz="0" w:space="0" w:color="auto"/>
                                                      </w:divBdr>
                                                    </w:div>
                                                    <w:div w:id="1514287">
                                                      <w:marLeft w:val="0"/>
                                                      <w:marRight w:val="0"/>
                                                      <w:marTop w:val="0"/>
                                                      <w:marBottom w:val="0"/>
                                                      <w:divBdr>
                                                        <w:top w:val="none" w:sz="0" w:space="0" w:color="auto"/>
                                                        <w:left w:val="none" w:sz="0" w:space="0" w:color="auto"/>
                                                        <w:bottom w:val="none" w:sz="0" w:space="0" w:color="auto"/>
                                                        <w:right w:val="none" w:sz="0" w:space="0" w:color="auto"/>
                                                      </w:divBdr>
                                                    </w:div>
                                                    <w:div w:id="1938057054">
                                                      <w:marLeft w:val="0"/>
                                                      <w:marRight w:val="0"/>
                                                      <w:marTop w:val="0"/>
                                                      <w:marBottom w:val="0"/>
                                                      <w:divBdr>
                                                        <w:top w:val="none" w:sz="0" w:space="0" w:color="auto"/>
                                                        <w:left w:val="none" w:sz="0" w:space="0" w:color="auto"/>
                                                        <w:bottom w:val="none" w:sz="0" w:space="0" w:color="auto"/>
                                                        <w:right w:val="none" w:sz="0" w:space="0" w:color="auto"/>
                                                      </w:divBdr>
                                                    </w:div>
                                                    <w:div w:id="563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948170">
      <w:bodyDiv w:val="1"/>
      <w:marLeft w:val="0"/>
      <w:marRight w:val="0"/>
      <w:marTop w:val="0"/>
      <w:marBottom w:val="0"/>
      <w:divBdr>
        <w:top w:val="none" w:sz="0" w:space="0" w:color="auto"/>
        <w:left w:val="none" w:sz="0" w:space="0" w:color="auto"/>
        <w:bottom w:val="none" w:sz="0" w:space="0" w:color="auto"/>
        <w:right w:val="none" w:sz="0" w:space="0" w:color="auto"/>
      </w:divBdr>
      <w:divsChild>
        <w:div w:id="292054670">
          <w:marLeft w:val="0"/>
          <w:marRight w:val="0"/>
          <w:marTop w:val="0"/>
          <w:marBottom w:val="0"/>
          <w:divBdr>
            <w:top w:val="single" w:sz="6" w:space="13" w:color="CCCCCC"/>
            <w:left w:val="none" w:sz="0" w:space="0" w:color="auto"/>
            <w:bottom w:val="none" w:sz="0" w:space="0" w:color="auto"/>
            <w:right w:val="none" w:sz="0" w:space="0" w:color="auto"/>
          </w:divBdr>
        </w:div>
      </w:divsChild>
    </w:div>
    <w:div w:id="1768380729">
      <w:bodyDiv w:val="1"/>
      <w:marLeft w:val="0"/>
      <w:marRight w:val="0"/>
      <w:marTop w:val="0"/>
      <w:marBottom w:val="0"/>
      <w:divBdr>
        <w:top w:val="none" w:sz="0" w:space="0" w:color="auto"/>
        <w:left w:val="none" w:sz="0" w:space="0" w:color="auto"/>
        <w:bottom w:val="none" w:sz="0" w:space="0" w:color="auto"/>
        <w:right w:val="none" w:sz="0" w:space="0" w:color="auto"/>
      </w:divBdr>
      <w:divsChild>
        <w:div w:id="2127196202">
          <w:marLeft w:val="0"/>
          <w:marRight w:val="0"/>
          <w:marTop w:val="0"/>
          <w:marBottom w:val="0"/>
          <w:divBdr>
            <w:top w:val="none" w:sz="0" w:space="0" w:color="auto"/>
            <w:left w:val="none" w:sz="0" w:space="0" w:color="auto"/>
            <w:bottom w:val="none" w:sz="0" w:space="0" w:color="auto"/>
            <w:right w:val="none" w:sz="0" w:space="0" w:color="auto"/>
          </w:divBdr>
        </w:div>
        <w:div w:id="575825560">
          <w:marLeft w:val="0"/>
          <w:marRight w:val="0"/>
          <w:marTop w:val="0"/>
          <w:marBottom w:val="0"/>
          <w:divBdr>
            <w:top w:val="none" w:sz="0" w:space="0" w:color="auto"/>
            <w:left w:val="none" w:sz="0" w:space="0" w:color="auto"/>
            <w:bottom w:val="none" w:sz="0" w:space="0" w:color="auto"/>
            <w:right w:val="none" w:sz="0" w:space="0" w:color="auto"/>
          </w:divBdr>
        </w:div>
        <w:div w:id="2133792093">
          <w:marLeft w:val="0"/>
          <w:marRight w:val="0"/>
          <w:marTop w:val="0"/>
          <w:marBottom w:val="0"/>
          <w:divBdr>
            <w:top w:val="none" w:sz="0" w:space="0" w:color="auto"/>
            <w:left w:val="none" w:sz="0" w:space="0" w:color="auto"/>
            <w:bottom w:val="none" w:sz="0" w:space="0" w:color="auto"/>
            <w:right w:val="none" w:sz="0" w:space="0" w:color="auto"/>
          </w:divBdr>
        </w:div>
        <w:div w:id="386491483">
          <w:marLeft w:val="0"/>
          <w:marRight w:val="0"/>
          <w:marTop w:val="0"/>
          <w:marBottom w:val="0"/>
          <w:divBdr>
            <w:top w:val="none" w:sz="0" w:space="0" w:color="auto"/>
            <w:left w:val="none" w:sz="0" w:space="0" w:color="auto"/>
            <w:bottom w:val="none" w:sz="0" w:space="0" w:color="auto"/>
            <w:right w:val="none" w:sz="0" w:space="0" w:color="auto"/>
          </w:divBdr>
        </w:div>
        <w:div w:id="523596379">
          <w:marLeft w:val="0"/>
          <w:marRight w:val="0"/>
          <w:marTop w:val="0"/>
          <w:marBottom w:val="0"/>
          <w:divBdr>
            <w:top w:val="none" w:sz="0" w:space="0" w:color="auto"/>
            <w:left w:val="none" w:sz="0" w:space="0" w:color="auto"/>
            <w:bottom w:val="none" w:sz="0" w:space="0" w:color="auto"/>
            <w:right w:val="none" w:sz="0" w:space="0" w:color="auto"/>
          </w:divBdr>
        </w:div>
        <w:div w:id="848985061">
          <w:marLeft w:val="0"/>
          <w:marRight w:val="0"/>
          <w:marTop w:val="0"/>
          <w:marBottom w:val="0"/>
          <w:divBdr>
            <w:top w:val="none" w:sz="0" w:space="0" w:color="auto"/>
            <w:left w:val="none" w:sz="0" w:space="0" w:color="auto"/>
            <w:bottom w:val="none" w:sz="0" w:space="0" w:color="auto"/>
            <w:right w:val="none" w:sz="0" w:space="0" w:color="auto"/>
          </w:divBdr>
        </w:div>
        <w:div w:id="630522111">
          <w:marLeft w:val="0"/>
          <w:marRight w:val="0"/>
          <w:marTop w:val="0"/>
          <w:marBottom w:val="0"/>
          <w:divBdr>
            <w:top w:val="single" w:sz="6" w:space="13" w:color="CCCCCC"/>
            <w:left w:val="none" w:sz="0" w:space="0" w:color="auto"/>
            <w:bottom w:val="none" w:sz="0" w:space="0" w:color="auto"/>
            <w:right w:val="none" w:sz="0" w:space="0" w:color="auto"/>
          </w:divBdr>
        </w:div>
        <w:div w:id="1242912555">
          <w:marLeft w:val="0"/>
          <w:marRight w:val="0"/>
          <w:marTop w:val="0"/>
          <w:marBottom w:val="0"/>
          <w:divBdr>
            <w:top w:val="none" w:sz="0" w:space="0" w:color="auto"/>
            <w:left w:val="none" w:sz="0" w:space="0" w:color="auto"/>
            <w:bottom w:val="none" w:sz="0" w:space="0" w:color="auto"/>
            <w:right w:val="none" w:sz="0" w:space="0" w:color="auto"/>
          </w:divBdr>
        </w:div>
        <w:div w:id="594289613">
          <w:marLeft w:val="0"/>
          <w:marRight w:val="0"/>
          <w:marTop w:val="0"/>
          <w:marBottom w:val="0"/>
          <w:divBdr>
            <w:top w:val="none" w:sz="0" w:space="0" w:color="auto"/>
            <w:left w:val="none" w:sz="0" w:space="0" w:color="auto"/>
            <w:bottom w:val="none" w:sz="0" w:space="0" w:color="auto"/>
            <w:right w:val="none" w:sz="0" w:space="0" w:color="auto"/>
          </w:divBdr>
        </w:div>
        <w:div w:id="2126344699">
          <w:marLeft w:val="0"/>
          <w:marRight w:val="0"/>
          <w:marTop w:val="0"/>
          <w:marBottom w:val="0"/>
          <w:divBdr>
            <w:top w:val="none" w:sz="0" w:space="0" w:color="auto"/>
            <w:left w:val="none" w:sz="0" w:space="0" w:color="auto"/>
            <w:bottom w:val="none" w:sz="0" w:space="0" w:color="auto"/>
            <w:right w:val="none" w:sz="0" w:space="0" w:color="auto"/>
          </w:divBdr>
        </w:div>
        <w:div w:id="1572814508">
          <w:marLeft w:val="0"/>
          <w:marRight w:val="0"/>
          <w:marTop w:val="0"/>
          <w:marBottom w:val="0"/>
          <w:divBdr>
            <w:top w:val="none" w:sz="0" w:space="0" w:color="auto"/>
            <w:left w:val="none" w:sz="0" w:space="0" w:color="auto"/>
            <w:bottom w:val="none" w:sz="0" w:space="0" w:color="auto"/>
            <w:right w:val="none" w:sz="0" w:space="0" w:color="auto"/>
          </w:divBdr>
        </w:div>
        <w:div w:id="1947734889">
          <w:marLeft w:val="0"/>
          <w:marRight w:val="0"/>
          <w:marTop w:val="0"/>
          <w:marBottom w:val="0"/>
          <w:divBdr>
            <w:top w:val="none" w:sz="0" w:space="0" w:color="auto"/>
            <w:left w:val="none" w:sz="0" w:space="0" w:color="auto"/>
            <w:bottom w:val="none" w:sz="0" w:space="0" w:color="auto"/>
            <w:right w:val="none" w:sz="0" w:space="0" w:color="auto"/>
          </w:divBdr>
        </w:div>
        <w:div w:id="1030305273">
          <w:marLeft w:val="0"/>
          <w:marRight w:val="0"/>
          <w:marTop w:val="0"/>
          <w:marBottom w:val="0"/>
          <w:divBdr>
            <w:top w:val="none" w:sz="0" w:space="0" w:color="auto"/>
            <w:left w:val="none" w:sz="0" w:space="0" w:color="auto"/>
            <w:bottom w:val="none" w:sz="0" w:space="0" w:color="auto"/>
            <w:right w:val="none" w:sz="0" w:space="0" w:color="auto"/>
          </w:divBdr>
        </w:div>
        <w:div w:id="662046131">
          <w:marLeft w:val="0"/>
          <w:marRight w:val="0"/>
          <w:marTop w:val="0"/>
          <w:marBottom w:val="0"/>
          <w:divBdr>
            <w:top w:val="none" w:sz="0" w:space="0" w:color="auto"/>
            <w:left w:val="none" w:sz="0" w:space="0" w:color="auto"/>
            <w:bottom w:val="none" w:sz="0" w:space="0" w:color="auto"/>
            <w:right w:val="none" w:sz="0" w:space="0" w:color="auto"/>
          </w:divBdr>
        </w:div>
        <w:div w:id="635991674">
          <w:marLeft w:val="0"/>
          <w:marRight w:val="0"/>
          <w:marTop w:val="0"/>
          <w:marBottom w:val="0"/>
          <w:divBdr>
            <w:top w:val="none" w:sz="0" w:space="0" w:color="auto"/>
            <w:left w:val="none" w:sz="0" w:space="0" w:color="auto"/>
            <w:bottom w:val="none" w:sz="0" w:space="0" w:color="auto"/>
            <w:right w:val="none" w:sz="0" w:space="0" w:color="auto"/>
          </w:divBdr>
        </w:div>
        <w:div w:id="1393043636">
          <w:marLeft w:val="0"/>
          <w:marRight w:val="0"/>
          <w:marTop w:val="0"/>
          <w:marBottom w:val="0"/>
          <w:divBdr>
            <w:top w:val="none" w:sz="0" w:space="0" w:color="auto"/>
            <w:left w:val="none" w:sz="0" w:space="0" w:color="auto"/>
            <w:bottom w:val="none" w:sz="0" w:space="0" w:color="auto"/>
            <w:right w:val="none" w:sz="0" w:space="0" w:color="auto"/>
          </w:divBdr>
        </w:div>
        <w:div w:id="515924872">
          <w:marLeft w:val="0"/>
          <w:marRight w:val="0"/>
          <w:marTop w:val="0"/>
          <w:marBottom w:val="0"/>
          <w:divBdr>
            <w:top w:val="none" w:sz="0" w:space="0" w:color="auto"/>
            <w:left w:val="none" w:sz="0" w:space="0" w:color="auto"/>
            <w:bottom w:val="none" w:sz="0" w:space="0" w:color="auto"/>
            <w:right w:val="none" w:sz="0" w:space="0" w:color="auto"/>
          </w:divBdr>
        </w:div>
        <w:div w:id="35396279">
          <w:marLeft w:val="0"/>
          <w:marRight w:val="0"/>
          <w:marTop w:val="0"/>
          <w:marBottom w:val="0"/>
          <w:divBdr>
            <w:top w:val="none" w:sz="0" w:space="0" w:color="auto"/>
            <w:left w:val="none" w:sz="0" w:space="0" w:color="auto"/>
            <w:bottom w:val="none" w:sz="0" w:space="0" w:color="auto"/>
            <w:right w:val="none" w:sz="0" w:space="0" w:color="auto"/>
          </w:divBdr>
        </w:div>
        <w:div w:id="1654405453">
          <w:marLeft w:val="0"/>
          <w:marRight w:val="0"/>
          <w:marTop w:val="0"/>
          <w:marBottom w:val="0"/>
          <w:divBdr>
            <w:top w:val="none" w:sz="0" w:space="0" w:color="auto"/>
            <w:left w:val="none" w:sz="0" w:space="0" w:color="auto"/>
            <w:bottom w:val="none" w:sz="0" w:space="0" w:color="auto"/>
            <w:right w:val="none" w:sz="0" w:space="0" w:color="auto"/>
          </w:divBdr>
        </w:div>
        <w:div w:id="1425104192">
          <w:marLeft w:val="0"/>
          <w:marRight w:val="0"/>
          <w:marTop w:val="0"/>
          <w:marBottom w:val="0"/>
          <w:divBdr>
            <w:top w:val="none" w:sz="0" w:space="0" w:color="auto"/>
            <w:left w:val="none" w:sz="0" w:space="0" w:color="auto"/>
            <w:bottom w:val="none" w:sz="0" w:space="0" w:color="auto"/>
            <w:right w:val="none" w:sz="0" w:space="0" w:color="auto"/>
          </w:divBdr>
        </w:div>
        <w:div w:id="26609928">
          <w:marLeft w:val="0"/>
          <w:marRight w:val="0"/>
          <w:marTop w:val="0"/>
          <w:marBottom w:val="0"/>
          <w:divBdr>
            <w:top w:val="none" w:sz="0" w:space="0" w:color="auto"/>
            <w:left w:val="none" w:sz="0" w:space="0" w:color="auto"/>
            <w:bottom w:val="none" w:sz="0" w:space="0" w:color="auto"/>
            <w:right w:val="none" w:sz="0" w:space="0" w:color="auto"/>
          </w:divBdr>
        </w:div>
        <w:div w:id="140850533">
          <w:marLeft w:val="0"/>
          <w:marRight w:val="0"/>
          <w:marTop w:val="0"/>
          <w:marBottom w:val="0"/>
          <w:divBdr>
            <w:top w:val="none" w:sz="0" w:space="0" w:color="auto"/>
            <w:left w:val="none" w:sz="0" w:space="0" w:color="auto"/>
            <w:bottom w:val="none" w:sz="0" w:space="0" w:color="auto"/>
            <w:right w:val="none" w:sz="0" w:space="0" w:color="auto"/>
          </w:divBdr>
        </w:div>
        <w:div w:id="7831550">
          <w:marLeft w:val="0"/>
          <w:marRight w:val="0"/>
          <w:marTop w:val="0"/>
          <w:marBottom w:val="0"/>
          <w:divBdr>
            <w:top w:val="none" w:sz="0" w:space="0" w:color="auto"/>
            <w:left w:val="none" w:sz="0" w:space="0" w:color="auto"/>
            <w:bottom w:val="none" w:sz="0" w:space="0" w:color="auto"/>
            <w:right w:val="none" w:sz="0" w:space="0" w:color="auto"/>
          </w:divBdr>
        </w:div>
        <w:div w:id="1670984334">
          <w:marLeft w:val="0"/>
          <w:marRight w:val="0"/>
          <w:marTop w:val="0"/>
          <w:marBottom w:val="0"/>
          <w:divBdr>
            <w:top w:val="none" w:sz="0" w:space="0" w:color="auto"/>
            <w:left w:val="none" w:sz="0" w:space="0" w:color="auto"/>
            <w:bottom w:val="none" w:sz="0" w:space="0" w:color="auto"/>
            <w:right w:val="none" w:sz="0" w:space="0" w:color="auto"/>
          </w:divBdr>
        </w:div>
        <w:div w:id="435102956">
          <w:marLeft w:val="0"/>
          <w:marRight w:val="0"/>
          <w:marTop w:val="0"/>
          <w:marBottom w:val="0"/>
          <w:divBdr>
            <w:top w:val="none" w:sz="0" w:space="0" w:color="auto"/>
            <w:left w:val="none" w:sz="0" w:space="0" w:color="auto"/>
            <w:bottom w:val="none" w:sz="0" w:space="0" w:color="auto"/>
            <w:right w:val="none" w:sz="0" w:space="0" w:color="auto"/>
          </w:divBdr>
        </w:div>
        <w:div w:id="1929533078">
          <w:marLeft w:val="0"/>
          <w:marRight w:val="0"/>
          <w:marTop w:val="0"/>
          <w:marBottom w:val="0"/>
          <w:divBdr>
            <w:top w:val="none" w:sz="0" w:space="0" w:color="auto"/>
            <w:left w:val="none" w:sz="0" w:space="0" w:color="auto"/>
            <w:bottom w:val="none" w:sz="0" w:space="0" w:color="auto"/>
            <w:right w:val="none" w:sz="0" w:space="0" w:color="auto"/>
          </w:divBdr>
        </w:div>
        <w:div w:id="1427268939">
          <w:marLeft w:val="0"/>
          <w:marRight w:val="0"/>
          <w:marTop w:val="0"/>
          <w:marBottom w:val="0"/>
          <w:divBdr>
            <w:top w:val="none" w:sz="0" w:space="0" w:color="auto"/>
            <w:left w:val="none" w:sz="0" w:space="0" w:color="auto"/>
            <w:bottom w:val="none" w:sz="0" w:space="0" w:color="auto"/>
            <w:right w:val="none" w:sz="0" w:space="0" w:color="auto"/>
          </w:divBdr>
        </w:div>
        <w:div w:id="341012954">
          <w:marLeft w:val="0"/>
          <w:marRight w:val="0"/>
          <w:marTop w:val="0"/>
          <w:marBottom w:val="0"/>
          <w:divBdr>
            <w:top w:val="none" w:sz="0" w:space="0" w:color="auto"/>
            <w:left w:val="none" w:sz="0" w:space="0" w:color="auto"/>
            <w:bottom w:val="none" w:sz="0" w:space="0" w:color="auto"/>
            <w:right w:val="none" w:sz="0" w:space="0" w:color="auto"/>
          </w:divBdr>
        </w:div>
        <w:div w:id="1602058853">
          <w:marLeft w:val="0"/>
          <w:marRight w:val="0"/>
          <w:marTop w:val="0"/>
          <w:marBottom w:val="0"/>
          <w:divBdr>
            <w:top w:val="none" w:sz="0" w:space="0" w:color="auto"/>
            <w:left w:val="none" w:sz="0" w:space="0" w:color="auto"/>
            <w:bottom w:val="none" w:sz="0" w:space="0" w:color="auto"/>
            <w:right w:val="none" w:sz="0" w:space="0" w:color="auto"/>
          </w:divBdr>
        </w:div>
        <w:div w:id="497119119">
          <w:marLeft w:val="0"/>
          <w:marRight w:val="0"/>
          <w:marTop w:val="0"/>
          <w:marBottom w:val="0"/>
          <w:divBdr>
            <w:top w:val="none" w:sz="0" w:space="0" w:color="auto"/>
            <w:left w:val="none" w:sz="0" w:space="0" w:color="auto"/>
            <w:bottom w:val="none" w:sz="0" w:space="0" w:color="auto"/>
            <w:right w:val="none" w:sz="0" w:space="0" w:color="auto"/>
          </w:divBdr>
        </w:div>
        <w:div w:id="1794204426">
          <w:marLeft w:val="0"/>
          <w:marRight w:val="0"/>
          <w:marTop w:val="0"/>
          <w:marBottom w:val="0"/>
          <w:divBdr>
            <w:top w:val="none" w:sz="0" w:space="0" w:color="auto"/>
            <w:left w:val="none" w:sz="0" w:space="0" w:color="auto"/>
            <w:bottom w:val="none" w:sz="0" w:space="0" w:color="auto"/>
            <w:right w:val="none" w:sz="0" w:space="0" w:color="auto"/>
          </w:divBdr>
        </w:div>
        <w:div w:id="288325261">
          <w:marLeft w:val="0"/>
          <w:marRight w:val="0"/>
          <w:marTop w:val="0"/>
          <w:marBottom w:val="0"/>
          <w:divBdr>
            <w:top w:val="none" w:sz="0" w:space="0" w:color="auto"/>
            <w:left w:val="none" w:sz="0" w:space="0" w:color="auto"/>
            <w:bottom w:val="none" w:sz="0" w:space="0" w:color="auto"/>
            <w:right w:val="none" w:sz="0" w:space="0" w:color="auto"/>
          </w:divBdr>
        </w:div>
        <w:div w:id="93792181">
          <w:marLeft w:val="0"/>
          <w:marRight w:val="0"/>
          <w:marTop w:val="0"/>
          <w:marBottom w:val="0"/>
          <w:divBdr>
            <w:top w:val="none" w:sz="0" w:space="0" w:color="auto"/>
            <w:left w:val="none" w:sz="0" w:space="0" w:color="auto"/>
            <w:bottom w:val="none" w:sz="0" w:space="0" w:color="auto"/>
            <w:right w:val="none" w:sz="0" w:space="0" w:color="auto"/>
          </w:divBdr>
        </w:div>
        <w:div w:id="1892813030">
          <w:marLeft w:val="0"/>
          <w:marRight w:val="0"/>
          <w:marTop w:val="0"/>
          <w:marBottom w:val="0"/>
          <w:divBdr>
            <w:top w:val="none" w:sz="0" w:space="0" w:color="auto"/>
            <w:left w:val="none" w:sz="0" w:space="0" w:color="auto"/>
            <w:bottom w:val="none" w:sz="0" w:space="0" w:color="auto"/>
            <w:right w:val="none" w:sz="0" w:space="0" w:color="auto"/>
          </w:divBdr>
        </w:div>
      </w:divsChild>
    </w:div>
    <w:div w:id="1779329396">
      <w:bodyDiv w:val="1"/>
      <w:marLeft w:val="0"/>
      <w:marRight w:val="0"/>
      <w:marTop w:val="0"/>
      <w:marBottom w:val="0"/>
      <w:divBdr>
        <w:top w:val="none" w:sz="0" w:space="0" w:color="auto"/>
        <w:left w:val="none" w:sz="0" w:space="0" w:color="auto"/>
        <w:bottom w:val="none" w:sz="0" w:space="0" w:color="auto"/>
        <w:right w:val="none" w:sz="0" w:space="0" w:color="auto"/>
      </w:divBdr>
      <w:divsChild>
        <w:div w:id="2038195599">
          <w:marLeft w:val="0"/>
          <w:marRight w:val="0"/>
          <w:marTop w:val="0"/>
          <w:marBottom w:val="0"/>
          <w:divBdr>
            <w:top w:val="none" w:sz="0" w:space="0" w:color="auto"/>
            <w:left w:val="none" w:sz="0" w:space="0" w:color="auto"/>
            <w:bottom w:val="none" w:sz="0" w:space="0" w:color="auto"/>
            <w:right w:val="none" w:sz="0" w:space="0" w:color="auto"/>
          </w:divBdr>
        </w:div>
        <w:div w:id="984503964">
          <w:marLeft w:val="0"/>
          <w:marRight w:val="0"/>
          <w:marTop w:val="0"/>
          <w:marBottom w:val="0"/>
          <w:divBdr>
            <w:top w:val="single" w:sz="6" w:space="13" w:color="CCCCCC"/>
            <w:left w:val="none" w:sz="0" w:space="0" w:color="auto"/>
            <w:bottom w:val="none" w:sz="0" w:space="0" w:color="auto"/>
            <w:right w:val="none" w:sz="0" w:space="0" w:color="auto"/>
          </w:divBdr>
        </w:div>
        <w:div w:id="829560825">
          <w:marLeft w:val="0"/>
          <w:marRight w:val="0"/>
          <w:marTop w:val="0"/>
          <w:marBottom w:val="0"/>
          <w:divBdr>
            <w:top w:val="none" w:sz="0" w:space="0" w:color="auto"/>
            <w:left w:val="none" w:sz="0" w:space="0" w:color="auto"/>
            <w:bottom w:val="none" w:sz="0" w:space="0" w:color="auto"/>
            <w:right w:val="none" w:sz="0" w:space="0" w:color="auto"/>
          </w:divBdr>
        </w:div>
        <w:div w:id="1217856054">
          <w:marLeft w:val="0"/>
          <w:marRight w:val="0"/>
          <w:marTop w:val="0"/>
          <w:marBottom w:val="0"/>
          <w:divBdr>
            <w:top w:val="none" w:sz="0" w:space="0" w:color="auto"/>
            <w:left w:val="none" w:sz="0" w:space="0" w:color="auto"/>
            <w:bottom w:val="none" w:sz="0" w:space="0" w:color="auto"/>
            <w:right w:val="none" w:sz="0" w:space="0" w:color="auto"/>
          </w:divBdr>
        </w:div>
        <w:div w:id="1368721825">
          <w:marLeft w:val="0"/>
          <w:marRight w:val="0"/>
          <w:marTop w:val="0"/>
          <w:marBottom w:val="0"/>
          <w:divBdr>
            <w:top w:val="none" w:sz="0" w:space="0" w:color="auto"/>
            <w:left w:val="none" w:sz="0" w:space="0" w:color="auto"/>
            <w:bottom w:val="none" w:sz="0" w:space="0" w:color="auto"/>
            <w:right w:val="none" w:sz="0" w:space="0" w:color="auto"/>
          </w:divBdr>
        </w:div>
        <w:div w:id="1750807688">
          <w:marLeft w:val="0"/>
          <w:marRight w:val="0"/>
          <w:marTop w:val="0"/>
          <w:marBottom w:val="0"/>
          <w:divBdr>
            <w:top w:val="none" w:sz="0" w:space="0" w:color="auto"/>
            <w:left w:val="none" w:sz="0" w:space="0" w:color="auto"/>
            <w:bottom w:val="none" w:sz="0" w:space="0" w:color="auto"/>
            <w:right w:val="none" w:sz="0" w:space="0" w:color="auto"/>
          </w:divBdr>
        </w:div>
        <w:div w:id="1802459982">
          <w:marLeft w:val="0"/>
          <w:marRight w:val="0"/>
          <w:marTop w:val="0"/>
          <w:marBottom w:val="0"/>
          <w:divBdr>
            <w:top w:val="none" w:sz="0" w:space="0" w:color="auto"/>
            <w:left w:val="none" w:sz="0" w:space="0" w:color="auto"/>
            <w:bottom w:val="none" w:sz="0" w:space="0" w:color="auto"/>
            <w:right w:val="none" w:sz="0" w:space="0" w:color="auto"/>
          </w:divBdr>
        </w:div>
        <w:div w:id="1908765123">
          <w:marLeft w:val="0"/>
          <w:marRight w:val="0"/>
          <w:marTop w:val="0"/>
          <w:marBottom w:val="0"/>
          <w:divBdr>
            <w:top w:val="none" w:sz="0" w:space="0" w:color="auto"/>
            <w:left w:val="none" w:sz="0" w:space="0" w:color="auto"/>
            <w:bottom w:val="none" w:sz="0" w:space="0" w:color="auto"/>
            <w:right w:val="none" w:sz="0" w:space="0" w:color="auto"/>
          </w:divBdr>
        </w:div>
      </w:divsChild>
    </w:div>
    <w:div w:id="1787507716">
      <w:bodyDiv w:val="1"/>
      <w:marLeft w:val="0"/>
      <w:marRight w:val="0"/>
      <w:marTop w:val="0"/>
      <w:marBottom w:val="0"/>
      <w:divBdr>
        <w:top w:val="none" w:sz="0" w:space="0" w:color="auto"/>
        <w:left w:val="none" w:sz="0" w:space="0" w:color="auto"/>
        <w:bottom w:val="none" w:sz="0" w:space="0" w:color="auto"/>
        <w:right w:val="none" w:sz="0" w:space="0" w:color="auto"/>
      </w:divBdr>
      <w:divsChild>
        <w:div w:id="1972440733">
          <w:marLeft w:val="0"/>
          <w:marRight w:val="0"/>
          <w:marTop w:val="0"/>
          <w:marBottom w:val="0"/>
          <w:divBdr>
            <w:top w:val="none" w:sz="0" w:space="0" w:color="auto"/>
            <w:left w:val="none" w:sz="0" w:space="0" w:color="auto"/>
            <w:bottom w:val="none" w:sz="0" w:space="0" w:color="auto"/>
            <w:right w:val="none" w:sz="0" w:space="0" w:color="auto"/>
          </w:divBdr>
        </w:div>
        <w:div w:id="585379416">
          <w:marLeft w:val="0"/>
          <w:marRight w:val="0"/>
          <w:marTop w:val="0"/>
          <w:marBottom w:val="0"/>
          <w:divBdr>
            <w:top w:val="none" w:sz="0" w:space="0" w:color="auto"/>
            <w:left w:val="none" w:sz="0" w:space="0" w:color="auto"/>
            <w:bottom w:val="none" w:sz="0" w:space="0" w:color="auto"/>
            <w:right w:val="none" w:sz="0" w:space="0" w:color="auto"/>
          </w:divBdr>
        </w:div>
        <w:div w:id="1979610158">
          <w:marLeft w:val="0"/>
          <w:marRight w:val="0"/>
          <w:marTop w:val="0"/>
          <w:marBottom w:val="0"/>
          <w:divBdr>
            <w:top w:val="none" w:sz="0" w:space="0" w:color="auto"/>
            <w:left w:val="none" w:sz="0" w:space="0" w:color="auto"/>
            <w:bottom w:val="none" w:sz="0" w:space="0" w:color="auto"/>
            <w:right w:val="none" w:sz="0" w:space="0" w:color="auto"/>
          </w:divBdr>
        </w:div>
      </w:divsChild>
    </w:div>
    <w:div w:id="1787769649">
      <w:bodyDiv w:val="1"/>
      <w:marLeft w:val="0"/>
      <w:marRight w:val="0"/>
      <w:marTop w:val="0"/>
      <w:marBottom w:val="0"/>
      <w:divBdr>
        <w:top w:val="none" w:sz="0" w:space="0" w:color="auto"/>
        <w:left w:val="none" w:sz="0" w:space="0" w:color="auto"/>
        <w:bottom w:val="none" w:sz="0" w:space="0" w:color="auto"/>
        <w:right w:val="none" w:sz="0" w:space="0" w:color="auto"/>
      </w:divBdr>
      <w:divsChild>
        <w:div w:id="284165093">
          <w:marLeft w:val="0"/>
          <w:marRight w:val="0"/>
          <w:marTop w:val="0"/>
          <w:marBottom w:val="0"/>
          <w:divBdr>
            <w:top w:val="single" w:sz="6" w:space="13" w:color="CCCCCC"/>
            <w:left w:val="none" w:sz="0" w:space="0" w:color="auto"/>
            <w:bottom w:val="none" w:sz="0" w:space="0" w:color="auto"/>
            <w:right w:val="none" w:sz="0" w:space="0" w:color="auto"/>
          </w:divBdr>
        </w:div>
      </w:divsChild>
    </w:div>
    <w:div w:id="1792748385">
      <w:bodyDiv w:val="1"/>
      <w:marLeft w:val="0"/>
      <w:marRight w:val="0"/>
      <w:marTop w:val="0"/>
      <w:marBottom w:val="0"/>
      <w:divBdr>
        <w:top w:val="none" w:sz="0" w:space="0" w:color="auto"/>
        <w:left w:val="none" w:sz="0" w:space="0" w:color="auto"/>
        <w:bottom w:val="none" w:sz="0" w:space="0" w:color="auto"/>
        <w:right w:val="none" w:sz="0" w:space="0" w:color="auto"/>
      </w:divBdr>
      <w:divsChild>
        <w:div w:id="542866684">
          <w:marLeft w:val="0"/>
          <w:marRight w:val="0"/>
          <w:marTop w:val="0"/>
          <w:marBottom w:val="0"/>
          <w:divBdr>
            <w:top w:val="single" w:sz="6" w:space="13" w:color="CCCCCC"/>
            <w:left w:val="none" w:sz="0" w:space="0" w:color="auto"/>
            <w:bottom w:val="none" w:sz="0" w:space="0" w:color="auto"/>
            <w:right w:val="none" w:sz="0" w:space="0" w:color="auto"/>
          </w:divBdr>
        </w:div>
      </w:divsChild>
    </w:div>
    <w:div w:id="1807383654">
      <w:bodyDiv w:val="1"/>
      <w:marLeft w:val="0"/>
      <w:marRight w:val="0"/>
      <w:marTop w:val="0"/>
      <w:marBottom w:val="0"/>
      <w:divBdr>
        <w:top w:val="none" w:sz="0" w:space="0" w:color="auto"/>
        <w:left w:val="none" w:sz="0" w:space="0" w:color="auto"/>
        <w:bottom w:val="none" w:sz="0" w:space="0" w:color="auto"/>
        <w:right w:val="none" w:sz="0" w:space="0" w:color="auto"/>
      </w:divBdr>
    </w:div>
    <w:div w:id="1817457272">
      <w:bodyDiv w:val="1"/>
      <w:marLeft w:val="0"/>
      <w:marRight w:val="0"/>
      <w:marTop w:val="0"/>
      <w:marBottom w:val="0"/>
      <w:divBdr>
        <w:top w:val="none" w:sz="0" w:space="0" w:color="auto"/>
        <w:left w:val="none" w:sz="0" w:space="0" w:color="auto"/>
        <w:bottom w:val="none" w:sz="0" w:space="0" w:color="auto"/>
        <w:right w:val="none" w:sz="0" w:space="0" w:color="auto"/>
      </w:divBdr>
      <w:divsChild>
        <w:div w:id="546382920">
          <w:marLeft w:val="0"/>
          <w:marRight w:val="0"/>
          <w:marTop w:val="0"/>
          <w:marBottom w:val="0"/>
          <w:divBdr>
            <w:top w:val="single" w:sz="6" w:space="13" w:color="CCCCCC"/>
            <w:left w:val="none" w:sz="0" w:space="0" w:color="auto"/>
            <w:bottom w:val="none" w:sz="0" w:space="0" w:color="auto"/>
            <w:right w:val="none" w:sz="0" w:space="0" w:color="auto"/>
          </w:divBdr>
        </w:div>
        <w:div w:id="1878351431">
          <w:marLeft w:val="0"/>
          <w:marRight w:val="0"/>
          <w:marTop w:val="0"/>
          <w:marBottom w:val="0"/>
          <w:divBdr>
            <w:top w:val="single" w:sz="6" w:space="13" w:color="CCCCCC"/>
            <w:left w:val="none" w:sz="0" w:space="0" w:color="auto"/>
            <w:bottom w:val="none" w:sz="0" w:space="0" w:color="auto"/>
            <w:right w:val="none" w:sz="0" w:space="0" w:color="auto"/>
          </w:divBdr>
        </w:div>
      </w:divsChild>
    </w:div>
    <w:div w:id="1836140889">
      <w:bodyDiv w:val="1"/>
      <w:marLeft w:val="0"/>
      <w:marRight w:val="0"/>
      <w:marTop w:val="0"/>
      <w:marBottom w:val="0"/>
      <w:divBdr>
        <w:top w:val="none" w:sz="0" w:space="0" w:color="auto"/>
        <w:left w:val="none" w:sz="0" w:space="0" w:color="auto"/>
        <w:bottom w:val="none" w:sz="0" w:space="0" w:color="auto"/>
        <w:right w:val="none" w:sz="0" w:space="0" w:color="auto"/>
      </w:divBdr>
      <w:divsChild>
        <w:div w:id="767311001">
          <w:marLeft w:val="0"/>
          <w:marRight w:val="0"/>
          <w:marTop w:val="0"/>
          <w:marBottom w:val="0"/>
          <w:divBdr>
            <w:top w:val="none" w:sz="0" w:space="0" w:color="auto"/>
            <w:left w:val="none" w:sz="0" w:space="0" w:color="auto"/>
            <w:bottom w:val="none" w:sz="0" w:space="0" w:color="auto"/>
            <w:right w:val="none" w:sz="0" w:space="0" w:color="auto"/>
          </w:divBdr>
        </w:div>
      </w:divsChild>
    </w:div>
    <w:div w:id="1845976752">
      <w:bodyDiv w:val="1"/>
      <w:marLeft w:val="0"/>
      <w:marRight w:val="0"/>
      <w:marTop w:val="0"/>
      <w:marBottom w:val="0"/>
      <w:divBdr>
        <w:top w:val="none" w:sz="0" w:space="0" w:color="auto"/>
        <w:left w:val="none" w:sz="0" w:space="0" w:color="auto"/>
        <w:bottom w:val="none" w:sz="0" w:space="0" w:color="auto"/>
        <w:right w:val="none" w:sz="0" w:space="0" w:color="auto"/>
      </w:divBdr>
    </w:div>
    <w:div w:id="1846020646">
      <w:bodyDiv w:val="1"/>
      <w:marLeft w:val="0"/>
      <w:marRight w:val="0"/>
      <w:marTop w:val="0"/>
      <w:marBottom w:val="0"/>
      <w:divBdr>
        <w:top w:val="none" w:sz="0" w:space="0" w:color="auto"/>
        <w:left w:val="none" w:sz="0" w:space="0" w:color="auto"/>
        <w:bottom w:val="none" w:sz="0" w:space="0" w:color="auto"/>
        <w:right w:val="none" w:sz="0" w:space="0" w:color="auto"/>
      </w:divBdr>
      <w:divsChild>
        <w:div w:id="1771461351">
          <w:marLeft w:val="0"/>
          <w:marRight w:val="0"/>
          <w:marTop w:val="0"/>
          <w:marBottom w:val="0"/>
          <w:divBdr>
            <w:top w:val="single" w:sz="6" w:space="13" w:color="CCCCCC"/>
            <w:left w:val="none" w:sz="0" w:space="0" w:color="auto"/>
            <w:bottom w:val="none" w:sz="0" w:space="0" w:color="auto"/>
            <w:right w:val="none" w:sz="0" w:space="0" w:color="auto"/>
          </w:divBdr>
        </w:div>
      </w:divsChild>
    </w:div>
    <w:div w:id="1849447115">
      <w:bodyDiv w:val="1"/>
      <w:marLeft w:val="0"/>
      <w:marRight w:val="0"/>
      <w:marTop w:val="0"/>
      <w:marBottom w:val="0"/>
      <w:divBdr>
        <w:top w:val="none" w:sz="0" w:space="0" w:color="auto"/>
        <w:left w:val="none" w:sz="0" w:space="0" w:color="auto"/>
        <w:bottom w:val="none" w:sz="0" w:space="0" w:color="auto"/>
        <w:right w:val="none" w:sz="0" w:space="0" w:color="auto"/>
      </w:divBdr>
      <w:divsChild>
        <w:div w:id="1208879795">
          <w:marLeft w:val="0"/>
          <w:marRight w:val="0"/>
          <w:marTop w:val="0"/>
          <w:marBottom w:val="0"/>
          <w:divBdr>
            <w:top w:val="none" w:sz="0" w:space="0" w:color="auto"/>
            <w:left w:val="none" w:sz="0" w:space="0" w:color="auto"/>
            <w:bottom w:val="none" w:sz="0" w:space="0" w:color="auto"/>
            <w:right w:val="none" w:sz="0" w:space="0" w:color="auto"/>
          </w:divBdr>
        </w:div>
      </w:divsChild>
    </w:div>
    <w:div w:id="1851096083">
      <w:bodyDiv w:val="1"/>
      <w:marLeft w:val="0"/>
      <w:marRight w:val="0"/>
      <w:marTop w:val="0"/>
      <w:marBottom w:val="0"/>
      <w:divBdr>
        <w:top w:val="none" w:sz="0" w:space="0" w:color="auto"/>
        <w:left w:val="none" w:sz="0" w:space="0" w:color="auto"/>
        <w:bottom w:val="none" w:sz="0" w:space="0" w:color="auto"/>
        <w:right w:val="none" w:sz="0" w:space="0" w:color="auto"/>
      </w:divBdr>
      <w:divsChild>
        <w:div w:id="216865376">
          <w:marLeft w:val="0"/>
          <w:marRight w:val="0"/>
          <w:marTop w:val="0"/>
          <w:marBottom w:val="0"/>
          <w:divBdr>
            <w:top w:val="single" w:sz="6" w:space="13" w:color="CCCCCC"/>
            <w:left w:val="none" w:sz="0" w:space="0" w:color="auto"/>
            <w:bottom w:val="none" w:sz="0" w:space="0" w:color="auto"/>
            <w:right w:val="none" w:sz="0" w:space="0" w:color="auto"/>
          </w:divBdr>
        </w:div>
      </w:divsChild>
    </w:div>
    <w:div w:id="1855924406">
      <w:bodyDiv w:val="1"/>
      <w:marLeft w:val="0"/>
      <w:marRight w:val="0"/>
      <w:marTop w:val="0"/>
      <w:marBottom w:val="0"/>
      <w:divBdr>
        <w:top w:val="none" w:sz="0" w:space="0" w:color="auto"/>
        <w:left w:val="none" w:sz="0" w:space="0" w:color="auto"/>
        <w:bottom w:val="none" w:sz="0" w:space="0" w:color="auto"/>
        <w:right w:val="none" w:sz="0" w:space="0" w:color="auto"/>
      </w:divBdr>
    </w:div>
    <w:div w:id="1867712315">
      <w:bodyDiv w:val="1"/>
      <w:marLeft w:val="0"/>
      <w:marRight w:val="0"/>
      <w:marTop w:val="0"/>
      <w:marBottom w:val="0"/>
      <w:divBdr>
        <w:top w:val="none" w:sz="0" w:space="0" w:color="auto"/>
        <w:left w:val="none" w:sz="0" w:space="0" w:color="auto"/>
        <w:bottom w:val="none" w:sz="0" w:space="0" w:color="auto"/>
        <w:right w:val="none" w:sz="0" w:space="0" w:color="auto"/>
      </w:divBdr>
    </w:div>
    <w:div w:id="1871802338">
      <w:bodyDiv w:val="1"/>
      <w:marLeft w:val="0"/>
      <w:marRight w:val="0"/>
      <w:marTop w:val="0"/>
      <w:marBottom w:val="0"/>
      <w:divBdr>
        <w:top w:val="none" w:sz="0" w:space="0" w:color="auto"/>
        <w:left w:val="none" w:sz="0" w:space="0" w:color="auto"/>
        <w:bottom w:val="none" w:sz="0" w:space="0" w:color="auto"/>
        <w:right w:val="none" w:sz="0" w:space="0" w:color="auto"/>
      </w:divBdr>
    </w:div>
    <w:div w:id="1887837564">
      <w:bodyDiv w:val="1"/>
      <w:marLeft w:val="0"/>
      <w:marRight w:val="0"/>
      <w:marTop w:val="0"/>
      <w:marBottom w:val="0"/>
      <w:divBdr>
        <w:top w:val="none" w:sz="0" w:space="0" w:color="auto"/>
        <w:left w:val="none" w:sz="0" w:space="0" w:color="auto"/>
        <w:bottom w:val="none" w:sz="0" w:space="0" w:color="auto"/>
        <w:right w:val="none" w:sz="0" w:space="0" w:color="auto"/>
      </w:divBdr>
    </w:div>
    <w:div w:id="1894345984">
      <w:bodyDiv w:val="1"/>
      <w:marLeft w:val="0"/>
      <w:marRight w:val="0"/>
      <w:marTop w:val="0"/>
      <w:marBottom w:val="0"/>
      <w:divBdr>
        <w:top w:val="none" w:sz="0" w:space="0" w:color="auto"/>
        <w:left w:val="none" w:sz="0" w:space="0" w:color="auto"/>
        <w:bottom w:val="none" w:sz="0" w:space="0" w:color="auto"/>
        <w:right w:val="none" w:sz="0" w:space="0" w:color="auto"/>
      </w:divBdr>
      <w:divsChild>
        <w:div w:id="285812395">
          <w:marLeft w:val="0"/>
          <w:marRight w:val="0"/>
          <w:marTop w:val="0"/>
          <w:marBottom w:val="0"/>
          <w:divBdr>
            <w:top w:val="single" w:sz="6" w:space="13" w:color="CCCCCC"/>
            <w:left w:val="none" w:sz="0" w:space="0" w:color="auto"/>
            <w:bottom w:val="none" w:sz="0" w:space="0" w:color="auto"/>
            <w:right w:val="none" w:sz="0" w:space="0" w:color="auto"/>
          </w:divBdr>
        </w:div>
      </w:divsChild>
    </w:div>
    <w:div w:id="1900748881">
      <w:bodyDiv w:val="1"/>
      <w:marLeft w:val="0"/>
      <w:marRight w:val="0"/>
      <w:marTop w:val="0"/>
      <w:marBottom w:val="0"/>
      <w:divBdr>
        <w:top w:val="none" w:sz="0" w:space="0" w:color="auto"/>
        <w:left w:val="none" w:sz="0" w:space="0" w:color="auto"/>
        <w:bottom w:val="none" w:sz="0" w:space="0" w:color="auto"/>
        <w:right w:val="none" w:sz="0" w:space="0" w:color="auto"/>
      </w:divBdr>
      <w:divsChild>
        <w:div w:id="1099135294">
          <w:marLeft w:val="0"/>
          <w:marRight w:val="0"/>
          <w:marTop w:val="0"/>
          <w:marBottom w:val="0"/>
          <w:divBdr>
            <w:top w:val="none" w:sz="0" w:space="0" w:color="auto"/>
            <w:left w:val="none" w:sz="0" w:space="0" w:color="auto"/>
            <w:bottom w:val="none" w:sz="0" w:space="0" w:color="auto"/>
            <w:right w:val="none" w:sz="0" w:space="0" w:color="auto"/>
          </w:divBdr>
          <w:divsChild>
            <w:div w:id="11045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6853">
      <w:bodyDiv w:val="1"/>
      <w:marLeft w:val="0"/>
      <w:marRight w:val="0"/>
      <w:marTop w:val="0"/>
      <w:marBottom w:val="0"/>
      <w:divBdr>
        <w:top w:val="none" w:sz="0" w:space="0" w:color="auto"/>
        <w:left w:val="none" w:sz="0" w:space="0" w:color="auto"/>
        <w:bottom w:val="none" w:sz="0" w:space="0" w:color="auto"/>
        <w:right w:val="none" w:sz="0" w:space="0" w:color="auto"/>
      </w:divBdr>
      <w:divsChild>
        <w:div w:id="92865393">
          <w:marLeft w:val="0"/>
          <w:marRight w:val="0"/>
          <w:marTop w:val="0"/>
          <w:marBottom w:val="0"/>
          <w:divBdr>
            <w:top w:val="none" w:sz="0" w:space="0" w:color="auto"/>
            <w:left w:val="none" w:sz="0" w:space="0" w:color="auto"/>
            <w:bottom w:val="none" w:sz="0" w:space="0" w:color="auto"/>
            <w:right w:val="none" w:sz="0" w:space="0" w:color="auto"/>
          </w:divBdr>
        </w:div>
        <w:div w:id="433788682">
          <w:marLeft w:val="0"/>
          <w:marRight w:val="0"/>
          <w:marTop w:val="0"/>
          <w:marBottom w:val="0"/>
          <w:divBdr>
            <w:top w:val="single" w:sz="6" w:space="13" w:color="CCCCCC"/>
            <w:left w:val="none" w:sz="0" w:space="0" w:color="auto"/>
            <w:bottom w:val="none" w:sz="0" w:space="0" w:color="auto"/>
            <w:right w:val="none" w:sz="0" w:space="0" w:color="auto"/>
          </w:divBdr>
        </w:div>
        <w:div w:id="1568957980">
          <w:marLeft w:val="0"/>
          <w:marRight w:val="0"/>
          <w:marTop w:val="0"/>
          <w:marBottom w:val="0"/>
          <w:divBdr>
            <w:top w:val="none" w:sz="0" w:space="0" w:color="auto"/>
            <w:left w:val="none" w:sz="0" w:space="0" w:color="auto"/>
            <w:bottom w:val="none" w:sz="0" w:space="0" w:color="auto"/>
            <w:right w:val="none" w:sz="0" w:space="0" w:color="auto"/>
          </w:divBdr>
        </w:div>
        <w:div w:id="1840383532">
          <w:marLeft w:val="0"/>
          <w:marRight w:val="0"/>
          <w:marTop w:val="0"/>
          <w:marBottom w:val="0"/>
          <w:divBdr>
            <w:top w:val="none" w:sz="0" w:space="0" w:color="auto"/>
            <w:left w:val="none" w:sz="0" w:space="0" w:color="auto"/>
            <w:bottom w:val="none" w:sz="0" w:space="0" w:color="auto"/>
            <w:right w:val="none" w:sz="0" w:space="0" w:color="auto"/>
          </w:divBdr>
        </w:div>
        <w:div w:id="1110465501">
          <w:marLeft w:val="0"/>
          <w:marRight w:val="0"/>
          <w:marTop w:val="0"/>
          <w:marBottom w:val="0"/>
          <w:divBdr>
            <w:top w:val="none" w:sz="0" w:space="0" w:color="auto"/>
            <w:left w:val="none" w:sz="0" w:space="0" w:color="auto"/>
            <w:bottom w:val="none" w:sz="0" w:space="0" w:color="auto"/>
            <w:right w:val="none" w:sz="0" w:space="0" w:color="auto"/>
          </w:divBdr>
        </w:div>
        <w:div w:id="1108158799">
          <w:marLeft w:val="0"/>
          <w:marRight w:val="0"/>
          <w:marTop w:val="0"/>
          <w:marBottom w:val="0"/>
          <w:divBdr>
            <w:top w:val="none" w:sz="0" w:space="0" w:color="auto"/>
            <w:left w:val="none" w:sz="0" w:space="0" w:color="auto"/>
            <w:bottom w:val="none" w:sz="0" w:space="0" w:color="auto"/>
            <w:right w:val="none" w:sz="0" w:space="0" w:color="auto"/>
          </w:divBdr>
        </w:div>
        <w:div w:id="1442843880">
          <w:marLeft w:val="0"/>
          <w:marRight w:val="0"/>
          <w:marTop w:val="0"/>
          <w:marBottom w:val="0"/>
          <w:divBdr>
            <w:top w:val="none" w:sz="0" w:space="0" w:color="auto"/>
            <w:left w:val="none" w:sz="0" w:space="0" w:color="auto"/>
            <w:bottom w:val="none" w:sz="0" w:space="0" w:color="auto"/>
            <w:right w:val="none" w:sz="0" w:space="0" w:color="auto"/>
          </w:divBdr>
        </w:div>
        <w:div w:id="461922748">
          <w:marLeft w:val="0"/>
          <w:marRight w:val="0"/>
          <w:marTop w:val="0"/>
          <w:marBottom w:val="0"/>
          <w:divBdr>
            <w:top w:val="none" w:sz="0" w:space="0" w:color="auto"/>
            <w:left w:val="none" w:sz="0" w:space="0" w:color="auto"/>
            <w:bottom w:val="none" w:sz="0" w:space="0" w:color="auto"/>
            <w:right w:val="none" w:sz="0" w:space="0" w:color="auto"/>
          </w:divBdr>
        </w:div>
        <w:div w:id="194199700">
          <w:marLeft w:val="0"/>
          <w:marRight w:val="0"/>
          <w:marTop w:val="0"/>
          <w:marBottom w:val="0"/>
          <w:divBdr>
            <w:top w:val="none" w:sz="0" w:space="0" w:color="auto"/>
            <w:left w:val="none" w:sz="0" w:space="0" w:color="auto"/>
            <w:bottom w:val="none" w:sz="0" w:space="0" w:color="auto"/>
            <w:right w:val="none" w:sz="0" w:space="0" w:color="auto"/>
          </w:divBdr>
        </w:div>
        <w:div w:id="225916087">
          <w:marLeft w:val="0"/>
          <w:marRight w:val="0"/>
          <w:marTop w:val="0"/>
          <w:marBottom w:val="0"/>
          <w:divBdr>
            <w:top w:val="none" w:sz="0" w:space="0" w:color="auto"/>
            <w:left w:val="none" w:sz="0" w:space="0" w:color="auto"/>
            <w:bottom w:val="none" w:sz="0" w:space="0" w:color="auto"/>
            <w:right w:val="none" w:sz="0" w:space="0" w:color="auto"/>
          </w:divBdr>
        </w:div>
        <w:div w:id="1748723333">
          <w:marLeft w:val="0"/>
          <w:marRight w:val="0"/>
          <w:marTop w:val="0"/>
          <w:marBottom w:val="0"/>
          <w:divBdr>
            <w:top w:val="none" w:sz="0" w:space="0" w:color="auto"/>
            <w:left w:val="none" w:sz="0" w:space="0" w:color="auto"/>
            <w:bottom w:val="none" w:sz="0" w:space="0" w:color="auto"/>
            <w:right w:val="none" w:sz="0" w:space="0" w:color="auto"/>
          </w:divBdr>
        </w:div>
        <w:div w:id="776676307">
          <w:marLeft w:val="0"/>
          <w:marRight w:val="0"/>
          <w:marTop w:val="0"/>
          <w:marBottom w:val="0"/>
          <w:divBdr>
            <w:top w:val="none" w:sz="0" w:space="0" w:color="auto"/>
            <w:left w:val="none" w:sz="0" w:space="0" w:color="auto"/>
            <w:bottom w:val="none" w:sz="0" w:space="0" w:color="auto"/>
            <w:right w:val="none" w:sz="0" w:space="0" w:color="auto"/>
          </w:divBdr>
        </w:div>
      </w:divsChild>
    </w:div>
    <w:div w:id="1923684970">
      <w:bodyDiv w:val="1"/>
      <w:marLeft w:val="0"/>
      <w:marRight w:val="0"/>
      <w:marTop w:val="0"/>
      <w:marBottom w:val="0"/>
      <w:divBdr>
        <w:top w:val="none" w:sz="0" w:space="0" w:color="auto"/>
        <w:left w:val="none" w:sz="0" w:space="0" w:color="auto"/>
        <w:bottom w:val="none" w:sz="0" w:space="0" w:color="auto"/>
        <w:right w:val="none" w:sz="0" w:space="0" w:color="auto"/>
      </w:divBdr>
    </w:div>
    <w:div w:id="1928881417">
      <w:bodyDiv w:val="1"/>
      <w:marLeft w:val="0"/>
      <w:marRight w:val="0"/>
      <w:marTop w:val="0"/>
      <w:marBottom w:val="0"/>
      <w:divBdr>
        <w:top w:val="none" w:sz="0" w:space="0" w:color="auto"/>
        <w:left w:val="none" w:sz="0" w:space="0" w:color="auto"/>
        <w:bottom w:val="none" w:sz="0" w:space="0" w:color="auto"/>
        <w:right w:val="none" w:sz="0" w:space="0" w:color="auto"/>
      </w:divBdr>
      <w:divsChild>
        <w:div w:id="1963145715">
          <w:marLeft w:val="0"/>
          <w:marRight w:val="0"/>
          <w:marTop w:val="0"/>
          <w:marBottom w:val="0"/>
          <w:divBdr>
            <w:top w:val="none" w:sz="0" w:space="0" w:color="auto"/>
            <w:left w:val="none" w:sz="0" w:space="0" w:color="auto"/>
            <w:bottom w:val="none" w:sz="0" w:space="0" w:color="auto"/>
            <w:right w:val="none" w:sz="0" w:space="0" w:color="auto"/>
          </w:divBdr>
        </w:div>
      </w:divsChild>
    </w:div>
    <w:div w:id="1931085559">
      <w:bodyDiv w:val="1"/>
      <w:marLeft w:val="0"/>
      <w:marRight w:val="0"/>
      <w:marTop w:val="0"/>
      <w:marBottom w:val="0"/>
      <w:divBdr>
        <w:top w:val="none" w:sz="0" w:space="0" w:color="auto"/>
        <w:left w:val="none" w:sz="0" w:space="0" w:color="auto"/>
        <w:bottom w:val="none" w:sz="0" w:space="0" w:color="auto"/>
        <w:right w:val="none" w:sz="0" w:space="0" w:color="auto"/>
      </w:divBdr>
      <w:divsChild>
        <w:div w:id="775248048">
          <w:marLeft w:val="0"/>
          <w:marRight w:val="0"/>
          <w:marTop w:val="0"/>
          <w:marBottom w:val="0"/>
          <w:divBdr>
            <w:top w:val="single" w:sz="6" w:space="13" w:color="CCCCCC"/>
            <w:left w:val="none" w:sz="0" w:space="0" w:color="auto"/>
            <w:bottom w:val="none" w:sz="0" w:space="0" w:color="auto"/>
            <w:right w:val="none" w:sz="0" w:space="0" w:color="auto"/>
          </w:divBdr>
        </w:div>
      </w:divsChild>
    </w:div>
    <w:div w:id="1935091224">
      <w:bodyDiv w:val="1"/>
      <w:marLeft w:val="0"/>
      <w:marRight w:val="0"/>
      <w:marTop w:val="0"/>
      <w:marBottom w:val="0"/>
      <w:divBdr>
        <w:top w:val="none" w:sz="0" w:space="0" w:color="auto"/>
        <w:left w:val="none" w:sz="0" w:space="0" w:color="auto"/>
        <w:bottom w:val="none" w:sz="0" w:space="0" w:color="auto"/>
        <w:right w:val="none" w:sz="0" w:space="0" w:color="auto"/>
      </w:divBdr>
      <w:divsChild>
        <w:div w:id="1363242371">
          <w:marLeft w:val="0"/>
          <w:marRight w:val="0"/>
          <w:marTop w:val="0"/>
          <w:marBottom w:val="0"/>
          <w:divBdr>
            <w:top w:val="single" w:sz="6" w:space="13" w:color="CCCCCC"/>
            <w:left w:val="none" w:sz="0" w:space="0" w:color="auto"/>
            <w:bottom w:val="none" w:sz="0" w:space="0" w:color="auto"/>
            <w:right w:val="none" w:sz="0" w:space="0" w:color="auto"/>
          </w:divBdr>
        </w:div>
      </w:divsChild>
    </w:div>
    <w:div w:id="1938979543">
      <w:marLeft w:val="0"/>
      <w:marRight w:val="0"/>
      <w:marTop w:val="0"/>
      <w:marBottom w:val="0"/>
      <w:divBdr>
        <w:top w:val="none" w:sz="0" w:space="0" w:color="auto"/>
        <w:left w:val="none" w:sz="0" w:space="0" w:color="auto"/>
        <w:bottom w:val="none" w:sz="0" w:space="0" w:color="auto"/>
        <w:right w:val="none" w:sz="0" w:space="0" w:color="auto"/>
      </w:divBdr>
    </w:div>
    <w:div w:id="1973170612">
      <w:bodyDiv w:val="1"/>
      <w:marLeft w:val="0"/>
      <w:marRight w:val="0"/>
      <w:marTop w:val="0"/>
      <w:marBottom w:val="0"/>
      <w:divBdr>
        <w:top w:val="none" w:sz="0" w:space="0" w:color="auto"/>
        <w:left w:val="none" w:sz="0" w:space="0" w:color="auto"/>
        <w:bottom w:val="none" w:sz="0" w:space="0" w:color="auto"/>
        <w:right w:val="none" w:sz="0" w:space="0" w:color="auto"/>
      </w:divBdr>
      <w:divsChild>
        <w:div w:id="714504620">
          <w:marLeft w:val="0"/>
          <w:marRight w:val="0"/>
          <w:marTop w:val="0"/>
          <w:marBottom w:val="0"/>
          <w:divBdr>
            <w:top w:val="single" w:sz="6" w:space="13" w:color="CCCCCC"/>
            <w:left w:val="none" w:sz="0" w:space="0" w:color="auto"/>
            <w:bottom w:val="none" w:sz="0" w:space="0" w:color="auto"/>
            <w:right w:val="none" w:sz="0" w:space="0" w:color="auto"/>
          </w:divBdr>
        </w:div>
      </w:divsChild>
    </w:div>
    <w:div w:id="1984311852">
      <w:bodyDiv w:val="1"/>
      <w:marLeft w:val="0"/>
      <w:marRight w:val="0"/>
      <w:marTop w:val="0"/>
      <w:marBottom w:val="0"/>
      <w:divBdr>
        <w:top w:val="none" w:sz="0" w:space="0" w:color="auto"/>
        <w:left w:val="none" w:sz="0" w:space="0" w:color="auto"/>
        <w:bottom w:val="none" w:sz="0" w:space="0" w:color="auto"/>
        <w:right w:val="none" w:sz="0" w:space="0" w:color="auto"/>
      </w:divBdr>
      <w:divsChild>
        <w:div w:id="751050471">
          <w:marLeft w:val="0"/>
          <w:marRight w:val="0"/>
          <w:marTop w:val="0"/>
          <w:marBottom w:val="0"/>
          <w:divBdr>
            <w:top w:val="single" w:sz="6" w:space="13" w:color="CCCCCC"/>
            <w:left w:val="none" w:sz="0" w:space="0" w:color="auto"/>
            <w:bottom w:val="none" w:sz="0" w:space="0" w:color="auto"/>
            <w:right w:val="none" w:sz="0" w:space="0" w:color="auto"/>
          </w:divBdr>
        </w:div>
        <w:div w:id="603810102">
          <w:marLeft w:val="0"/>
          <w:marRight w:val="0"/>
          <w:marTop w:val="0"/>
          <w:marBottom w:val="0"/>
          <w:divBdr>
            <w:top w:val="single" w:sz="6" w:space="13" w:color="CCCCCC"/>
            <w:left w:val="none" w:sz="0" w:space="0" w:color="auto"/>
            <w:bottom w:val="none" w:sz="0" w:space="0" w:color="auto"/>
            <w:right w:val="none" w:sz="0" w:space="0" w:color="auto"/>
          </w:divBdr>
        </w:div>
      </w:divsChild>
    </w:div>
    <w:div w:id="1997371546">
      <w:bodyDiv w:val="1"/>
      <w:marLeft w:val="0"/>
      <w:marRight w:val="0"/>
      <w:marTop w:val="0"/>
      <w:marBottom w:val="0"/>
      <w:divBdr>
        <w:top w:val="none" w:sz="0" w:space="0" w:color="auto"/>
        <w:left w:val="none" w:sz="0" w:space="0" w:color="auto"/>
        <w:bottom w:val="none" w:sz="0" w:space="0" w:color="auto"/>
        <w:right w:val="none" w:sz="0" w:space="0" w:color="auto"/>
      </w:divBdr>
    </w:div>
    <w:div w:id="2048289930">
      <w:bodyDiv w:val="1"/>
      <w:marLeft w:val="0"/>
      <w:marRight w:val="0"/>
      <w:marTop w:val="0"/>
      <w:marBottom w:val="0"/>
      <w:divBdr>
        <w:top w:val="none" w:sz="0" w:space="0" w:color="auto"/>
        <w:left w:val="none" w:sz="0" w:space="0" w:color="auto"/>
        <w:bottom w:val="none" w:sz="0" w:space="0" w:color="auto"/>
        <w:right w:val="none" w:sz="0" w:space="0" w:color="auto"/>
      </w:divBdr>
      <w:divsChild>
        <w:div w:id="1486241062">
          <w:marLeft w:val="0"/>
          <w:marRight w:val="0"/>
          <w:marTop w:val="0"/>
          <w:marBottom w:val="0"/>
          <w:divBdr>
            <w:top w:val="single" w:sz="6" w:space="13" w:color="CCCCCC"/>
            <w:left w:val="none" w:sz="0" w:space="0" w:color="auto"/>
            <w:bottom w:val="none" w:sz="0" w:space="0" w:color="auto"/>
            <w:right w:val="none" w:sz="0" w:space="0" w:color="auto"/>
          </w:divBdr>
        </w:div>
      </w:divsChild>
    </w:div>
    <w:div w:id="2057898538">
      <w:bodyDiv w:val="1"/>
      <w:marLeft w:val="0"/>
      <w:marRight w:val="0"/>
      <w:marTop w:val="0"/>
      <w:marBottom w:val="0"/>
      <w:divBdr>
        <w:top w:val="none" w:sz="0" w:space="0" w:color="auto"/>
        <w:left w:val="none" w:sz="0" w:space="0" w:color="auto"/>
        <w:bottom w:val="none" w:sz="0" w:space="0" w:color="auto"/>
        <w:right w:val="none" w:sz="0" w:space="0" w:color="auto"/>
      </w:divBdr>
      <w:divsChild>
        <w:div w:id="2097283295">
          <w:marLeft w:val="0"/>
          <w:marRight w:val="0"/>
          <w:marTop w:val="0"/>
          <w:marBottom w:val="0"/>
          <w:divBdr>
            <w:top w:val="none" w:sz="0" w:space="0" w:color="auto"/>
            <w:left w:val="none" w:sz="0" w:space="0" w:color="auto"/>
            <w:bottom w:val="none" w:sz="0" w:space="0" w:color="auto"/>
            <w:right w:val="none" w:sz="0" w:space="0" w:color="auto"/>
          </w:divBdr>
          <w:divsChild>
            <w:div w:id="1039863595">
              <w:marLeft w:val="0"/>
              <w:marRight w:val="0"/>
              <w:marTop w:val="0"/>
              <w:marBottom w:val="0"/>
              <w:divBdr>
                <w:top w:val="none" w:sz="0" w:space="0" w:color="auto"/>
                <w:left w:val="none" w:sz="0" w:space="0" w:color="auto"/>
                <w:bottom w:val="none" w:sz="0" w:space="0" w:color="auto"/>
                <w:right w:val="none" w:sz="0" w:space="0" w:color="auto"/>
              </w:divBdr>
              <w:divsChild>
                <w:div w:id="759184867">
                  <w:marLeft w:val="0"/>
                  <w:marRight w:val="0"/>
                  <w:marTop w:val="0"/>
                  <w:marBottom w:val="0"/>
                  <w:divBdr>
                    <w:top w:val="none" w:sz="0" w:space="0" w:color="auto"/>
                    <w:left w:val="none" w:sz="0" w:space="0" w:color="auto"/>
                    <w:bottom w:val="none" w:sz="0" w:space="0" w:color="auto"/>
                    <w:right w:val="none" w:sz="0" w:space="0" w:color="auto"/>
                  </w:divBdr>
                  <w:divsChild>
                    <w:div w:id="1826848458">
                      <w:marLeft w:val="0"/>
                      <w:marRight w:val="0"/>
                      <w:marTop w:val="0"/>
                      <w:marBottom w:val="0"/>
                      <w:divBdr>
                        <w:top w:val="none" w:sz="0" w:space="0" w:color="auto"/>
                        <w:left w:val="none" w:sz="0" w:space="0" w:color="auto"/>
                        <w:bottom w:val="none" w:sz="0" w:space="0" w:color="auto"/>
                        <w:right w:val="none" w:sz="0" w:space="0" w:color="auto"/>
                      </w:divBdr>
                      <w:divsChild>
                        <w:div w:id="1399330573">
                          <w:marLeft w:val="0"/>
                          <w:marRight w:val="0"/>
                          <w:marTop w:val="0"/>
                          <w:marBottom w:val="0"/>
                          <w:divBdr>
                            <w:top w:val="none" w:sz="0" w:space="0" w:color="auto"/>
                            <w:left w:val="none" w:sz="0" w:space="0" w:color="auto"/>
                            <w:bottom w:val="none" w:sz="0" w:space="0" w:color="auto"/>
                            <w:right w:val="none" w:sz="0" w:space="0" w:color="auto"/>
                          </w:divBdr>
                          <w:divsChild>
                            <w:div w:id="879391744">
                              <w:marLeft w:val="0"/>
                              <w:marRight w:val="0"/>
                              <w:marTop w:val="0"/>
                              <w:marBottom w:val="0"/>
                              <w:divBdr>
                                <w:top w:val="none" w:sz="0" w:space="0" w:color="auto"/>
                                <w:left w:val="none" w:sz="0" w:space="0" w:color="auto"/>
                                <w:bottom w:val="none" w:sz="0" w:space="0" w:color="auto"/>
                                <w:right w:val="none" w:sz="0" w:space="0" w:color="auto"/>
                              </w:divBdr>
                              <w:divsChild>
                                <w:div w:id="81340360">
                                  <w:marLeft w:val="0"/>
                                  <w:marRight w:val="0"/>
                                  <w:marTop w:val="0"/>
                                  <w:marBottom w:val="0"/>
                                  <w:divBdr>
                                    <w:top w:val="none" w:sz="0" w:space="0" w:color="auto"/>
                                    <w:left w:val="none" w:sz="0" w:space="0" w:color="auto"/>
                                    <w:bottom w:val="none" w:sz="0" w:space="0" w:color="auto"/>
                                    <w:right w:val="none" w:sz="0" w:space="0" w:color="auto"/>
                                  </w:divBdr>
                                  <w:divsChild>
                                    <w:div w:id="1707561653">
                                      <w:marLeft w:val="0"/>
                                      <w:marRight w:val="0"/>
                                      <w:marTop w:val="0"/>
                                      <w:marBottom w:val="0"/>
                                      <w:divBdr>
                                        <w:top w:val="none" w:sz="0" w:space="0" w:color="auto"/>
                                        <w:left w:val="none" w:sz="0" w:space="0" w:color="auto"/>
                                        <w:bottom w:val="none" w:sz="0" w:space="0" w:color="auto"/>
                                        <w:right w:val="none" w:sz="0" w:space="0" w:color="auto"/>
                                      </w:divBdr>
                                      <w:divsChild>
                                        <w:div w:id="1558975475">
                                          <w:marLeft w:val="0"/>
                                          <w:marRight w:val="0"/>
                                          <w:marTop w:val="0"/>
                                          <w:marBottom w:val="0"/>
                                          <w:divBdr>
                                            <w:top w:val="none" w:sz="0" w:space="0" w:color="auto"/>
                                            <w:left w:val="none" w:sz="0" w:space="0" w:color="auto"/>
                                            <w:bottom w:val="none" w:sz="0" w:space="0" w:color="auto"/>
                                            <w:right w:val="none" w:sz="0" w:space="0" w:color="auto"/>
                                          </w:divBdr>
                                          <w:divsChild>
                                            <w:div w:id="1402949950">
                                              <w:marLeft w:val="0"/>
                                              <w:marRight w:val="0"/>
                                              <w:marTop w:val="0"/>
                                              <w:marBottom w:val="0"/>
                                              <w:divBdr>
                                                <w:top w:val="none" w:sz="0" w:space="0" w:color="auto"/>
                                                <w:left w:val="none" w:sz="0" w:space="0" w:color="auto"/>
                                                <w:bottom w:val="none" w:sz="0" w:space="0" w:color="auto"/>
                                                <w:right w:val="none" w:sz="0" w:space="0" w:color="auto"/>
                                              </w:divBdr>
                                              <w:divsChild>
                                                <w:div w:id="530723525">
                                                  <w:marLeft w:val="0"/>
                                                  <w:marRight w:val="0"/>
                                                  <w:marTop w:val="0"/>
                                                  <w:marBottom w:val="0"/>
                                                  <w:divBdr>
                                                    <w:top w:val="none" w:sz="0" w:space="0" w:color="auto"/>
                                                    <w:left w:val="none" w:sz="0" w:space="0" w:color="auto"/>
                                                    <w:bottom w:val="none" w:sz="0" w:space="0" w:color="auto"/>
                                                    <w:right w:val="none" w:sz="0" w:space="0" w:color="auto"/>
                                                  </w:divBdr>
                                                  <w:divsChild>
                                                    <w:div w:id="1818036799">
                                                      <w:marLeft w:val="0"/>
                                                      <w:marRight w:val="0"/>
                                                      <w:marTop w:val="0"/>
                                                      <w:marBottom w:val="0"/>
                                                      <w:divBdr>
                                                        <w:top w:val="none" w:sz="0" w:space="0" w:color="auto"/>
                                                        <w:left w:val="none" w:sz="0" w:space="0" w:color="auto"/>
                                                        <w:bottom w:val="none" w:sz="0" w:space="0" w:color="auto"/>
                                                        <w:right w:val="none" w:sz="0" w:space="0" w:color="auto"/>
                                                      </w:divBdr>
                                                    </w:div>
                                                    <w:div w:id="348988838">
                                                      <w:marLeft w:val="0"/>
                                                      <w:marRight w:val="0"/>
                                                      <w:marTop w:val="0"/>
                                                      <w:marBottom w:val="0"/>
                                                      <w:divBdr>
                                                        <w:top w:val="none" w:sz="0" w:space="0" w:color="auto"/>
                                                        <w:left w:val="none" w:sz="0" w:space="0" w:color="auto"/>
                                                        <w:bottom w:val="none" w:sz="0" w:space="0" w:color="auto"/>
                                                        <w:right w:val="none" w:sz="0" w:space="0" w:color="auto"/>
                                                      </w:divBdr>
                                                    </w:div>
                                                    <w:div w:id="1661618587">
                                                      <w:marLeft w:val="0"/>
                                                      <w:marRight w:val="0"/>
                                                      <w:marTop w:val="0"/>
                                                      <w:marBottom w:val="0"/>
                                                      <w:divBdr>
                                                        <w:top w:val="none" w:sz="0" w:space="0" w:color="auto"/>
                                                        <w:left w:val="none" w:sz="0" w:space="0" w:color="auto"/>
                                                        <w:bottom w:val="none" w:sz="0" w:space="0" w:color="auto"/>
                                                        <w:right w:val="none" w:sz="0" w:space="0" w:color="auto"/>
                                                      </w:divBdr>
                                                    </w:div>
                                                    <w:div w:id="1738431343">
                                                      <w:marLeft w:val="0"/>
                                                      <w:marRight w:val="0"/>
                                                      <w:marTop w:val="0"/>
                                                      <w:marBottom w:val="0"/>
                                                      <w:divBdr>
                                                        <w:top w:val="none" w:sz="0" w:space="0" w:color="auto"/>
                                                        <w:left w:val="none" w:sz="0" w:space="0" w:color="auto"/>
                                                        <w:bottom w:val="none" w:sz="0" w:space="0" w:color="auto"/>
                                                        <w:right w:val="none" w:sz="0" w:space="0" w:color="auto"/>
                                                      </w:divBdr>
                                                    </w:div>
                                                    <w:div w:id="1465269757">
                                                      <w:marLeft w:val="0"/>
                                                      <w:marRight w:val="0"/>
                                                      <w:marTop w:val="0"/>
                                                      <w:marBottom w:val="0"/>
                                                      <w:divBdr>
                                                        <w:top w:val="none" w:sz="0" w:space="0" w:color="auto"/>
                                                        <w:left w:val="none" w:sz="0" w:space="0" w:color="auto"/>
                                                        <w:bottom w:val="none" w:sz="0" w:space="0" w:color="auto"/>
                                                        <w:right w:val="none" w:sz="0" w:space="0" w:color="auto"/>
                                                      </w:divBdr>
                                                    </w:div>
                                                    <w:div w:id="815495645">
                                                      <w:marLeft w:val="0"/>
                                                      <w:marRight w:val="0"/>
                                                      <w:marTop w:val="0"/>
                                                      <w:marBottom w:val="0"/>
                                                      <w:divBdr>
                                                        <w:top w:val="none" w:sz="0" w:space="0" w:color="auto"/>
                                                        <w:left w:val="none" w:sz="0" w:space="0" w:color="auto"/>
                                                        <w:bottom w:val="none" w:sz="0" w:space="0" w:color="auto"/>
                                                        <w:right w:val="none" w:sz="0" w:space="0" w:color="auto"/>
                                                      </w:divBdr>
                                                    </w:div>
                                                    <w:div w:id="1261179433">
                                                      <w:marLeft w:val="0"/>
                                                      <w:marRight w:val="0"/>
                                                      <w:marTop w:val="0"/>
                                                      <w:marBottom w:val="0"/>
                                                      <w:divBdr>
                                                        <w:top w:val="none" w:sz="0" w:space="0" w:color="auto"/>
                                                        <w:left w:val="none" w:sz="0" w:space="0" w:color="auto"/>
                                                        <w:bottom w:val="none" w:sz="0" w:space="0" w:color="auto"/>
                                                        <w:right w:val="none" w:sz="0" w:space="0" w:color="auto"/>
                                                      </w:divBdr>
                                                    </w:div>
                                                    <w:div w:id="996302188">
                                                      <w:marLeft w:val="0"/>
                                                      <w:marRight w:val="0"/>
                                                      <w:marTop w:val="0"/>
                                                      <w:marBottom w:val="0"/>
                                                      <w:divBdr>
                                                        <w:top w:val="none" w:sz="0" w:space="0" w:color="auto"/>
                                                        <w:left w:val="none" w:sz="0" w:space="0" w:color="auto"/>
                                                        <w:bottom w:val="none" w:sz="0" w:space="0" w:color="auto"/>
                                                        <w:right w:val="none" w:sz="0" w:space="0" w:color="auto"/>
                                                      </w:divBdr>
                                                    </w:div>
                                                    <w:div w:id="573902018">
                                                      <w:marLeft w:val="0"/>
                                                      <w:marRight w:val="0"/>
                                                      <w:marTop w:val="0"/>
                                                      <w:marBottom w:val="0"/>
                                                      <w:divBdr>
                                                        <w:top w:val="none" w:sz="0" w:space="0" w:color="auto"/>
                                                        <w:left w:val="none" w:sz="0" w:space="0" w:color="auto"/>
                                                        <w:bottom w:val="none" w:sz="0" w:space="0" w:color="auto"/>
                                                        <w:right w:val="none" w:sz="0" w:space="0" w:color="auto"/>
                                                      </w:divBdr>
                                                    </w:div>
                                                    <w:div w:id="1796170043">
                                                      <w:marLeft w:val="0"/>
                                                      <w:marRight w:val="0"/>
                                                      <w:marTop w:val="0"/>
                                                      <w:marBottom w:val="0"/>
                                                      <w:divBdr>
                                                        <w:top w:val="single" w:sz="6" w:space="13" w:color="CCCCCC"/>
                                                        <w:left w:val="none" w:sz="0" w:space="0" w:color="auto"/>
                                                        <w:bottom w:val="none" w:sz="0" w:space="0" w:color="auto"/>
                                                        <w:right w:val="none" w:sz="0" w:space="0" w:color="auto"/>
                                                      </w:divBdr>
                                                    </w:div>
                                                    <w:div w:id="773329689">
                                                      <w:marLeft w:val="0"/>
                                                      <w:marRight w:val="0"/>
                                                      <w:marTop w:val="0"/>
                                                      <w:marBottom w:val="0"/>
                                                      <w:divBdr>
                                                        <w:top w:val="none" w:sz="0" w:space="0" w:color="auto"/>
                                                        <w:left w:val="none" w:sz="0" w:space="0" w:color="auto"/>
                                                        <w:bottom w:val="none" w:sz="0" w:space="0" w:color="auto"/>
                                                        <w:right w:val="none" w:sz="0" w:space="0" w:color="auto"/>
                                                      </w:divBdr>
                                                    </w:div>
                                                    <w:div w:id="582953594">
                                                      <w:marLeft w:val="0"/>
                                                      <w:marRight w:val="0"/>
                                                      <w:marTop w:val="0"/>
                                                      <w:marBottom w:val="0"/>
                                                      <w:divBdr>
                                                        <w:top w:val="none" w:sz="0" w:space="0" w:color="auto"/>
                                                        <w:left w:val="none" w:sz="0" w:space="0" w:color="auto"/>
                                                        <w:bottom w:val="none" w:sz="0" w:space="0" w:color="auto"/>
                                                        <w:right w:val="none" w:sz="0" w:space="0" w:color="auto"/>
                                                      </w:divBdr>
                                                    </w:div>
                                                    <w:div w:id="555437721">
                                                      <w:marLeft w:val="0"/>
                                                      <w:marRight w:val="0"/>
                                                      <w:marTop w:val="0"/>
                                                      <w:marBottom w:val="0"/>
                                                      <w:divBdr>
                                                        <w:top w:val="none" w:sz="0" w:space="0" w:color="auto"/>
                                                        <w:left w:val="none" w:sz="0" w:space="0" w:color="auto"/>
                                                        <w:bottom w:val="none" w:sz="0" w:space="0" w:color="auto"/>
                                                        <w:right w:val="none" w:sz="0" w:space="0" w:color="auto"/>
                                                      </w:divBdr>
                                                    </w:div>
                                                    <w:div w:id="15727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753363">
      <w:marLeft w:val="0"/>
      <w:marRight w:val="0"/>
      <w:marTop w:val="0"/>
      <w:marBottom w:val="0"/>
      <w:divBdr>
        <w:top w:val="none" w:sz="0" w:space="0" w:color="auto"/>
        <w:left w:val="none" w:sz="0" w:space="0" w:color="auto"/>
        <w:bottom w:val="none" w:sz="0" w:space="0" w:color="auto"/>
        <w:right w:val="none" w:sz="0" w:space="0" w:color="auto"/>
      </w:divBdr>
    </w:div>
    <w:div w:id="2086487513">
      <w:bodyDiv w:val="1"/>
      <w:marLeft w:val="0"/>
      <w:marRight w:val="0"/>
      <w:marTop w:val="0"/>
      <w:marBottom w:val="0"/>
      <w:divBdr>
        <w:top w:val="none" w:sz="0" w:space="0" w:color="auto"/>
        <w:left w:val="none" w:sz="0" w:space="0" w:color="auto"/>
        <w:bottom w:val="none" w:sz="0" w:space="0" w:color="auto"/>
        <w:right w:val="none" w:sz="0" w:space="0" w:color="auto"/>
      </w:divBdr>
    </w:div>
    <w:div w:id="2091850688">
      <w:bodyDiv w:val="1"/>
      <w:marLeft w:val="0"/>
      <w:marRight w:val="0"/>
      <w:marTop w:val="0"/>
      <w:marBottom w:val="0"/>
      <w:divBdr>
        <w:top w:val="none" w:sz="0" w:space="0" w:color="auto"/>
        <w:left w:val="none" w:sz="0" w:space="0" w:color="auto"/>
        <w:bottom w:val="none" w:sz="0" w:space="0" w:color="auto"/>
        <w:right w:val="none" w:sz="0" w:space="0" w:color="auto"/>
      </w:divBdr>
    </w:div>
    <w:div w:id="2114473564">
      <w:bodyDiv w:val="1"/>
      <w:marLeft w:val="0"/>
      <w:marRight w:val="0"/>
      <w:marTop w:val="0"/>
      <w:marBottom w:val="0"/>
      <w:divBdr>
        <w:top w:val="none" w:sz="0" w:space="0" w:color="auto"/>
        <w:left w:val="none" w:sz="0" w:space="0" w:color="auto"/>
        <w:bottom w:val="none" w:sz="0" w:space="0" w:color="auto"/>
        <w:right w:val="none" w:sz="0" w:space="0" w:color="auto"/>
      </w:divBdr>
    </w:div>
    <w:div w:id="2125345734">
      <w:bodyDiv w:val="1"/>
      <w:marLeft w:val="0"/>
      <w:marRight w:val="0"/>
      <w:marTop w:val="0"/>
      <w:marBottom w:val="0"/>
      <w:divBdr>
        <w:top w:val="none" w:sz="0" w:space="0" w:color="auto"/>
        <w:left w:val="none" w:sz="0" w:space="0" w:color="auto"/>
        <w:bottom w:val="none" w:sz="0" w:space="0" w:color="auto"/>
        <w:right w:val="none" w:sz="0" w:space="0" w:color="auto"/>
      </w:divBdr>
    </w:div>
    <w:div w:id="214238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0B9E-41BA-44B5-81B5-F0CD4E3A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4413</Words>
  <Characters>25155</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dc:creator>
  <cp:lastModifiedBy>Пользователь Windows</cp:lastModifiedBy>
  <cp:revision>5</cp:revision>
  <cp:lastPrinted>2022-10-13T00:19:00Z</cp:lastPrinted>
  <dcterms:created xsi:type="dcterms:W3CDTF">2022-10-12T16:18:00Z</dcterms:created>
  <dcterms:modified xsi:type="dcterms:W3CDTF">2022-10-13T00:22:00Z</dcterms:modified>
</cp:coreProperties>
</file>